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D68" w:rsidRDefault="00513D39" w:rsidP="00513D39">
      <w:pPr>
        <w:jc w:val="center"/>
        <w:rPr>
          <w:b/>
          <w:sz w:val="24"/>
          <w:szCs w:val="24"/>
        </w:rPr>
      </w:pPr>
      <w:bookmarkStart w:id="0" w:name="_GoBack"/>
      <w:bookmarkEnd w:id="0"/>
      <w:r>
        <w:rPr>
          <w:b/>
          <w:sz w:val="24"/>
          <w:szCs w:val="24"/>
        </w:rPr>
        <w:t xml:space="preserve">SPECIFICATIONS FOR INSTALLATION OF </w:t>
      </w:r>
      <w:r w:rsidR="00B638F5">
        <w:rPr>
          <w:b/>
          <w:sz w:val="24"/>
          <w:szCs w:val="24"/>
        </w:rPr>
        <w:t>ULTRAVIOLET SANITATION SYSTEM</w:t>
      </w:r>
    </w:p>
    <w:p w:rsidR="00513D39" w:rsidRPr="00273639" w:rsidRDefault="00513D39" w:rsidP="00513D39">
      <w:pPr>
        <w:rPr>
          <w:i/>
        </w:rPr>
      </w:pPr>
      <w:r>
        <w:t xml:space="preserve">Requested bidders, please provide a “TURNKEY PRICE” for the </w:t>
      </w:r>
      <w:r w:rsidR="00B638F5">
        <w:t>installation of an Ultraviolet Sanitation System for the indoor Therapy Pool, Indoor Lap Pool, and Outdoor Leisure Pool at the Manchester Recreation Complex.</w:t>
      </w:r>
    </w:p>
    <w:p w:rsidR="004F7F12" w:rsidRPr="004F7F12" w:rsidRDefault="004F7F12" w:rsidP="00513D39">
      <w:pPr>
        <w:numPr>
          <w:ilvl w:val="0"/>
          <w:numId w:val="1"/>
        </w:numPr>
        <w:spacing w:after="0" w:line="240" w:lineRule="auto"/>
        <w:rPr>
          <w:rFonts w:eastAsia="Times New Roman"/>
        </w:rPr>
      </w:pPr>
      <w:r>
        <w:rPr>
          <w:rFonts w:eastAsia="Times New Roman"/>
          <w:b/>
        </w:rPr>
        <w:t>ALL BIDDERS ARE REQUIRED TO DO A SITE EVALUATION AT 557 NORTH WOODLAND STREET AND MEET WITH THE OWNER PRIOR TO SUBMITTING A BID.</w:t>
      </w:r>
    </w:p>
    <w:p w:rsidR="004F7F12" w:rsidRDefault="004F7F12" w:rsidP="007C5172">
      <w:pPr>
        <w:pStyle w:val="ListParagraph"/>
        <w:numPr>
          <w:ilvl w:val="0"/>
          <w:numId w:val="1"/>
        </w:numPr>
        <w:jc w:val="both"/>
        <w:outlineLvl w:val="0"/>
      </w:pPr>
      <w:r>
        <w:t>T.C.A. 12-4-201 requires a payment bon</w:t>
      </w:r>
      <w:r w:rsidR="00B638F5">
        <w:t xml:space="preserve">d of 25% of the contract price if it exceeds $100,000. </w:t>
      </w:r>
      <w:r>
        <w:t xml:space="preserve"> In addition, T.C.A. </w:t>
      </w:r>
      <w:r w:rsidR="00B638F5">
        <w:t xml:space="preserve">12--   </w:t>
      </w:r>
      <w:r>
        <w:t xml:space="preserve"> 207 requires a bond to pay taxes and licenses. </w:t>
      </w:r>
    </w:p>
    <w:p w:rsidR="007C5172" w:rsidRPr="00F63C27" w:rsidRDefault="007C5172" w:rsidP="007C5172">
      <w:pPr>
        <w:pStyle w:val="NoSpacing"/>
        <w:ind w:left="360"/>
      </w:pPr>
      <w:r>
        <w:t xml:space="preserve">3.    </w:t>
      </w:r>
      <w:r w:rsidRPr="007C5172">
        <w:rPr>
          <w:b/>
        </w:rPr>
        <w:t>BIDS ARE DUE ON THURSDAY, SEPTEMBER 8 AT 10:</w:t>
      </w:r>
      <w:r w:rsidR="00B638F5">
        <w:rPr>
          <w:b/>
        </w:rPr>
        <w:t>30</w:t>
      </w:r>
      <w:r w:rsidRPr="007C5172">
        <w:rPr>
          <w:b/>
        </w:rPr>
        <w:t xml:space="preserve">AM.  THEY MUST BE SEALED WITH CONTRACTORS NAME, LICENSE NUMBER ON THE OUTSIDE.  IF MAILED OR DELIVERED THEY MUST BE RECEIVED BEFORE THE BID DEADLINE.  THEY CAN BE MAILED OR DELIVERED TO BRIDGET ANDERSON, FINANCE DIRECTOR CITY OF MANCHESTER, 200 WEST FORT STREET MANCHESTER TENNESSEE.  ALL QUESTIONS REGARDING THE BID MAY BE ADDRESSED TO BONNIE GAMBLE, DIRECTOR PARKS AND RECREATION, </w:t>
      </w:r>
      <w:hyperlink r:id="rId7" w:history="1">
        <w:r w:rsidRPr="007C5172">
          <w:rPr>
            <w:rStyle w:val="Hyperlink"/>
            <w:b/>
          </w:rPr>
          <w:t>BGAMBLE@CITYOFMANCHESTERTN.COM</w:t>
        </w:r>
      </w:hyperlink>
      <w:r w:rsidRPr="007C5172">
        <w:rPr>
          <w:b/>
        </w:rPr>
        <w:t xml:space="preserve"> OR 931-728-0273</w:t>
      </w:r>
    </w:p>
    <w:p w:rsidR="004F7F12" w:rsidRDefault="007C5172" w:rsidP="004F7F12">
      <w:pPr>
        <w:pStyle w:val="Default"/>
        <w:spacing w:before="240"/>
        <w:ind w:left="360"/>
        <w:jc w:val="both"/>
        <w:rPr>
          <w:sz w:val="20"/>
          <w:szCs w:val="20"/>
        </w:rPr>
      </w:pPr>
      <w:r>
        <w:rPr>
          <w:sz w:val="20"/>
          <w:szCs w:val="20"/>
        </w:rPr>
        <w:t>4</w:t>
      </w:r>
      <w:r w:rsidR="00625B27">
        <w:rPr>
          <w:sz w:val="20"/>
          <w:szCs w:val="20"/>
        </w:rPr>
        <w:t xml:space="preserve">. </w:t>
      </w:r>
      <w:r w:rsidR="004F7F12">
        <w:rPr>
          <w:sz w:val="20"/>
          <w:szCs w:val="20"/>
        </w:rPr>
        <w:t xml:space="preserve">Owner reserves right to accept or reject any or all Bids, reject a Bid not accompanied by a required      Bid Security or by other data required by Bidding Documents, reject a Bid which is in any way incomplete, illegible, unsigned, improperly signed or sealed, obscure, or reject a Bid which contains arithmetical errors, erasures, alterations, or irregularities of any kind. </w:t>
      </w:r>
    </w:p>
    <w:p w:rsidR="004F7F12" w:rsidRDefault="00625B27" w:rsidP="004F7F12">
      <w:pPr>
        <w:pStyle w:val="Default"/>
        <w:spacing w:before="240"/>
        <w:ind w:hanging="540"/>
        <w:jc w:val="both"/>
        <w:rPr>
          <w:sz w:val="20"/>
          <w:szCs w:val="20"/>
        </w:rPr>
      </w:pPr>
      <w:r>
        <w:rPr>
          <w:sz w:val="20"/>
          <w:szCs w:val="20"/>
        </w:rPr>
        <w:t xml:space="preserve">                 </w:t>
      </w:r>
      <w:r w:rsidR="004F7F12">
        <w:rPr>
          <w:sz w:val="20"/>
          <w:szCs w:val="20"/>
        </w:rPr>
        <w:t xml:space="preserve">Bids received after scheduled opening time will be returned to Bidder unopened. </w:t>
      </w:r>
    </w:p>
    <w:p w:rsidR="004F7F12" w:rsidRDefault="004F7F12" w:rsidP="004F7F12">
      <w:pPr>
        <w:spacing w:after="0" w:line="240" w:lineRule="auto"/>
        <w:ind w:left="720"/>
        <w:rPr>
          <w:rFonts w:eastAsia="Times New Roman"/>
        </w:rPr>
      </w:pPr>
    </w:p>
    <w:p w:rsidR="00B638F5" w:rsidRDefault="00B638F5" w:rsidP="00B638F5">
      <w:pPr>
        <w:kinsoku w:val="0"/>
        <w:overflowPunct w:val="0"/>
        <w:spacing w:before="70"/>
        <w:ind w:left="140"/>
        <w:rPr>
          <w:rFonts w:ascii="Arial" w:hAnsi="Arial" w:cs="Arial"/>
        </w:rPr>
      </w:pPr>
      <w:r>
        <w:rPr>
          <w:rFonts w:ascii="Arial" w:hAnsi="Arial" w:cs="Arial"/>
          <w:b/>
          <w:bCs/>
          <w:spacing w:val="-1"/>
        </w:rPr>
        <w:t>ULTRAVIOLET</w:t>
      </w:r>
      <w:r>
        <w:rPr>
          <w:rFonts w:ascii="Arial" w:hAnsi="Arial" w:cs="Arial"/>
          <w:b/>
          <w:bCs/>
          <w:spacing w:val="1"/>
        </w:rPr>
        <w:t xml:space="preserve"> </w:t>
      </w:r>
      <w:r>
        <w:rPr>
          <w:rFonts w:ascii="Arial" w:hAnsi="Arial" w:cs="Arial"/>
          <w:b/>
          <w:bCs/>
          <w:spacing w:val="-1"/>
        </w:rPr>
        <w:t>DISINFECTION</w:t>
      </w:r>
      <w:r>
        <w:rPr>
          <w:rFonts w:ascii="Arial" w:hAnsi="Arial" w:cs="Arial"/>
          <w:b/>
          <w:bCs/>
          <w:spacing w:val="-3"/>
        </w:rPr>
        <w:t xml:space="preserve"> </w:t>
      </w:r>
      <w:r>
        <w:rPr>
          <w:rFonts w:ascii="Arial" w:hAnsi="Arial" w:cs="Arial"/>
          <w:b/>
          <w:bCs/>
        </w:rPr>
        <w:t xml:space="preserve">&amp; </w:t>
      </w:r>
      <w:r>
        <w:rPr>
          <w:rFonts w:ascii="Arial" w:hAnsi="Arial" w:cs="Arial"/>
          <w:b/>
          <w:bCs/>
          <w:spacing w:val="-1"/>
        </w:rPr>
        <w:t>CHLORAMINE</w:t>
      </w:r>
      <w:r>
        <w:rPr>
          <w:rFonts w:ascii="Arial" w:hAnsi="Arial" w:cs="Arial"/>
          <w:b/>
          <w:bCs/>
          <w:spacing w:val="2"/>
        </w:rPr>
        <w:t xml:space="preserve"> </w:t>
      </w:r>
      <w:r>
        <w:rPr>
          <w:rFonts w:ascii="Arial" w:hAnsi="Arial" w:cs="Arial"/>
          <w:b/>
          <w:bCs/>
          <w:spacing w:val="-1"/>
        </w:rPr>
        <w:t>DESTRUCT</w:t>
      </w:r>
      <w:r>
        <w:rPr>
          <w:rFonts w:ascii="Arial" w:hAnsi="Arial" w:cs="Arial"/>
          <w:b/>
          <w:bCs/>
        </w:rPr>
        <w:t xml:space="preserve"> SYSTEM</w:t>
      </w:r>
    </w:p>
    <w:p w:rsidR="00B638F5" w:rsidRDefault="00B638F5" w:rsidP="00B638F5">
      <w:pPr>
        <w:kinsoku w:val="0"/>
        <w:overflowPunct w:val="0"/>
        <w:spacing w:before="18" w:line="240" w:lineRule="exact"/>
      </w:pPr>
    </w:p>
    <w:p w:rsidR="00B638F5" w:rsidRDefault="00B638F5" w:rsidP="00B638F5">
      <w:pPr>
        <w:widowControl w:val="0"/>
        <w:numPr>
          <w:ilvl w:val="1"/>
          <w:numId w:val="109"/>
        </w:numPr>
        <w:tabs>
          <w:tab w:val="left" w:pos="500"/>
        </w:tabs>
        <w:kinsoku w:val="0"/>
        <w:overflowPunct w:val="0"/>
        <w:autoSpaceDE w:val="0"/>
        <w:autoSpaceDN w:val="0"/>
        <w:adjustRightInd w:val="0"/>
        <w:spacing w:after="0" w:line="240" w:lineRule="auto"/>
        <w:ind w:left="500" w:hanging="360"/>
        <w:rPr>
          <w:rFonts w:ascii="Calibri" w:hAnsi="Calibri" w:cs="Calibri"/>
        </w:rPr>
      </w:pPr>
      <w:r>
        <w:rPr>
          <w:rFonts w:ascii="Calibri" w:hAnsi="Calibri" w:cs="Calibri"/>
          <w:b/>
          <w:bCs/>
          <w:spacing w:val="-2"/>
        </w:rPr>
        <w:t>GENERAL</w:t>
      </w:r>
    </w:p>
    <w:p w:rsidR="00B638F5" w:rsidRDefault="00B638F5" w:rsidP="00B638F5">
      <w:pPr>
        <w:kinsoku w:val="0"/>
        <w:overflowPunct w:val="0"/>
        <w:spacing w:before="9" w:line="260" w:lineRule="exact"/>
        <w:rPr>
          <w:sz w:val="26"/>
          <w:szCs w:val="26"/>
        </w:rPr>
      </w:pPr>
    </w:p>
    <w:p w:rsidR="00B638F5" w:rsidRDefault="00B638F5" w:rsidP="00B638F5">
      <w:pPr>
        <w:pStyle w:val="BodyText"/>
        <w:widowControl w:val="0"/>
        <w:numPr>
          <w:ilvl w:val="2"/>
          <w:numId w:val="109"/>
        </w:numPr>
        <w:tabs>
          <w:tab w:val="left" w:pos="860"/>
        </w:tabs>
        <w:kinsoku w:val="0"/>
        <w:overflowPunct w:val="0"/>
        <w:adjustRightInd w:val="0"/>
        <w:spacing w:before="0"/>
        <w:ind w:left="860" w:right="181" w:hanging="360"/>
        <w:rPr>
          <w:spacing w:val="-1"/>
        </w:rPr>
      </w:pPr>
      <w:r>
        <w:rPr>
          <w:spacing w:val="1"/>
        </w:rPr>
        <w:t>It</w:t>
      </w:r>
      <w:r>
        <w:rPr>
          <w:spacing w:val="-4"/>
        </w:rPr>
        <w:t xml:space="preserve"> </w:t>
      </w:r>
      <w:r>
        <w:rPr>
          <w:spacing w:val="1"/>
        </w:rPr>
        <w:t>is</w:t>
      </w:r>
      <w:r>
        <w:rPr>
          <w:spacing w:val="-2"/>
        </w:rPr>
        <w:t xml:space="preserve"> </w:t>
      </w:r>
      <w:r>
        <w:rPr>
          <w:spacing w:val="-1"/>
        </w:rPr>
        <w:t>the</w:t>
      </w:r>
      <w:r>
        <w:rPr>
          <w:spacing w:val="-2"/>
        </w:rPr>
        <w:t xml:space="preserve"> </w:t>
      </w:r>
      <w:r>
        <w:rPr>
          <w:spacing w:val="-1"/>
        </w:rPr>
        <w:t>intent</w:t>
      </w:r>
      <w:r>
        <w:rPr>
          <w:spacing w:val="-4"/>
        </w:rPr>
        <w:t xml:space="preserve"> </w:t>
      </w:r>
      <w:r>
        <w:t>of</w:t>
      </w:r>
      <w:r>
        <w:rPr>
          <w:spacing w:val="2"/>
        </w:rPr>
        <w:t xml:space="preserve"> </w:t>
      </w:r>
      <w:r>
        <w:rPr>
          <w:spacing w:val="-1"/>
        </w:rPr>
        <w:t xml:space="preserve">these </w:t>
      </w:r>
      <w:r>
        <w:t>specifications</w:t>
      </w:r>
      <w:r>
        <w:rPr>
          <w:spacing w:val="-4"/>
        </w:rPr>
        <w:t xml:space="preserve"> </w:t>
      </w:r>
      <w:r>
        <w:t>that</w:t>
      </w:r>
      <w:r>
        <w:rPr>
          <w:spacing w:val="-4"/>
        </w:rPr>
        <w:t xml:space="preserve"> </w:t>
      </w:r>
      <w:r>
        <w:rPr>
          <w:spacing w:val="-1"/>
        </w:rPr>
        <w:t>the</w:t>
      </w:r>
      <w:r>
        <w:rPr>
          <w:spacing w:val="3"/>
        </w:rPr>
        <w:t xml:space="preserve"> </w:t>
      </w:r>
      <w:r>
        <w:t>swimming</w:t>
      </w:r>
      <w:r>
        <w:rPr>
          <w:spacing w:val="-1"/>
        </w:rPr>
        <w:t xml:space="preserve"> </w:t>
      </w:r>
      <w:r>
        <w:t>pool</w:t>
      </w:r>
      <w:r>
        <w:rPr>
          <w:spacing w:val="-3"/>
        </w:rPr>
        <w:t xml:space="preserve"> </w:t>
      </w:r>
      <w:r>
        <w:rPr>
          <w:spacing w:val="-1"/>
        </w:rPr>
        <w:t xml:space="preserve">water </w:t>
      </w:r>
      <w:r>
        <w:t>be</w:t>
      </w:r>
      <w:r>
        <w:rPr>
          <w:spacing w:val="-2"/>
        </w:rPr>
        <w:t xml:space="preserve"> </w:t>
      </w:r>
      <w:r>
        <w:t>routinely</w:t>
      </w:r>
      <w:r>
        <w:rPr>
          <w:spacing w:val="38"/>
        </w:rPr>
        <w:t xml:space="preserve"> </w:t>
      </w:r>
      <w:r>
        <w:t>monitored</w:t>
      </w:r>
      <w:r>
        <w:rPr>
          <w:spacing w:val="-3"/>
        </w:rPr>
        <w:t xml:space="preserve"> </w:t>
      </w:r>
      <w:r>
        <w:t>and</w:t>
      </w:r>
      <w:r>
        <w:rPr>
          <w:spacing w:val="-3"/>
        </w:rPr>
        <w:t xml:space="preserve"> </w:t>
      </w:r>
      <w:r>
        <w:rPr>
          <w:spacing w:val="-1"/>
        </w:rPr>
        <w:t>treated</w:t>
      </w:r>
      <w:r>
        <w:rPr>
          <w:spacing w:val="-2"/>
        </w:rPr>
        <w:t xml:space="preserve"> </w:t>
      </w:r>
      <w:r>
        <w:t>by</w:t>
      </w:r>
      <w:r>
        <w:rPr>
          <w:spacing w:val="-2"/>
        </w:rPr>
        <w:t xml:space="preserve"> </w:t>
      </w:r>
      <w:r>
        <w:rPr>
          <w:spacing w:val="1"/>
        </w:rPr>
        <w:t>UV</w:t>
      </w:r>
      <w:r>
        <w:rPr>
          <w:spacing w:val="-2"/>
        </w:rPr>
        <w:t xml:space="preserve"> </w:t>
      </w:r>
      <w:r>
        <w:t>sterilization</w:t>
      </w:r>
      <w:r>
        <w:rPr>
          <w:spacing w:val="-4"/>
        </w:rPr>
        <w:t xml:space="preserve"> </w:t>
      </w:r>
      <w:r>
        <w:rPr>
          <w:spacing w:val="1"/>
        </w:rPr>
        <w:t>in</w:t>
      </w:r>
      <w:r>
        <w:rPr>
          <w:spacing w:val="-3"/>
        </w:rPr>
        <w:t xml:space="preserve"> </w:t>
      </w:r>
      <w:r>
        <w:rPr>
          <w:spacing w:val="-1"/>
        </w:rPr>
        <w:t>the</w:t>
      </w:r>
      <w:r>
        <w:rPr>
          <w:spacing w:val="-2"/>
        </w:rPr>
        <w:t xml:space="preserve"> </w:t>
      </w:r>
      <w:r>
        <w:t>range</w:t>
      </w:r>
      <w:r>
        <w:rPr>
          <w:spacing w:val="3"/>
        </w:rPr>
        <w:t xml:space="preserve"> </w:t>
      </w:r>
      <w:r>
        <w:t>of</w:t>
      </w:r>
      <w:r>
        <w:rPr>
          <w:spacing w:val="-3"/>
        </w:rPr>
        <w:t xml:space="preserve"> </w:t>
      </w:r>
      <w:r>
        <w:rPr>
          <w:spacing w:val="-2"/>
        </w:rPr>
        <w:t>220nm</w:t>
      </w:r>
      <w:r>
        <w:rPr>
          <w:spacing w:val="4"/>
        </w:rPr>
        <w:t xml:space="preserve"> </w:t>
      </w:r>
      <w:r>
        <w:rPr>
          <w:spacing w:val="-1"/>
        </w:rPr>
        <w:t>to</w:t>
      </w:r>
      <w:r>
        <w:rPr>
          <w:spacing w:val="-3"/>
        </w:rPr>
        <w:t xml:space="preserve"> </w:t>
      </w:r>
      <w:r>
        <w:rPr>
          <w:spacing w:val="-1"/>
        </w:rPr>
        <w:t>400nm to</w:t>
      </w:r>
      <w:r>
        <w:rPr>
          <w:spacing w:val="2"/>
        </w:rPr>
        <w:t xml:space="preserve"> </w:t>
      </w:r>
      <w:r>
        <w:rPr>
          <w:spacing w:val="-1"/>
        </w:rPr>
        <w:t>inactivate</w:t>
      </w:r>
      <w:r>
        <w:rPr>
          <w:spacing w:val="49"/>
        </w:rPr>
        <w:t xml:space="preserve"> </w:t>
      </w:r>
      <w:r>
        <w:rPr>
          <w:spacing w:val="-1"/>
        </w:rPr>
        <w:t>pathogens,</w:t>
      </w:r>
      <w:r>
        <w:rPr>
          <w:spacing w:val="-4"/>
        </w:rPr>
        <w:t xml:space="preserve"> </w:t>
      </w:r>
      <w:r>
        <w:t>including</w:t>
      </w:r>
      <w:r>
        <w:rPr>
          <w:spacing w:val="-1"/>
        </w:rPr>
        <w:t xml:space="preserve"> chemical</w:t>
      </w:r>
      <w:r>
        <w:t xml:space="preserve"> resistant</w:t>
      </w:r>
      <w:r>
        <w:rPr>
          <w:spacing w:val="-5"/>
        </w:rPr>
        <w:t xml:space="preserve"> </w:t>
      </w:r>
      <w:r>
        <w:t>strains</w:t>
      </w:r>
      <w:r>
        <w:rPr>
          <w:spacing w:val="-3"/>
        </w:rPr>
        <w:t xml:space="preserve"> </w:t>
      </w:r>
      <w:r>
        <w:rPr>
          <w:spacing w:val="-1"/>
        </w:rPr>
        <w:t>such</w:t>
      </w:r>
      <w:r>
        <w:rPr>
          <w:spacing w:val="-3"/>
        </w:rPr>
        <w:t xml:space="preserve"> </w:t>
      </w:r>
      <w:r>
        <w:t>as</w:t>
      </w:r>
      <w:r>
        <w:rPr>
          <w:spacing w:val="3"/>
        </w:rPr>
        <w:t xml:space="preserve"> </w:t>
      </w:r>
      <w:r>
        <w:rPr>
          <w:spacing w:val="-1"/>
        </w:rPr>
        <w:t xml:space="preserve">cryptosporidium </w:t>
      </w:r>
      <w:r>
        <w:t>and</w:t>
      </w:r>
      <w:r>
        <w:rPr>
          <w:spacing w:val="-3"/>
        </w:rPr>
        <w:t xml:space="preserve"> </w:t>
      </w:r>
      <w:r>
        <w:t>giardia</w:t>
      </w:r>
      <w:r>
        <w:rPr>
          <w:spacing w:val="-2"/>
        </w:rPr>
        <w:t xml:space="preserve"> </w:t>
      </w:r>
      <w:r>
        <w:t>and</w:t>
      </w:r>
      <w:r>
        <w:rPr>
          <w:spacing w:val="67"/>
        </w:rPr>
        <w:t xml:space="preserve"> </w:t>
      </w:r>
      <w:r>
        <w:rPr>
          <w:spacing w:val="-1"/>
        </w:rPr>
        <w:t>to</w:t>
      </w:r>
      <w:r>
        <w:rPr>
          <w:spacing w:val="-3"/>
        </w:rPr>
        <w:t xml:space="preserve"> </w:t>
      </w:r>
      <w:r>
        <w:t>continuously</w:t>
      </w:r>
      <w:r>
        <w:rPr>
          <w:spacing w:val="-1"/>
        </w:rPr>
        <w:t xml:space="preserve"> </w:t>
      </w:r>
      <w:r>
        <w:t>remove</w:t>
      </w:r>
      <w:r>
        <w:rPr>
          <w:spacing w:val="-1"/>
        </w:rPr>
        <w:t xml:space="preserve"> chloramines.</w:t>
      </w:r>
      <w:r>
        <w:t xml:space="preserve"> </w:t>
      </w:r>
      <w:r>
        <w:rPr>
          <w:spacing w:val="-1"/>
        </w:rPr>
        <w:t>The</w:t>
      </w:r>
      <w:r>
        <w:rPr>
          <w:spacing w:val="-2"/>
        </w:rPr>
        <w:t xml:space="preserve"> </w:t>
      </w:r>
      <w:r>
        <w:rPr>
          <w:spacing w:val="-1"/>
        </w:rPr>
        <w:t>concentration</w:t>
      </w:r>
      <w:r>
        <w:rPr>
          <w:spacing w:val="-4"/>
        </w:rPr>
        <w:t xml:space="preserve"> </w:t>
      </w:r>
      <w:r>
        <w:t>of</w:t>
      </w:r>
      <w:r>
        <w:rPr>
          <w:spacing w:val="-3"/>
        </w:rPr>
        <w:t xml:space="preserve"> </w:t>
      </w:r>
      <w:r>
        <w:t>free</w:t>
      </w:r>
      <w:r>
        <w:rPr>
          <w:spacing w:val="-1"/>
        </w:rPr>
        <w:t xml:space="preserve"> </w:t>
      </w:r>
      <w:r>
        <w:t>chlorine</w:t>
      </w:r>
      <w:r>
        <w:rPr>
          <w:spacing w:val="-2"/>
        </w:rPr>
        <w:t xml:space="preserve"> </w:t>
      </w:r>
      <w:r>
        <w:t>residual</w:t>
      </w:r>
      <w:r>
        <w:rPr>
          <w:spacing w:val="-1"/>
        </w:rPr>
        <w:t xml:space="preserve"> </w:t>
      </w:r>
      <w:r>
        <w:t>shall at</w:t>
      </w:r>
      <w:r>
        <w:rPr>
          <w:spacing w:val="48"/>
        </w:rPr>
        <w:t xml:space="preserve"> </w:t>
      </w:r>
      <w:r>
        <w:t xml:space="preserve">all times </w:t>
      </w:r>
      <w:r>
        <w:rPr>
          <w:spacing w:val="-1"/>
        </w:rPr>
        <w:t>meet</w:t>
      </w:r>
      <w:r>
        <w:rPr>
          <w:spacing w:val="-3"/>
        </w:rPr>
        <w:t xml:space="preserve"> </w:t>
      </w:r>
      <w:r>
        <w:rPr>
          <w:spacing w:val="-1"/>
        </w:rPr>
        <w:t>the</w:t>
      </w:r>
      <w:r>
        <w:rPr>
          <w:spacing w:val="-2"/>
        </w:rPr>
        <w:t xml:space="preserve"> </w:t>
      </w:r>
      <w:r>
        <w:t>requirements</w:t>
      </w:r>
      <w:r>
        <w:rPr>
          <w:spacing w:val="-2"/>
        </w:rPr>
        <w:t xml:space="preserve"> </w:t>
      </w:r>
      <w:r>
        <w:t>of</w:t>
      </w:r>
      <w:r>
        <w:rPr>
          <w:spacing w:val="-3"/>
        </w:rPr>
        <w:t xml:space="preserve"> </w:t>
      </w:r>
      <w:r>
        <w:rPr>
          <w:spacing w:val="-1"/>
        </w:rPr>
        <w:t>the</w:t>
      </w:r>
      <w:r>
        <w:rPr>
          <w:spacing w:val="-2"/>
        </w:rPr>
        <w:t xml:space="preserve"> </w:t>
      </w:r>
      <w:r>
        <w:t>Health</w:t>
      </w:r>
      <w:r>
        <w:rPr>
          <w:spacing w:val="-3"/>
        </w:rPr>
        <w:t xml:space="preserve"> </w:t>
      </w:r>
      <w:r>
        <w:t>Department</w:t>
      </w:r>
      <w:r>
        <w:rPr>
          <w:spacing w:val="-2"/>
        </w:rPr>
        <w:t xml:space="preserve"> </w:t>
      </w:r>
      <w:r>
        <w:rPr>
          <w:spacing w:val="-1"/>
        </w:rPr>
        <w:t xml:space="preserve">authority </w:t>
      </w:r>
      <w:r>
        <w:t>having</w:t>
      </w:r>
      <w:r>
        <w:rPr>
          <w:spacing w:val="-1"/>
        </w:rPr>
        <w:t xml:space="preserve"> </w:t>
      </w:r>
      <w:r>
        <w:t>jurisdiction</w:t>
      </w:r>
      <w:r>
        <w:rPr>
          <w:spacing w:val="29"/>
        </w:rPr>
        <w:t xml:space="preserve"> </w:t>
      </w:r>
      <w:r>
        <w:t>over</w:t>
      </w:r>
      <w:r>
        <w:rPr>
          <w:spacing w:val="-1"/>
        </w:rPr>
        <w:t xml:space="preserve"> the</w:t>
      </w:r>
      <w:r>
        <w:rPr>
          <w:spacing w:val="-2"/>
        </w:rPr>
        <w:t xml:space="preserve"> </w:t>
      </w:r>
      <w:r>
        <w:t xml:space="preserve">swimming </w:t>
      </w:r>
      <w:r>
        <w:rPr>
          <w:spacing w:val="-1"/>
        </w:rPr>
        <w:t>pool.</w:t>
      </w:r>
    </w:p>
    <w:p w:rsidR="00B638F5" w:rsidRDefault="00B638F5" w:rsidP="00B638F5">
      <w:pPr>
        <w:kinsoku w:val="0"/>
        <w:overflowPunct w:val="0"/>
        <w:spacing w:before="9" w:line="260" w:lineRule="exact"/>
        <w:rPr>
          <w:sz w:val="26"/>
          <w:szCs w:val="26"/>
        </w:rPr>
      </w:pPr>
    </w:p>
    <w:p w:rsidR="00B638F5" w:rsidRDefault="00B638F5" w:rsidP="00B638F5">
      <w:pPr>
        <w:kinsoku w:val="0"/>
        <w:overflowPunct w:val="0"/>
        <w:spacing w:before="5" w:line="240" w:lineRule="exact"/>
      </w:pPr>
    </w:p>
    <w:p w:rsidR="00B638F5" w:rsidRDefault="00B638F5" w:rsidP="00B638F5">
      <w:pPr>
        <w:pStyle w:val="BodyText"/>
        <w:widowControl w:val="0"/>
        <w:numPr>
          <w:ilvl w:val="2"/>
          <w:numId w:val="109"/>
        </w:numPr>
        <w:tabs>
          <w:tab w:val="left" w:pos="860"/>
        </w:tabs>
        <w:kinsoku w:val="0"/>
        <w:overflowPunct w:val="0"/>
        <w:adjustRightInd w:val="0"/>
        <w:spacing w:before="0" w:line="239" w:lineRule="auto"/>
        <w:ind w:left="860" w:right="138" w:hanging="360"/>
        <w:rPr>
          <w:spacing w:val="-1"/>
        </w:rPr>
      </w:pPr>
      <w:r>
        <w:t>The successful Bidder shall furnish</w:t>
      </w:r>
      <w:r>
        <w:rPr>
          <w:spacing w:val="-4"/>
        </w:rPr>
        <w:t xml:space="preserve"> </w:t>
      </w:r>
      <w:r>
        <w:t>and</w:t>
      </w:r>
      <w:r>
        <w:rPr>
          <w:spacing w:val="-3"/>
        </w:rPr>
        <w:t xml:space="preserve"> </w:t>
      </w:r>
      <w:r>
        <w:t>install a</w:t>
      </w:r>
      <w:r>
        <w:rPr>
          <w:spacing w:val="-2"/>
        </w:rPr>
        <w:t xml:space="preserve"> </w:t>
      </w:r>
      <w:r>
        <w:rPr>
          <w:spacing w:val="-1"/>
        </w:rPr>
        <w:t xml:space="preserve">complete </w:t>
      </w:r>
      <w:r>
        <w:t>closed</w:t>
      </w:r>
      <w:r>
        <w:rPr>
          <w:spacing w:val="-3"/>
        </w:rPr>
        <w:t xml:space="preserve"> </w:t>
      </w:r>
      <w:r>
        <w:t>vessel,</w:t>
      </w:r>
      <w:r>
        <w:rPr>
          <w:spacing w:val="-4"/>
        </w:rPr>
        <w:t xml:space="preserve"> </w:t>
      </w:r>
      <w:r>
        <w:rPr>
          <w:spacing w:val="-1"/>
        </w:rPr>
        <w:t xml:space="preserve">medium </w:t>
      </w:r>
      <w:r>
        <w:t>pressure,</w:t>
      </w:r>
      <w:r>
        <w:rPr>
          <w:spacing w:val="-4"/>
        </w:rPr>
        <w:t xml:space="preserve"> </w:t>
      </w:r>
      <w:r>
        <w:rPr>
          <w:spacing w:val="-1"/>
        </w:rPr>
        <w:t>high-intensity,</w:t>
      </w:r>
      <w:r>
        <w:rPr>
          <w:spacing w:val="-3"/>
        </w:rPr>
        <w:t xml:space="preserve"> </w:t>
      </w:r>
      <w:r>
        <w:rPr>
          <w:spacing w:val="-1"/>
        </w:rPr>
        <w:t>ultraviolet</w:t>
      </w:r>
      <w:r>
        <w:rPr>
          <w:spacing w:val="76"/>
        </w:rPr>
        <w:t xml:space="preserve"> </w:t>
      </w:r>
      <w:r>
        <w:t>disinfection</w:t>
      </w:r>
      <w:r>
        <w:rPr>
          <w:spacing w:val="-4"/>
        </w:rPr>
        <w:t xml:space="preserve"> </w:t>
      </w:r>
      <w:r>
        <w:t>(UV)</w:t>
      </w:r>
      <w:r>
        <w:rPr>
          <w:spacing w:val="-2"/>
        </w:rPr>
        <w:t xml:space="preserve"> </w:t>
      </w:r>
      <w:r>
        <w:rPr>
          <w:spacing w:val="-1"/>
        </w:rPr>
        <w:t>system</w:t>
      </w:r>
      <w:r>
        <w:t xml:space="preserve"> as</w:t>
      </w:r>
      <w:r>
        <w:rPr>
          <w:spacing w:val="-2"/>
        </w:rPr>
        <w:t xml:space="preserve"> </w:t>
      </w:r>
      <w:r>
        <w:t>described</w:t>
      </w:r>
      <w:r>
        <w:rPr>
          <w:spacing w:val="-3"/>
        </w:rPr>
        <w:t xml:space="preserve"> </w:t>
      </w:r>
      <w:r>
        <w:rPr>
          <w:spacing w:val="1"/>
        </w:rPr>
        <w:t>in</w:t>
      </w:r>
      <w:r>
        <w:rPr>
          <w:spacing w:val="-3"/>
        </w:rPr>
        <w:t xml:space="preserve"> </w:t>
      </w:r>
      <w:r>
        <w:rPr>
          <w:spacing w:val="-1"/>
        </w:rPr>
        <w:t>this</w:t>
      </w:r>
      <w:r>
        <w:rPr>
          <w:spacing w:val="-2"/>
        </w:rPr>
        <w:t xml:space="preserve"> </w:t>
      </w:r>
      <w:r>
        <w:rPr>
          <w:spacing w:val="-1"/>
        </w:rPr>
        <w:t>specification</w:t>
      </w:r>
      <w:r>
        <w:rPr>
          <w:spacing w:val="-4"/>
        </w:rPr>
        <w:t xml:space="preserve"> </w:t>
      </w:r>
      <w:r>
        <w:t>for the indoor lap pool and the indoor therapy pool (I each per pool). A low pressure, high-intensity, ultraviolent disinfection (UV) system shall be provided for the outdoor play pool. All units are</w:t>
      </w:r>
      <w:r>
        <w:rPr>
          <w:spacing w:val="-5"/>
        </w:rPr>
        <w:t xml:space="preserve"> </w:t>
      </w:r>
      <w:r>
        <w:rPr>
          <w:spacing w:val="-1"/>
        </w:rPr>
        <w:t>to</w:t>
      </w:r>
      <w:r>
        <w:rPr>
          <w:spacing w:val="-3"/>
        </w:rPr>
        <w:t xml:space="preserve"> </w:t>
      </w:r>
      <w:r>
        <w:t>include</w:t>
      </w:r>
      <w:r>
        <w:rPr>
          <w:spacing w:val="-3"/>
        </w:rPr>
        <w:t xml:space="preserve"> </w:t>
      </w:r>
      <w:r>
        <w:rPr>
          <w:spacing w:val="-2"/>
        </w:rPr>
        <w:t>316L</w:t>
      </w:r>
      <w:r>
        <w:rPr>
          <w:spacing w:val="1"/>
        </w:rPr>
        <w:t xml:space="preserve"> </w:t>
      </w:r>
      <w:r>
        <w:t>stainless</w:t>
      </w:r>
      <w:r>
        <w:rPr>
          <w:spacing w:val="-1"/>
        </w:rPr>
        <w:t xml:space="preserve"> steel</w:t>
      </w:r>
      <w:r>
        <w:rPr>
          <w:spacing w:val="2"/>
        </w:rPr>
        <w:t xml:space="preserve"> </w:t>
      </w:r>
      <w:r>
        <w:rPr>
          <w:spacing w:val="-1"/>
        </w:rPr>
        <w:t>chamber,</w:t>
      </w:r>
      <w:r>
        <w:rPr>
          <w:spacing w:val="-4"/>
        </w:rPr>
        <w:t xml:space="preserve"> </w:t>
      </w:r>
      <w:r>
        <w:rPr>
          <w:spacing w:val="-1"/>
        </w:rPr>
        <w:t>control system</w:t>
      </w:r>
      <w:r>
        <w:t xml:space="preserve"> </w:t>
      </w:r>
      <w:r>
        <w:rPr>
          <w:spacing w:val="-1"/>
        </w:rPr>
        <w:t>located</w:t>
      </w:r>
      <w:r>
        <w:rPr>
          <w:spacing w:val="-2"/>
        </w:rPr>
        <w:t xml:space="preserve"> </w:t>
      </w:r>
      <w:r>
        <w:rPr>
          <w:spacing w:val="1"/>
        </w:rPr>
        <w:t>in</w:t>
      </w:r>
      <w:r>
        <w:rPr>
          <w:spacing w:val="-3"/>
        </w:rPr>
        <w:t xml:space="preserve"> </w:t>
      </w:r>
      <w:r>
        <w:t>a</w:t>
      </w:r>
      <w:r>
        <w:rPr>
          <w:spacing w:val="-2"/>
        </w:rPr>
        <w:t xml:space="preserve"> </w:t>
      </w:r>
      <w:r>
        <w:rPr>
          <w:spacing w:val="-1"/>
        </w:rPr>
        <w:t>NEMA</w:t>
      </w:r>
      <w:r>
        <w:rPr>
          <w:spacing w:val="-2"/>
        </w:rPr>
        <w:t xml:space="preserve"> </w:t>
      </w:r>
      <w:r>
        <w:rPr>
          <w:spacing w:val="-1"/>
        </w:rPr>
        <w:t>rated</w:t>
      </w:r>
      <w:r>
        <w:rPr>
          <w:spacing w:val="-3"/>
        </w:rPr>
        <w:t xml:space="preserve"> </w:t>
      </w:r>
      <w:r>
        <w:t>panel,</w:t>
      </w:r>
      <w:r>
        <w:rPr>
          <w:spacing w:val="-4"/>
        </w:rPr>
        <w:t xml:space="preserve"> </w:t>
      </w:r>
      <w:r>
        <w:t>medium</w:t>
      </w:r>
      <w:r>
        <w:rPr>
          <w:spacing w:val="-1"/>
        </w:rPr>
        <w:t xml:space="preserve"> </w:t>
      </w:r>
      <w:r>
        <w:t>pressure</w:t>
      </w:r>
      <w:r>
        <w:rPr>
          <w:spacing w:val="-2"/>
        </w:rPr>
        <w:t xml:space="preserve"> </w:t>
      </w:r>
      <w:r>
        <w:t>lamps (indoor pools), low pressure lamps (outdoor pool),</w:t>
      </w:r>
      <w:r>
        <w:rPr>
          <w:spacing w:val="-3"/>
        </w:rPr>
        <w:t xml:space="preserve"> </w:t>
      </w:r>
      <w:r>
        <w:rPr>
          <w:spacing w:val="-1"/>
        </w:rPr>
        <w:t>quartz</w:t>
      </w:r>
      <w:r>
        <w:rPr>
          <w:spacing w:val="-3"/>
        </w:rPr>
        <w:t xml:space="preserve"> </w:t>
      </w:r>
      <w:r>
        <w:t>sleeves,</w:t>
      </w:r>
      <w:r>
        <w:rPr>
          <w:spacing w:val="-3"/>
        </w:rPr>
        <w:t xml:space="preserve"> </w:t>
      </w:r>
      <w:r>
        <w:rPr>
          <w:spacing w:val="-1"/>
        </w:rPr>
        <w:t>automatic</w:t>
      </w:r>
      <w:r>
        <w:rPr>
          <w:spacing w:val="-4"/>
        </w:rPr>
        <w:t xml:space="preserve"> </w:t>
      </w:r>
      <w:r>
        <w:t>wiping</w:t>
      </w:r>
      <w:r>
        <w:rPr>
          <w:spacing w:val="-1"/>
        </w:rPr>
        <w:t xml:space="preserve"> system (lap and therapy pools),</w:t>
      </w:r>
      <w:r>
        <w:rPr>
          <w:spacing w:val="-2"/>
        </w:rPr>
        <w:t xml:space="preserve"> </w:t>
      </w:r>
      <w:r>
        <w:t>strainer</w:t>
      </w:r>
      <w:r>
        <w:rPr>
          <w:spacing w:val="64"/>
        </w:rPr>
        <w:t xml:space="preserve"> </w:t>
      </w:r>
      <w:r>
        <w:t>baskets</w:t>
      </w:r>
      <w:r>
        <w:rPr>
          <w:spacing w:val="-3"/>
        </w:rPr>
        <w:t xml:space="preserve"> </w:t>
      </w:r>
      <w:r>
        <w:t>and</w:t>
      </w:r>
      <w:r>
        <w:rPr>
          <w:spacing w:val="-3"/>
        </w:rPr>
        <w:t xml:space="preserve"> </w:t>
      </w:r>
      <w:r>
        <w:rPr>
          <w:spacing w:val="-1"/>
        </w:rPr>
        <w:t>systems</w:t>
      </w:r>
      <w:r>
        <w:t xml:space="preserve"> </w:t>
      </w:r>
      <w:r>
        <w:rPr>
          <w:spacing w:val="-1"/>
        </w:rPr>
        <w:t>start</w:t>
      </w:r>
      <w:r>
        <w:rPr>
          <w:spacing w:val="-4"/>
        </w:rPr>
        <w:t xml:space="preserve"> </w:t>
      </w:r>
      <w:r>
        <w:rPr>
          <w:spacing w:val="2"/>
        </w:rPr>
        <w:t>up</w:t>
      </w:r>
      <w:r>
        <w:rPr>
          <w:spacing w:val="-3"/>
        </w:rPr>
        <w:t xml:space="preserve"> </w:t>
      </w:r>
      <w:r>
        <w:t>by</w:t>
      </w:r>
      <w:r>
        <w:rPr>
          <w:spacing w:val="-2"/>
        </w:rPr>
        <w:t xml:space="preserve"> </w:t>
      </w:r>
      <w:r>
        <w:t>a</w:t>
      </w:r>
      <w:r>
        <w:rPr>
          <w:spacing w:val="-2"/>
        </w:rPr>
        <w:t xml:space="preserve"> manufacturer’s </w:t>
      </w:r>
      <w:r>
        <w:t>Certified</w:t>
      </w:r>
      <w:r>
        <w:rPr>
          <w:spacing w:val="-2"/>
        </w:rPr>
        <w:t xml:space="preserve"> </w:t>
      </w:r>
      <w:r>
        <w:rPr>
          <w:spacing w:val="-1"/>
        </w:rPr>
        <w:t>Technician. The</w:t>
      </w:r>
      <w:r>
        <w:rPr>
          <w:spacing w:val="-2"/>
        </w:rPr>
        <w:t xml:space="preserve"> </w:t>
      </w:r>
      <w:r>
        <w:rPr>
          <w:spacing w:val="-1"/>
        </w:rPr>
        <w:t>Contractor</w:t>
      </w:r>
      <w:r>
        <w:rPr>
          <w:spacing w:val="-3"/>
        </w:rPr>
        <w:t xml:space="preserve"> </w:t>
      </w:r>
      <w:r>
        <w:t>shall</w:t>
      </w:r>
      <w:r>
        <w:rPr>
          <w:spacing w:val="62"/>
        </w:rPr>
        <w:t xml:space="preserve"> </w:t>
      </w:r>
      <w:r>
        <w:t>be</w:t>
      </w:r>
      <w:r>
        <w:rPr>
          <w:spacing w:val="-2"/>
        </w:rPr>
        <w:t xml:space="preserve"> </w:t>
      </w:r>
      <w:r>
        <w:t>responsible</w:t>
      </w:r>
      <w:r>
        <w:rPr>
          <w:spacing w:val="-1"/>
        </w:rPr>
        <w:t xml:space="preserve"> </w:t>
      </w:r>
      <w:r>
        <w:t>for</w:t>
      </w:r>
      <w:r>
        <w:rPr>
          <w:spacing w:val="-3"/>
        </w:rPr>
        <w:t xml:space="preserve"> </w:t>
      </w:r>
      <w:r>
        <w:t>equipment</w:t>
      </w:r>
      <w:r>
        <w:rPr>
          <w:spacing w:val="-3"/>
        </w:rPr>
        <w:t xml:space="preserve"> </w:t>
      </w:r>
      <w:r>
        <w:rPr>
          <w:spacing w:val="-1"/>
        </w:rPr>
        <w:t>installation</w:t>
      </w:r>
      <w:r>
        <w:rPr>
          <w:spacing w:val="-3"/>
        </w:rPr>
        <w:t xml:space="preserve"> </w:t>
      </w:r>
      <w:r>
        <w:t>per</w:t>
      </w:r>
      <w:r>
        <w:rPr>
          <w:spacing w:val="-2"/>
        </w:rPr>
        <w:t xml:space="preserve"> </w:t>
      </w:r>
      <w:r>
        <w:rPr>
          <w:spacing w:val="-1"/>
        </w:rPr>
        <w:t>directions</w:t>
      </w:r>
      <w:r>
        <w:rPr>
          <w:spacing w:val="-4"/>
        </w:rPr>
        <w:t xml:space="preserve"> </w:t>
      </w:r>
      <w:r>
        <w:t>of</w:t>
      </w:r>
      <w:r>
        <w:rPr>
          <w:spacing w:val="2"/>
        </w:rPr>
        <w:t xml:space="preserve"> </w:t>
      </w:r>
      <w:r>
        <w:rPr>
          <w:spacing w:val="-1"/>
        </w:rPr>
        <w:t>the</w:t>
      </w:r>
      <w:r>
        <w:rPr>
          <w:spacing w:val="36"/>
        </w:rPr>
        <w:t xml:space="preserve"> </w:t>
      </w:r>
      <w:r>
        <w:rPr>
          <w:spacing w:val="-1"/>
        </w:rPr>
        <w:t>Manufacturers. The City will be responsible for providing the necessary electrical hook-ups, but the Bidder must be able to provide an on-site walk through to discuss requirements and locations.</w:t>
      </w:r>
    </w:p>
    <w:p w:rsidR="00B638F5" w:rsidRDefault="00B638F5" w:rsidP="00B638F5">
      <w:pPr>
        <w:kinsoku w:val="0"/>
        <w:overflowPunct w:val="0"/>
        <w:spacing w:before="4" w:line="260" w:lineRule="exact"/>
        <w:rPr>
          <w:sz w:val="26"/>
          <w:szCs w:val="26"/>
        </w:rPr>
      </w:pPr>
    </w:p>
    <w:p w:rsidR="00B638F5" w:rsidRDefault="00B638F5" w:rsidP="00B638F5">
      <w:pPr>
        <w:pStyle w:val="BodyText"/>
        <w:widowControl w:val="0"/>
        <w:numPr>
          <w:ilvl w:val="2"/>
          <w:numId w:val="109"/>
        </w:numPr>
        <w:tabs>
          <w:tab w:val="left" w:pos="860"/>
        </w:tabs>
        <w:kinsoku w:val="0"/>
        <w:overflowPunct w:val="0"/>
        <w:adjustRightInd w:val="0"/>
        <w:spacing w:before="0" w:line="268" w:lineRule="exact"/>
        <w:ind w:left="860" w:right="162" w:hanging="360"/>
      </w:pPr>
      <w:r>
        <w:rPr>
          <w:spacing w:val="-1"/>
        </w:rPr>
        <w:t>The</w:t>
      </w:r>
      <w:r>
        <w:rPr>
          <w:spacing w:val="-3"/>
        </w:rPr>
        <w:t xml:space="preserve"> medium-pressure </w:t>
      </w:r>
      <w:r>
        <w:rPr>
          <w:spacing w:val="1"/>
        </w:rPr>
        <w:t>UV</w:t>
      </w:r>
      <w:r>
        <w:rPr>
          <w:spacing w:val="-2"/>
        </w:rPr>
        <w:t xml:space="preserve"> </w:t>
      </w:r>
      <w:r>
        <w:rPr>
          <w:spacing w:val="-1"/>
        </w:rPr>
        <w:t>systems</w:t>
      </w:r>
      <w:r>
        <w:t xml:space="preserve"> being</w:t>
      </w:r>
      <w:r>
        <w:rPr>
          <w:spacing w:val="-1"/>
        </w:rPr>
        <w:t xml:space="preserve"> submitted</w:t>
      </w:r>
      <w:r>
        <w:rPr>
          <w:spacing w:val="-2"/>
        </w:rPr>
        <w:t xml:space="preserve"> </w:t>
      </w:r>
      <w:r>
        <w:t>must</w:t>
      </w:r>
      <w:r>
        <w:rPr>
          <w:spacing w:val="-3"/>
        </w:rPr>
        <w:t xml:space="preserve"> </w:t>
      </w:r>
      <w:r>
        <w:t>have</w:t>
      </w:r>
      <w:r>
        <w:rPr>
          <w:spacing w:val="-1"/>
        </w:rPr>
        <w:t xml:space="preserve"> </w:t>
      </w:r>
      <w:r>
        <w:t>a</w:t>
      </w:r>
      <w:r>
        <w:rPr>
          <w:spacing w:val="-2"/>
        </w:rPr>
        <w:t xml:space="preserve"> </w:t>
      </w:r>
      <w:r>
        <w:rPr>
          <w:spacing w:val="-1"/>
        </w:rPr>
        <w:t xml:space="preserve">complete </w:t>
      </w:r>
      <w:r>
        <w:t>and</w:t>
      </w:r>
      <w:r>
        <w:rPr>
          <w:spacing w:val="-3"/>
        </w:rPr>
        <w:t xml:space="preserve"> </w:t>
      </w:r>
      <w:r>
        <w:rPr>
          <w:spacing w:val="-1"/>
        </w:rPr>
        <w:t>approved</w:t>
      </w:r>
      <w:r>
        <w:rPr>
          <w:spacing w:val="-3"/>
        </w:rPr>
        <w:t xml:space="preserve"> </w:t>
      </w:r>
      <w:r>
        <w:t>3</w:t>
      </w:r>
      <w:r>
        <w:rPr>
          <w:position w:val="8"/>
          <w:sz w:val="14"/>
          <w:szCs w:val="14"/>
        </w:rPr>
        <w:t>rd</w:t>
      </w:r>
      <w:r>
        <w:rPr>
          <w:spacing w:val="15"/>
          <w:position w:val="8"/>
          <w:sz w:val="14"/>
          <w:szCs w:val="14"/>
        </w:rPr>
        <w:t xml:space="preserve"> </w:t>
      </w:r>
      <w:r>
        <w:rPr>
          <w:spacing w:val="-1"/>
        </w:rPr>
        <w:t>party</w:t>
      </w:r>
      <w:r>
        <w:rPr>
          <w:spacing w:val="4"/>
        </w:rPr>
        <w:t xml:space="preserve"> </w:t>
      </w:r>
      <w:r>
        <w:t>validation</w:t>
      </w:r>
      <w:r>
        <w:rPr>
          <w:spacing w:val="72"/>
        </w:rPr>
        <w:t xml:space="preserve"> </w:t>
      </w:r>
      <w:r>
        <w:t>by</w:t>
      </w:r>
      <w:r>
        <w:rPr>
          <w:spacing w:val="-3"/>
        </w:rPr>
        <w:t xml:space="preserve"> </w:t>
      </w:r>
      <w:r>
        <w:t>a</w:t>
      </w:r>
      <w:r>
        <w:rPr>
          <w:spacing w:val="-2"/>
        </w:rPr>
        <w:t xml:space="preserve"> </w:t>
      </w:r>
      <w:r>
        <w:rPr>
          <w:spacing w:val="-1"/>
        </w:rPr>
        <w:t xml:space="preserve">reputable </w:t>
      </w:r>
      <w:r>
        <w:t>engineering firm</w:t>
      </w:r>
      <w:r>
        <w:rPr>
          <w:spacing w:val="-1"/>
        </w:rPr>
        <w:t xml:space="preserve"> experienced</w:t>
      </w:r>
      <w:r>
        <w:rPr>
          <w:spacing w:val="-2"/>
        </w:rPr>
        <w:t xml:space="preserve"> </w:t>
      </w:r>
      <w:r>
        <w:rPr>
          <w:spacing w:val="1"/>
        </w:rPr>
        <w:t>in</w:t>
      </w:r>
      <w:r>
        <w:rPr>
          <w:spacing w:val="-3"/>
        </w:rPr>
        <w:t xml:space="preserve"> </w:t>
      </w:r>
      <w:r>
        <w:rPr>
          <w:spacing w:val="-1"/>
        </w:rPr>
        <w:t xml:space="preserve">conducting </w:t>
      </w:r>
      <w:r>
        <w:rPr>
          <w:spacing w:val="1"/>
        </w:rPr>
        <w:t>UV</w:t>
      </w:r>
      <w:r>
        <w:rPr>
          <w:spacing w:val="-2"/>
        </w:rPr>
        <w:t xml:space="preserve"> </w:t>
      </w:r>
      <w:r>
        <w:rPr>
          <w:spacing w:val="-1"/>
        </w:rPr>
        <w:t>validations.</w:t>
      </w:r>
      <w:r>
        <w:rPr>
          <w:spacing w:val="46"/>
        </w:rPr>
        <w:t xml:space="preserve"> </w:t>
      </w:r>
      <w:r>
        <w:rPr>
          <w:spacing w:val="-1"/>
        </w:rPr>
        <w:t>3</w:t>
      </w:r>
      <w:r>
        <w:rPr>
          <w:spacing w:val="-1"/>
          <w:position w:val="8"/>
          <w:sz w:val="14"/>
          <w:szCs w:val="14"/>
        </w:rPr>
        <w:t>rd</w:t>
      </w:r>
      <w:r>
        <w:rPr>
          <w:spacing w:val="15"/>
          <w:position w:val="8"/>
          <w:sz w:val="14"/>
          <w:szCs w:val="14"/>
        </w:rPr>
        <w:t xml:space="preserve"> </w:t>
      </w:r>
      <w:r>
        <w:rPr>
          <w:spacing w:val="-1"/>
        </w:rPr>
        <w:t>party</w:t>
      </w:r>
      <w:r>
        <w:rPr>
          <w:spacing w:val="77"/>
        </w:rPr>
        <w:t xml:space="preserve"> </w:t>
      </w:r>
      <w:r>
        <w:t>validations</w:t>
      </w:r>
      <w:r>
        <w:rPr>
          <w:spacing w:val="-4"/>
        </w:rPr>
        <w:t xml:space="preserve"> </w:t>
      </w:r>
      <w:r>
        <w:t>must</w:t>
      </w:r>
      <w:r>
        <w:rPr>
          <w:spacing w:val="-3"/>
        </w:rPr>
        <w:t xml:space="preserve"> </w:t>
      </w:r>
      <w:r>
        <w:t>be</w:t>
      </w:r>
      <w:r>
        <w:rPr>
          <w:spacing w:val="-2"/>
        </w:rPr>
        <w:t xml:space="preserve"> </w:t>
      </w:r>
      <w:r>
        <w:t>done</w:t>
      </w:r>
      <w:r>
        <w:rPr>
          <w:spacing w:val="-4"/>
        </w:rPr>
        <w:t xml:space="preserve"> </w:t>
      </w:r>
      <w:r>
        <w:rPr>
          <w:spacing w:val="1"/>
        </w:rPr>
        <w:t>in</w:t>
      </w:r>
      <w:r>
        <w:rPr>
          <w:spacing w:val="-3"/>
        </w:rPr>
        <w:t xml:space="preserve"> </w:t>
      </w:r>
      <w:r>
        <w:rPr>
          <w:spacing w:val="-1"/>
        </w:rPr>
        <w:t>accordance</w:t>
      </w:r>
      <w:r>
        <w:rPr>
          <w:spacing w:val="3"/>
        </w:rPr>
        <w:t xml:space="preserve"> </w:t>
      </w:r>
      <w:r>
        <w:rPr>
          <w:spacing w:val="-1"/>
        </w:rPr>
        <w:t>to</w:t>
      </w:r>
      <w:r>
        <w:rPr>
          <w:spacing w:val="-3"/>
        </w:rPr>
        <w:t xml:space="preserve"> </w:t>
      </w:r>
      <w:r>
        <w:t>NSF</w:t>
      </w:r>
      <w:r>
        <w:rPr>
          <w:spacing w:val="2"/>
        </w:rPr>
        <w:t xml:space="preserve"> </w:t>
      </w:r>
      <w:r>
        <w:rPr>
          <w:spacing w:val="-1"/>
        </w:rPr>
        <w:t>50</w:t>
      </w:r>
      <w:r>
        <w:rPr>
          <w:spacing w:val="-3"/>
        </w:rPr>
        <w:t xml:space="preserve"> </w:t>
      </w:r>
      <w:r>
        <w:t>(2012)</w:t>
      </w:r>
      <w:r>
        <w:rPr>
          <w:spacing w:val="-2"/>
        </w:rPr>
        <w:t xml:space="preserve"> </w:t>
      </w:r>
      <w:r>
        <w:t>Annex</w:t>
      </w:r>
      <w:r>
        <w:rPr>
          <w:spacing w:val="-2"/>
        </w:rPr>
        <w:t xml:space="preserve"> </w:t>
      </w:r>
      <w:r>
        <w:t>H.</w:t>
      </w:r>
      <w:r>
        <w:rPr>
          <w:spacing w:val="47"/>
        </w:rPr>
        <w:t xml:space="preserve"> </w:t>
      </w:r>
      <w:r>
        <w:t>for</w:t>
      </w:r>
      <w:r>
        <w:rPr>
          <w:spacing w:val="-3"/>
        </w:rPr>
        <w:t xml:space="preserve"> </w:t>
      </w:r>
      <w:r>
        <w:t>Cryptosporidium</w:t>
      </w:r>
      <w:r>
        <w:rPr>
          <w:spacing w:val="22"/>
        </w:rPr>
        <w:t xml:space="preserve"> </w:t>
      </w:r>
      <w:r>
        <w:t>or</w:t>
      </w:r>
      <w:r>
        <w:rPr>
          <w:spacing w:val="-3"/>
        </w:rPr>
        <w:t xml:space="preserve"> </w:t>
      </w:r>
      <w:r>
        <w:t>Disinfection</w:t>
      </w:r>
      <w:r>
        <w:rPr>
          <w:spacing w:val="-4"/>
        </w:rPr>
        <w:t xml:space="preserve"> </w:t>
      </w:r>
      <w:r>
        <w:t>or</w:t>
      </w:r>
      <w:r>
        <w:rPr>
          <w:spacing w:val="-3"/>
        </w:rPr>
        <w:t xml:space="preserve"> </w:t>
      </w:r>
      <w:r>
        <w:rPr>
          <w:spacing w:val="-1"/>
        </w:rPr>
        <w:t>to</w:t>
      </w:r>
      <w:r>
        <w:rPr>
          <w:spacing w:val="2"/>
        </w:rPr>
        <w:t xml:space="preserve"> </w:t>
      </w:r>
      <w:r>
        <w:rPr>
          <w:spacing w:val="-1"/>
        </w:rPr>
        <w:t>the</w:t>
      </w:r>
      <w:r>
        <w:rPr>
          <w:spacing w:val="-2"/>
        </w:rPr>
        <w:t xml:space="preserve"> </w:t>
      </w:r>
      <w:r>
        <w:rPr>
          <w:spacing w:val="1"/>
        </w:rPr>
        <w:t>US</w:t>
      </w:r>
      <w:r>
        <w:rPr>
          <w:spacing w:val="2"/>
        </w:rPr>
        <w:t xml:space="preserve"> </w:t>
      </w:r>
      <w:r>
        <w:rPr>
          <w:spacing w:val="-1"/>
        </w:rPr>
        <w:t>EPA</w:t>
      </w:r>
      <w:r>
        <w:t xml:space="preserve"> </w:t>
      </w:r>
      <w:r>
        <w:rPr>
          <w:spacing w:val="-2"/>
        </w:rPr>
        <w:t>2006</w:t>
      </w:r>
      <w:r>
        <w:rPr>
          <w:spacing w:val="-3"/>
        </w:rPr>
        <w:t xml:space="preserve"> </w:t>
      </w:r>
      <w:r>
        <w:t>Ultraviolet</w:t>
      </w:r>
      <w:r>
        <w:rPr>
          <w:spacing w:val="-3"/>
        </w:rPr>
        <w:t xml:space="preserve"> </w:t>
      </w:r>
      <w:r>
        <w:rPr>
          <w:spacing w:val="-1"/>
        </w:rPr>
        <w:t>Disinfection</w:t>
      </w:r>
      <w:r>
        <w:rPr>
          <w:spacing w:val="-4"/>
        </w:rPr>
        <w:t xml:space="preserve"> </w:t>
      </w:r>
      <w:r>
        <w:rPr>
          <w:spacing w:val="-1"/>
        </w:rPr>
        <w:t xml:space="preserve">Guidance </w:t>
      </w:r>
      <w:r>
        <w:t>Manual</w:t>
      </w:r>
      <w:r>
        <w:rPr>
          <w:spacing w:val="49"/>
        </w:rPr>
        <w:t xml:space="preserve"> </w:t>
      </w:r>
      <w:r>
        <w:t>(UVDGM).</w:t>
      </w:r>
      <w:r>
        <w:rPr>
          <w:spacing w:val="45"/>
        </w:rPr>
        <w:t xml:space="preserve"> </w:t>
      </w:r>
      <w:r>
        <w:rPr>
          <w:spacing w:val="-1"/>
        </w:rPr>
        <w:t>Systems</w:t>
      </w:r>
      <w:r>
        <w:t xml:space="preserve"> </w:t>
      </w:r>
      <w:r>
        <w:rPr>
          <w:spacing w:val="-1"/>
        </w:rPr>
        <w:t>that</w:t>
      </w:r>
      <w:r>
        <w:rPr>
          <w:spacing w:val="-5"/>
        </w:rPr>
        <w:t xml:space="preserve"> </w:t>
      </w:r>
      <w:r>
        <w:t>are</w:t>
      </w:r>
      <w:r>
        <w:rPr>
          <w:spacing w:val="-1"/>
        </w:rPr>
        <w:t xml:space="preserve"> </w:t>
      </w:r>
      <w:r>
        <w:t>undergoing</w:t>
      </w:r>
      <w:r>
        <w:rPr>
          <w:spacing w:val="-1"/>
        </w:rPr>
        <w:t xml:space="preserve"> </w:t>
      </w:r>
      <w:r>
        <w:t>validation</w:t>
      </w:r>
      <w:r>
        <w:rPr>
          <w:spacing w:val="-4"/>
        </w:rPr>
        <w:t xml:space="preserve"> </w:t>
      </w:r>
      <w:r>
        <w:t>at</w:t>
      </w:r>
      <w:r>
        <w:rPr>
          <w:spacing w:val="-4"/>
        </w:rPr>
        <w:t xml:space="preserve"> </w:t>
      </w:r>
      <w:r>
        <w:rPr>
          <w:spacing w:val="-1"/>
        </w:rPr>
        <w:t>the</w:t>
      </w:r>
      <w:r>
        <w:rPr>
          <w:spacing w:val="-2"/>
        </w:rPr>
        <w:t xml:space="preserve"> </w:t>
      </w:r>
      <w:r>
        <w:t>time of</w:t>
      </w:r>
      <w:r>
        <w:rPr>
          <w:spacing w:val="-3"/>
        </w:rPr>
        <w:t xml:space="preserve"> </w:t>
      </w:r>
      <w:r>
        <w:t>bid</w:t>
      </w:r>
      <w:r>
        <w:rPr>
          <w:spacing w:val="-3"/>
        </w:rPr>
        <w:t xml:space="preserve"> </w:t>
      </w:r>
      <w:r>
        <w:t>shall not</w:t>
      </w:r>
      <w:r>
        <w:rPr>
          <w:spacing w:val="-6"/>
        </w:rPr>
        <w:t xml:space="preserve"> </w:t>
      </w:r>
      <w:r>
        <w:t>be</w:t>
      </w:r>
      <w:r>
        <w:rPr>
          <w:spacing w:val="34"/>
        </w:rPr>
        <w:t xml:space="preserve"> </w:t>
      </w:r>
      <w:r>
        <w:rPr>
          <w:spacing w:val="-1"/>
        </w:rPr>
        <w:t>allowed.</w:t>
      </w:r>
      <w:r>
        <w:t xml:space="preserve"> </w:t>
      </w:r>
      <w:r>
        <w:rPr>
          <w:spacing w:val="45"/>
        </w:rPr>
        <w:t xml:space="preserve"> </w:t>
      </w:r>
      <w:r>
        <w:rPr>
          <w:spacing w:val="-1"/>
        </w:rPr>
        <w:t>System</w:t>
      </w:r>
      <w:r>
        <w:t xml:space="preserve"> must</w:t>
      </w:r>
      <w:r>
        <w:rPr>
          <w:spacing w:val="-3"/>
        </w:rPr>
        <w:t xml:space="preserve"> </w:t>
      </w:r>
      <w:r>
        <w:t>have</w:t>
      </w:r>
      <w:r>
        <w:rPr>
          <w:spacing w:val="-1"/>
        </w:rPr>
        <w:t xml:space="preserve"> </w:t>
      </w:r>
      <w:r>
        <w:t>a</w:t>
      </w:r>
      <w:r>
        <w:rPr>
          <w:spacing w:val="-2"/>
        </w:rPr>
        <w:t xml:space="preserve"> </w:t>
      </w:r>
      <w:r>
        <w:rPr>
          <w:spacing w:val="1"/>
        </w:rPr>
        <w:t>UL</w:t>
      </w:r>
      <w:r>
        <w:rPr>
          <w:spacing w:val="-4"/>
        </w:rPr>
        <w:t xml:space="preserve"> </w:t>
      </w:r>
      <w:r>
        <w:t>or</w:t>
      </w:r>
      <w:r>
        <w:rPr>
          <w:spacing w:val="-3"/>
        </w:rPr>
        <w:t xml:space="preserve"> </w:t>
      </w:r>
      <w:r>
        <w:t>equivalent</w:t>
      </w:r>
      <w:r>
        <w:rPr>
          <w:spacing w:val="-5"/>
        </w:rPr>
        <w:t xml:space="preserve"> </w:t>
      </w:r>
      <w:r>
        <w:t>(CSA,</w:t>
      </w:r>
      <w:r>
        <w:rPr>
          <w:spacing w:val="-4"/>
        </w:rPr>
        <w:t xml:space="preserve"> </w:t>
      </w:r>
      <w:r>
        <w:t>ETL</w:t>
      </w:r>
      <w:r>
        <w:rPr>
          <w:spacing w:val="-4"/>
        </w:rPr>
        <w:t xml:space="preserve"> </w:t>
      </w:r>
      <w:r>
        <w:t>or</w:t>
      </w:r>
      <w:r>
        <w:rPr>
          <w:spacing w:val="2"/>
        </w:rPr>
        <w:t xml:space="preserve"> </w:t>
      </w:r>
      <w:r>
        <w:rPr>
          <w:spacing w:val="-2"/>
        </w:rPr>
        <w:t>MET)</w:t>
      </w:r>
      <w:r>
        <w:rPr>
          <w:spacing w:val="3"/>
        </w:rPr>
        <w:t xml:space="preserve"> </w:t>
      </w:r>
      <w:r>
        <w:t>listing.</w:t>
      </w:r>
    </w:p>
    <w:p w:rsidR="00B638F5" w:rsidRDefault="00B638F5" w:rsidP="00B638F5">
      <w:pPr>
        <w:kinsoku w:val="0"/>
        <w:overflowPunct w:val="0"/>
        <w:spacing w:before="15" w:line="260" w:lineRule="exact"/>
        <w:rPr>
          <w:sz w:val="26"/>
          <w:szCs w:val="26"/>
        </w:rPr>
      </w:pPr>
    </w:p>
    <w:p w:rsidR="00B638F5" w:rsidRDefault="00B638F5" w:rsidP="00B638F5">
      <w:pPr>
        <w:pStyle w:val="BodyText"/>
        <w:widowControl w:val="0"/>
        <w:numPr>
          <w:ilvl w:val="2"/>
          <w:numId w:val="109"/>
        </w:numPr>
        <w:tabs>
          <w:tab w:val="left" w:pos="860"/>
        </w:tabs>
        <w:kinsoku w:val="0"/>
        <w:overflowPunct w:val="0"/>
        <w:adjustRightInd w:val="0"/>
        <w:spacing w:before="0"/>
        <w:ind w:left="860" w:right="330" w:hanging="360"/>
      </w:pPr>
      <w:r>
        <w:rPr>
          <w:spacing w:val="-1"/>
        </w:rPr>
        <w:t>Only Bidders</w:t>
      </w:r>
      <w:r>
        <w:rPr>
          <w:spacing w:val="-2"/>
        </w:rPr>
        <w:t xml:space="preserve"> </w:t>
      </w:r>
      <w:r>
        <w:t>with</w:t>
      </w:r>
      <w:r>
        <w:rPr>
          <w:spacing w:val="-3"/>
        </w:rPr>
        <w:t xml:space="preserve"> </w:t>
      </w:r>
      <w:r>
        <w:t>a</w:t>
      </w:r>
      <w:r>
        <w:rPr>
          <w:spacing w:val="-2"/>
        </w:rPr>
        <w:t xml:space="preserve"> </w:t>
      </w:r>
      <w:r>
        <w:t>minimum of</w:t>
      </w:r>
      <w:r>
        <w:rPr>
          <w:spacing w:val="-3"/>
        </w:rPr>
        <w:t xml:space="preserve"> </w:t>
      </w:r>
      <w:r>
        <w:rPr>
          <w:spacing w:val="-1"/>
        </w:rPr>
        <w:t>10</w:t>
      </w:r>
      <w:r>
        <w:rPr>
          <w:spacing w:val="-3"/>
        </w:rPr>
        <w:t xml:space="preserve"> </w:t>
      </w:r>
      <w:r>
        <w:t>years’</w:t>
      </w:r>
      <w:r>
        <w:rPr>
          <w:spacing w:val="-4"/>
        </w:rPr>
        <w:t xml:space="preserve"> </w:t>
      </w:r>
      <w:r>
        <w:t>experience</w:t>
      </w:r>
      <w:r>
        <w:rPr>
          <w:spacing w:val="-1"/>
        </w:rPr>
        <w:t xml:space="preserve"> supplying</w:t>
      </w:r>
      <w:r>
        <w:t xml:space="preserve"> similar</w:t>
      </w:r>
      <w:r>
        <w:rPr>
          <w:spacing w:val="56"/>
        </w:rPr>
        <w:t xml:space="preserve"> </w:t>
      </w:r>
      <w:r>
        <w:t>equipment</w:t>
      </w:r>
      <w:r>
        <w:rPr>
          <w:spacing w:val="-3"/>
        </w:rPr>
        <w:t xml:space="preserve"> </w:t>
      </w:r>
      <w:r>
        <w:rPr>
          <w:spacing w:val="-1"/>
        </w:rPr>
        <w:t>into</w:t>
      </w:r>
      <w:r>
        <w:rPr>
          <w:spacing w:val="-3"/>
        </w:rPr>
        <w:t xml:space="preserve"> </w:t>
      </w:r>
      <w:r>
        <w:rPr>
          <w:spacing w:val="-1"/>
        </w:rPr>
        <w:t>the</w:t>
      </w:r>
      <w:r>
        <w:rPr>
          <w:spacing w:val="-2"/>
        </w:rPr>
        <w:t xml:space="preserve"> </w:t>
      </w:r>
      <w:r>
        <w:rPr>
          <w:spacing w:val="-1"/>
        </w:rPr>
        <w:t>Aquatics</w:t>
      </w:r>
      <w:r>
        <w:rPr>
          <w:spacing w:val="-2"/>
        </w:rPr>
        <w:t xml:space="preserve"> </w:t>
      </w:r>
      <w:r>
        <w:rPr>
          <w:spacing w:val="-1"/>
        </w:rPr>
        <w:t xml:space="preserve">industry </w:t>
      </w:r>
      <w:r>
        <w:rPr>
          <w:spacing w:val="1"/>
        </w:rPr>
        <w:t>will</w:t>
      </w:r>
      <w:r>
        <w:t xml:space="preserve"> be</w:t>
      </w:r>
      <w:r>
        <w:rPr>
          <w:spacing w:val="-2"/>
        </w:rPr>
        <w:t xml:space="preserve"> </w:t>
      </w:r>
      <w:r>
        <w:rPr>
          <w:spacing w:val="-1"/>
        </w:rPr>
        <w:t>approved.</w:t>
      </w:r>
      <w:r>
        <w:rPr>
          <w:spacing w:val="47"/>
        </w:rPr>
        <w:t xml:space="preserve"> If requested, the Bidder</w:t>
      </w:r>
      <w:r>
        <w:rPr>
          <w:spacing w:val="-2"/>
        </w:rPr>
        <w:t xml:space="preserve"> </w:t>
      </w:r>
      <w:r>
        <w:t>must</w:t>
      </w:r>
      <w:r>
        <w:rPr>
          <w:spacing w:val="2"/>
        </w:rPr>
        <w:t xml:space="preserve"> be able to </w:t>
      </w:r>
      <w:r>
        <w:t>provide</w:t>
      </w:r>
      <w:r>
        <w:rPr>
          <w:spacing w:val="-2"/>
        </w:rPr>
        <w:t xml:space="preserve"> </w:t>
      </w:r>
      <w:r>
        <w:t>at least</w:t>
      </w:r>
      <w:r>
        <w:rPr>
          <w:spacing w:val="-3"/>
        </w:rPr>
        <w:t xml:space="preserve"> </w:t>
      </w:r>
      <w:r>
        <w:rPr>
          <w:spacing w:val="-1"/>
        </w:rPr>
        <w:t>10</w:t>
      </w:r>
      <w:r>
        <w:rPr>
          <w:spacing w:val="-3"/>
        </w:rPr>
        <w:t xml:space="preserve"> </w:t>
      </w:r>
      <w:r>
        <w:rPr>
          <w:spacing w:val="-1"/>
        </w:rPr>
        <w:t>satisfactory</w:t>
      </w:r>
      <w:r>
        <w:rPr>
          <w:spacing w:val="-2"/>
        </w:rPr>
        <w:t xml:space="preserve"> </w:t>
      </w:r>
      <w:r>
        <w:t>installations</w:t>
      </w:r>
      <w:r>
        <w:rPr>
          <w:spacing w:val="-4"/>
        </w:rPr>
        <w:t xml:space="preserve"> </w:t>
      </w:r>
      <w:r>
        <w:t>with</w:t>
      </w:r>
      <w:r>
        <w:rPr>
          <w:spacing w:val="-3"/>
        </w:rPr>
        <w:t xml:space="preserve"> </w:t>
      </w:r>
      <w:r>
        <w:rPr>
          <w:spacing w:val="-1"/>
        </w:rPr>
        <w:t>contact</w:t>
      </w:r>
      <w:r>
        <w:rPr>
          <w:spacing w:val="1"/>
        </w:rPr>
        <w:t xml:space="preserve"> </w:t>
      </w:r>
      <w:r>
        <w:t>names and</w:t>
      </w:r>
      <w:r>
        <w:rPr>
          <w:spacing w:val="-3"/>
        </w:rPr>
        <w:t xml:space="preserve"> </w:t>
      </w:r>
      <w:r>
        <w:t>telephone</w:t>
      </w:r>
      <w:r>
        <w:rPr>
          <w:spacing w:val="-4"/>
        </w:rPr>
        <w:t xml:space="preserve"> </w:t>
      </w:r>
      <w:r>
        <w:t>numbers if requested.</w:t>
      </w:r>
    </w:p>
    <w:p w:rsidR="00B638F5" w:rsidRDefault="00B638F5" w:rsidP="00B638F5">
      <w:pPr>
        <w:kinsoku w:val="0"/>
        <w:overflowPunct w:val="0"/>
        <w:spacing w:before="4" w:line="260" w:lineRule="exact"/>
        <w:rPr>
          <w:sz w:val="26"/>
          <w:szCs w:val="26"/>
        </w:rPr>
      </w:pPr>
    </w:p>
    <w:p w:rsidR="00B638F5" w:rsidRDefault="00B638F5" w:rsidP="00B638F5">
      <w:pPr>
        <w:kinsoku w:val="0"/>
        <w:overflowPunct w:val="0"/>
        <w:spacing w:before="10" w:line="260" w:lineRule="exact"/>
        <w:rPr>
          <w:sz w:val="26"/>
          <w:szCs w:val="26"/>
        </w:rPr>
      </w:pPr>
    </w:p>
    <w:p w:rsidR="00B638F5" w:rsidRDefault="00B638F5" w:rsidP="00B638F5">
      <w:pPr>
        <w:kinsoku w:val="0"/>
        <w:overflowPunct w:val="0"/>
        <w:spacing w:before="10" w:line="160" w:lineRule="exact"/>
        <w:rPr>
          <w:sz w:val="16"/>
          <w:szCs w:val="16"/>
        </w:rPr>
      </w:pPr>
    </w:p>
    <w:p w:rsidR="00B638F5" w:rsidRDefault="00B638F5" w:rsidP="00B638F5">
      <w:pPr>
        <w:pStyle w:val="Heading1"/>
        <w:tabs>
          <w:tab w:val="left" w:pos="562"/>
        </w:tabs>
        <w:kinsoku w:val="0"/>
        <w:overflowPunct w:val="0"/>
        <w:spacing w:before="56"/>
        <w:rPr>
          <w:b w:val="0"/>
          <w:bCs w:val="0"/>
        </w:rPr>
      </w:pPr>
      <w:r>
        <w:t>System</w:t>
      </w:r>
      <w:r>
        <w:rPr>
          <w:spacing w:val="-4"/>
        </w:rPr>
        <w:t xml:space="preserve"> </w:t>
      </w:r>
      <w:r>
        <w:rPr>
          <w:spacing w:val="-1"/>
        </w:rPr>
        <w:t>Parameters</w:t>
      </w:r>
    </w:p>
    <w:tbl>
      <w:tblPr>
        <w:tblW w:w="0" w:type="auto"/>
        <w:tblInd w:w="125" w:type="dxa"/>
        <w:tblLayout w:type="fixed"/>
        <w:tblCellMar>
          <w:left w:w="0" w:type="dxa"/>
          <w:right w:w="0" w:type="dxa"/>
        </w:tblCellMar>
        <w:tblLook w:val="0000" w:firstRow="0" w:lastRow="0" w:firstColumn="0" w:lastColumn="0" w:noHBand="0" w:noVBand="0"/>
      </w:tblPr>
      <w:tblGrid>
        <w:gridCol w:w="2381"/>
        <w:gridCol w:w="1661"/>
        <w:gridCol w:w="1656"/>
        <w:gridCol w:w="1963"/>
        <w:gridCol w:w="1661"/>
      </w:tblGrid>
      <w:tr w:rsidR="00B638F5" w:rsidRPr="00622164" w:rsidTr="00CE659F">
        <w:trPr>
          <w:trHeight w:hRule="exact" w:val="634"/>
        </w:trPr>
        <w:tc>
          <w:tcPr>
            <w:tcW w:w="2381" w:type="dxa"/>
            <w:tcBorders>
              <w:top w:val="single" w:sz="8" w:space="0" w:color="000000"/>
              <w:left w:val="single" w:sz="8" w:space="0" w:color="000000"/>
              <w:bottom w:val="single" w:sz="8" w:space="0" w:color="000000"/>
              <w:right w:val="single" w:sz="4" w:space="0" w:color="000000"/>
            </w:tcBorders>
            <w:shd w:val="clear" w:color="auto" w:fill="D8D8D8"/>
          </w:tcPr>
          <w:p w:rsidR="00B638F5" w:rsidRPr="00622164" w:rsidRDefault="00B638F5" w:rsidP="00CE659F">
            <w:pPr>
              <w:pStyle w:val="TableParagraph"/>
              <w:kinsoku w:val="0"/>
              <w:overflowPunct w:val="0"/>
              <w:spacing w:before="9" w:line="160" w:lineRule="exact"/>
              <w:rPr>
                <w:sz w:val="16"/>
                <w:szCs w:val="16"/>
              </w:rPr>
            </w:pPr>
          </w:p>
          <w:p w:rsidR="00B638F5" w:rsidRPr="00622164" w:rsidRDefault="00B638F5" w:rsidP="00CE659F">
            <w:pPr>
              <w:pStyle w:val="TableParagraph"/>
              <w:kinsoku w:val="0"/>
              <w:overflowPunct w:val="0"/>
              <w:ind w:left="786"/>
            </w:pPr>
            <w:r w:rsidRPr="00622164">
              <w:rPr>
                <w:rFonts w:ascii="Calibri" w:hAnsi="Calibri" w:cs="Calibri"/>
                <w:b/>
                <w:bCs/>
                <w:spacing w:val="-1"/>
                <w:sz w:val="22"/>
                <w:szCs w:val="22"/>
              </w:rPr>
              <w:t>Location</w:t>
            </w:r>
          </w:p>
        </w:tc>
        <w:tc>
          <w:tcPr>
            <w:tcW w:w="1661" w:type="dxa"/>
            <w:tcBorders>
              <w:top w:val="single" w:sz="8" w:space="0" w:color="000000"/>
              <w:left w:val="single" w:sz="4" w:space="0" w:color="000000"/>
              <w:bottom w:val="single" w:sz="8" w:space="0" w:color="000000"/>
              <w:right w:val="single" w:sz="4" w:space="0" w:color="000000"/>
            </w:tcBorders>
            <w:shd w:val="clear" w:color="auto" w:fill="D8D8D8"/>
          </w:tcPr>
          <w:p w:rsidR="00B638F5" w:rsidRPr="00622164" w:rsidRDefault="00B638F5" w:rsidP="00CE659F">
            <w:pPr>
              <w:pStyle w:val="TableParagraph"/>
              <w:kinsoku w:val="0"/>
              <w:overflowPunct w:val="0"/>
              <w:spacing w:before="9" w:line="160" w:lineRule="exact"/>
              <w:rPr>
                <w:sz w:val="16"/>
                <w:szCs w:val="16"/>
              </w:rPr>
            </w:pPr>
          </w:p>
          <w:p w:rsidR="00B638F5" w:rsidRPr="00622164" w:rsidRDefault="00B638F5" w:rsidP="00CE659F">
            <w:pPr>
              <w:pStyle w:val="TableParagraph"/>
              <w:kinsoku w:val="0"/>
              <w:overflowPunct w:val="0"/>
              <w:ind w:left="522"/>
            </w:pPr>
            <w:r w:rsidRPr="00622164">
              <w:rPr>
                <w:rFonts w:ascii="Calibri" w:hAnsi="Calibri" w:cs="Calibri"/>
                <w:b/>
                <w:bCs/>
                <w:sz w:val="22"/>
                <w:szCs w:val="22"/>
              </w:rPr>
              <w:t>Model</w:t>
            </w:r>
          </w:p>
        </w:tc>
        <w:tc>
          <w:tcPr>
            <w:tcW w:w="1656" w:type="dxa"/>
            <w:tcBorders>
              <w:top w:val="single" w:sz="8" w:space="0" w:color="000000"/>
              <w:left w:val="single" w:sz="4" w:space="0" w:color="000000"/>
              <w:bottom w:val="single" w:sz="8" w:space="0" w:color="000000"/>
              <w:right w:val="single" w:sz="4" w:space="0" w:color="000000"/>
            </w:tcBorders>
            <w:shd w:val="clear" w:color="auto" w:fill="D8D8D8"/>
          </w:tcPr>
          <w:p w:rsidR="00B638F5" w:rsidRPr="00622164" w:rsidRDefault="00B638F5" w:rsidP="00CE659F">
            <w:pPr>
              <w:pStyle w:val="TableParagraph"/>
              <w:kinsoku w:val="0"/>
              <w:overflowPunct w:val="0"/>
              <w:spacing w:before="34"/>
              <w:ind w:left="550" w:right="341" w:hanging="216"/>
            </w:pPr>
            <w:r w:rsidRPr="00622164">
              <w:rPr>
                <w:rFonts w:ascii="Calibri" w:hAnsi="Calibri" w:cs="Calibri"/>
                <w:b/>
                <w:bCs/>
                <w:spacing w:val="-1"/>
                <w:sz w:val="22"/>
                <w:szCs w:val="22"/>
              </w:rPr>
              <w:t>Flow</w:t>
            </w:r>
            <w:r w:rsidRPr="00622164">
              <w:rPr>
                <w:rFonts w:ascii="Calibri" w:hAnsi="Calibri" w:cs="Calibri"/>
                <w:b/>
                <w:bCs/>
                <w:spacing w:val="-3"/>
                <w:sz w:val="22"/>
                <w:szCs w:val="22"/>
              </w:rPr>
              <w:t xml:space="preserve"> </w:t>
            </w:r>
            <w:r w:rsidRPr="00622164">
              <w:rPr>
                <w:rFonts w:ascii="Calibri" w:hAnsi="Calibri" w:cs="Calibri"/>
                <w:b/>
                <w:bCs/>
                <w:sz w:val="22"/>
                <w:szCs w:val="22"/>
              </w:rPr>
              <w:t>up to</w:t>
            </w:r>
            <w:r w:rsidRPr="00622164">
              <w:rPr>
                <w:rFonts w:ascii="Calibri" w:hAnsi="Calibri" w:cs="Calibri"/>
                <w:b/>
                <w:bCs/>
                <w:spacing w:val="24"/>
                <w:sz w:val="22"/>
                <w:szCs w:val="22"/>
              </w:rPr>
              <w:t xml:space="preserve"> </w:t>
            </w:r>
            <w:r w:rsidRPr="00622164">
              <w:rPr>
                <w:rFonts w:ascii="Calibri" w:hAnsi="Calibri" w:cs="Calibri"/>
                <w:b/>
                <w:bCs/>
                <w:sz w:val="22"/>
                <w:szCs w:val="22"/>
              </w:rPr>
              <w:t>(gpm)</w:t>
            </w:r>
          </w:p>
        </w:tc>
        <w:tc>
          <w:tcPr>
            <w:tcW w:w="1963" w:type="dxa"/>
            <w:tcBorders>
              <w:top w:val="single" w:sz="8" w:space="0" w:color="000000"/>
              <w:left w:val="single" w:sz="4" w:space="0" w:color="000000"/>
              <w:bottom w:val="single" w:sz="8" w:space="0" w:color="000000"/>
              <w:right w:val="single" w:sz="4" w:space="0" w:color="000000"/>
            </w:tcBorders>
            <w:shd w:val="clear" w:color="auto" w:fill="D8D8D8"/>
          </w:tcPr>
          <w:p w:rsidR="00B638F5" w:rsidRPr="00622164" w:rsidRDefault="00B638F5" w:rsidP="00CE659F">
            <w:pPr>
              <w:pStyle w:val="TableParagraph"/>
              <w:kinsoku w:val="0"/>
              <w:overflowPunct w:val="0"/>
              <w:spacing w:before="34"/>
              <w:ind w:left="589" w:right="135" w:hanging="461"/>
            </w:pPr>
            <w:r w:rsidRPr="00622164">
              <w:rPr>
                <w:rFonts w:ascii="Calibri" w:hAnsi="Calibri" w:cs="Calibri"/>
                <w:b/>
                <w:bCs/>
                <w:sz w:val="22"/>
                <w:szCs w:val="22"/>
              </w:rPr>
              <w:t>Flange</w:t>
            </w:r>
            <w:r w:rsidRPr="00622164">
              <w:rPr>
                <w:rFonts w:ascii="Calibri" w:hAnsi="Calibri" w:cs="Calibri"/>
                <w:b/>
                <w:bCs/>
                <w:spacing w:val="-3"/>
                <w:sz w:val="22"/>
                <w:szCs w:val="22"/>
              </w:rPr>
              <w:t xml:space="preserve"> </w:t>
            </w:r>
            <w:r w:rsidRPr="00622164">
              <w:rPr>
                <w:rFonts w:ascii="Calibri" w:hAnsi="Calibri" w:cs="Calibri"/>
                <w:b/>
                <w:bCs/>
                <w:spacing w:val="-1"/>
                <w:sz w:val="22"/>
                <w:szCs w:val="22"/>
              </w:rPr>
              <w:t>Connection</w:t>
            </w:r>
            <w:r w:rsidRPr="00622164">
              <w:rPr>
                <w:rFonts w:ascii="Calibri" w:hAnsi="Calibri" w:cs="Calibri"/>
                <w:b/>
                <w:bCs/>
                <w:spacing w:val="25"/>
                <w:sz w:val="22"/>
                <w:szCs w:val="22"/>
              </w:rPr>
              <w:t xml:space="preserve"> </w:t>
            </w:r>
            <w:r w:rsidRPr="00622164">
              <w:rPr>
                <w:rFonts w:ascii="Calibri" w:hAnsi="Calibri" w:cs="Calibri"/>
                <w:b/>
                <w:bCs/>
                <w:spacing w:val="-1"/>
                <w:sz w:val="22"/>
                <w:szCs w:val="22"/>
              </w:rPr>
              <w:t>Size</w:t>
            </w:r>
            <w:r w:rsidRPr="00622164">
              <w:rPr>
                <w:rFonts w:ascii="Calibri" w:hAnsi="Calibri" w:cs="Calibri"/>
                <w:b/>
                <w:bCs/>
                <w:spacing w:val="-3"/>
                <w:sz w:val="22"/>
                <w:szCs w:val="22"/>
              </w:rPr>
              <w:t xml:space="preserve"> </w:t>
            </w:r>
            <w:r w:rsidRPr="00622164">
              <w:rPr>
                <w:rFonts w:ascii="Calibri" w:hAnsi="Calibri" w:cs="Calibri"/>
                <w:b/>
                <w:bCs/>
                <w:spacing w:val="-1"/>
                <w:sz w:val="22"/>
                <w:szCs w:val="22"/>
              </w:rPr>
              <w:t>(in.)</w:t>
            </w:r>
          </w:p>
        </w:tc>
        <w:tc>
          <w:tcPr>
            <w:tcW w:w="1661" w:type="dxa"/>
            <w:tcBorders>
              <w:top w:val="single" w:sz="8" w:space="0" w:color="000000"/>
              <w:left w:val="single" w:sz="4" w:space="0" w:color="000000"/>
              <w:bottom w:val="single" w:sz="8" w:space="0" w:color="000000"/>
              <w:right w:val="single" w:sz="8" w:space="0" w:color="000000"/>
            </w:tcBorders>
            <w:shd w:val="clear" w:color="auto" w:fill="D8D8D8"/>
          </w:tcPr>
          <w:p w:rsidR="00B638F5" w:rsidRPr="00622164" w:rsidRDefault="00B638F5" w:rsidP="00CE659F">
            <w:pPr>
              <w:pStyle w:val="TableParagraph"/>
              <w:kinsoku w:val="0"/>
              <w:overflowPunct w:val="0"/>
              <w:spacing w:before="9" w:line="160" w:lineRule="exact"/>
              <w:rPr>
                <w:sz w:val="16"/>
                <w:szCs w:val="16"/>
              </w:rPr>
            </w:pPr>
          </w:p>
          <w:p w:rsidR="00B638F5" w:rsidRPr="00622164" w:rsidRDefault="00B638F5" w:rsidP="00CE659F">
            <w:pPr>
              <w:pStyle w:val="TableParagraph"/>
              <w:kinsoku w:val="0"/>
              <w:overflowPunct w:val="0"/>
              <w:ind w:left="526"/>
            </w:pPr>
            <w:r w:rsidRPr="00622164">
              <w:rPr>
                <w:rFonts w:ascii="Calibri" w:hAnsi="Calibri" w:cs="Calibri"/>
                <w:b/>
                <w:bCs/>
                <w:sz w:val="22"/>
                <w:szCs w:val="22"/>
              </w:rPr>
              <w:t>UVT</w:t>
            </w:r>
            <w:r w:rsidRPr="00622164">
              <w:rPr>
                <w:rFonts w:ascii="Calibri" w:hAnsi="Calibri" w:cs="Calibri"/>
                <w:b/>
                <w:bCs/>
                <w:spacing w:val="-2"/>
                <w:sz w:val="22"/>
                <w:szCs w:val="22"/>
              </w:rPr>
              <w:t xml:space="preserve"> </w:t>
            </w:r>
            <w:r w:rsidRPr="00622164">
              <w:rPr>
                <w:rFonts w:ascii="Calibri" w:hAnsi="Calibri" w:cs="Calibri"/>
                <w:b/>
                <w:bCs/>
                <w:sz w:val="22"/>
                <w:szCs w:val="22"/>
              </w:rPr>
              <w:t>%</w:t>
            </w:r>
          </w:p>
        </w:tc>
      </w:tr>
      <w:tr w:rsidR="00B638F5" w:rsidRPr="00622164" w:rsidTr="00CE659F">
        <w:trPr>
          <w:trHeight w:hRule="exact" w:val="456"/>
        </w:trPr>
        <w:tc>
          <w:tcPr>
            <w:tcW w:w="2381" w:type="dxa"/>
            <w:tcBorders>
              <w:top w:val="single" w:sz="8" w:space="0" w:color="000000"/>
              <w:left w:val="single" w:sz="8" w:space="0" w:color="000000"/>
              <w:bottom w:val="single" w:sz="4" w:space="0" w:color="000000"/>
              <w:right w:val="single" w:sz="4" w:space="0" w:color="000000"/>
            </w:tcBorders>
          </w:tcPr>
          <w:p w:rsidR="00B638F5" w:rsidRPr="00622164" w:rsidRDefault="00B638F5" w:rsidP="00CE659F">
            <w:r>
              <w:t>Indoor Lap Pool</w:t>
            </w:r>
          </w:p>
        </w:tc>
        <w:tc>
          <w:tcPr>
            <w:tcW w:w="1661" w:type="dxa"/>
            <w:tcBorders>
              <w:top w:val="single" w:sz="8" w:space="0" w:color="000000"/>
              <w:left w:val="single" w:sz="4" w:space="0" w:color="000000"/>
              <w:bottom w:val="single" w:sz="4" w:space="0" w:color="000000"/>
              <w:right w:val="single" w:sz="4" w:space="0" w:color="000000"/>
            </w:tcBorders>
          </w:tcPr>
          <w:p w:rsidR="00B638F5" w:rsidRPr="00622164" w:rsidRDefault="00B638F5" w:rsidP="00CE659F">
            <w:r>
              <w:t xml:space="preserve">  Swim I-450+</w:t>
            </w:r>
          </w:p>
        </w:tc>
        <w:tc>
          <w:tcPr>
            <w:tcW w:w="1656" w:type="dxa"/>
            <w:tcBorders>
              <w:top w:val="single" w:sz="8" w:space="0" w:color="000000"/>
              <w:left w:val="single" w:sz="4" w:space="0" w:color="000000"/>
              <w:bottom w:val="single" w:sz="4" w:space="0" w:color="000000"/>
              <w:right w:val="single" w:sz="4" w:space="0" w:color="000000"/>
            </w:tcBorders>
          </w:tcPr>
          <w:p w:rsidR="00B638F5" w:rsidRPr="00622164" w:rsidRDefault="00B638F5" w:rsidP="00CE659F">
            <w:r>
              <w:t xml:space="preserve">         1583</w:t>
            </w:r>
          </w:p>
        </w:tc>
        <w:tc>
          <w:tcPr>
            <w:tcW w:w="1963" w:type="dxa"/>
            <w:tcBorders>
              <w:top w:val="single" w:sz="8" w:space="0" w:color="000000"/>
              <w:left w:val="single" w:sz="4" w:space="0" w:color="000000"/>
              <w:bottom w:val="single" w:sz="4" w:space="0" w:color="000000"/>
              <w:right w:val="single" w:sz="4" w:space="0" w:color="000000"/>
            </w:tcBorders>
          </w:tcPr>
          <w:p w:rsidR="00B638F5" w:rsidRPr="00622164" w:rsidRDefault="00B638F5" w:rsidP="00CE659F">
            <w:r>
              <w:t xml:space="preserve">             8”</w:t>
            </w:r>
          </w:p>
        </w:tc>
        <w:tc>
          <w:tcPr>
            <w:tcW w:w="1661" w:type="dxa"/>
            <w:tcBorders>
              <w:top w:val="single" w:sz="8" w:space="0" w:color="000000"/>
              <w:left w:val="single" w:sz="4" w:space="0" w:color="000000"/>
              <w:bottom w:val="single" w:sz="4" w:space="0" w:color="000000"/>
              <w:right w:val="single" w:sz="8" w:space="0" w:color="000000"/>
            </w:tcBorders>
          </w:tcPr>
          <w:p w:rsidR="00B638F5" w:rsidRPr="00622164" w:rsidRDefault="00B638F5" w:rsidP="00CE659F">
            <w:r>
              <w:t>30-100 @ 60mj</w:t>
            </w:r>
          </w:p>
        </w:tc>
      </w:tr>
      <w:tr w:rsidR="00B638F5" w:rsidRPr="00622164" w:rsidTr="00CE659F">
        <w:trPr>
          <w:trHeight w:hRule="exact" w:val="446"/>
        </w:trPr>
        <w:tc>
          <w:tcPr>
            <w:tcW w:w="2381" w:type="dxa"/>
            <w:tcBorders>
              <w:top w:val="single" w:sz="4" w:space="0" w:color="000000"/>
              <w:left w:val="single" w:sz="8" w:space="0" w:color="000000"/>
              <w:bottom w:val="single" w:sz="4" w:space="0" w:color="000000"/>
              <w:right w:val="single" w:sz="4" w:space="0" w:color="000000"/>
            </w:tcBorders>
          </w:tcPr>
          <w:p w:rsidR="00B638F5" w:rsidRPr="00622164" w:rsidRDefault="00B638F5" w:rsidP="00CE659F">
            <w:r>
              <w:t>Indoor Therapy Pool</w:t>
            </w:r>
          </w:p>
        </w:tc>
        <w:tc>
          <w:tcPr>
            <w:tcW w:w="1661" w:type="dxa"/>
            <w:tcBorders>
              <w:top w:val="single" w:sz="4" w:space="0" w:color="000000"/>
              <w:left w:val="single" w:sz="4" w:space="0" w:color="000000"/>
              <w:bottom w:val="single" w:sz="4" w:space="0" w:color="000000"/>
              <w:right w:val="single" w:sz="4" w:space="0" w:color="000000"/>
            </w:tcBorders>
          </w:tcPr>
          <w:p w:rsidR="00B638F5" w:rsidRPr="00622164" w:rsidRDefault="00B638F5" w:rsidP="00CE659F">
            <w:r>
              <w:t xml:space="preserve">  Swim I-450+</w:t>
            </w:r>
          </w:p>
        </w:tc>
        <w:tc>
          <w:tcPr>
            <w:tcW w:w="1656" w:type="dxa"/>
            <w:tcBorders>
              <w:top w:val="single" w:sz="4" w:space="0" w:color="000000"/>
              <w:left w:val="single" w:sz="4" w:space="0" w:color="000000"/>
              <w:bottom w:val="single" w:sz="4" w:space="0" w:color="000000"/>
              <w:right w:val="single" w:sz="4" w:space="0" w:color="000000"/>
            </w:tcBorders>
          </w:tcPr>
          <w:p w:rsidR="00B638F5" w:rsidRPr="00622164" w:rsidRDefault="00B638F5" w:rsidP="00CE659F">
            <w:r>
              <w:t xml:space="preserve">         1583</w:t>
            </w:r>
          </w:p>
        </w:tc>
        <w:tc>
          <w:tcPr>
            <w:tcW w:w="1963" w:type="dxa"/>
            <w:tcBorders>
              <w:top w:val="single" w:sz="4" w:space="0" w:color="000000"/>
              <w:left w:val="single" w:sz="4" w:space="0" w:color="000000"/>
              <w:bottom w:val="single" w:sz="4" w:space="0" w:color="000000"/>
              <w:right w:val="single" w:sz="4" w:space="0" w:color="000000"/>
            </w:tcBorders>
          </w:tcPr>
          <w:p w:rsidR="00B638F5" w:rsidRPr="00622164" w:rsidRDefault="00B638F5" w:rsidP="00CE659F">
            <w:r>
              <w:t xml:space="preserve">             8”</w:t>
            </w:r>
          </w:p>
        </w:tc>
        <w:tc>
          <w:tcPr>
            <w:tcW w:w="1661" w:type="dxa"/>
            <w:tcBorders>
              <w:top w:val="single" w:sz="4" w:space="0" w:color="000000"/>
              <w:left w:val="single" w:sz="4" w:space="0" w:color="000000"/>
              <w:bottom w:val="single" w:sz="4" w:space="0" w:color="000000"/>
              <w:right w:val="single" w:sz="8" w:space="0" w:color="000000"/>
            </w:tcBorders>
          </w:tcPr>
          <w:p w:rsidR="00B638F5" w:rsidRPr="00622164" w:rsidRDefault="00B638F5" w:rsidP="00CE659F">
            <w:r>
              <w:t>30-100 @ 60mj</w:t>
            </w:r>
          </w:p>
        </w:tc>
      </w:tr>
      <w:tr w:rsidR="00B638F5" w:rsidRPr="00622164" w:rsidTr="00CE659F">
        <w:trPr>
          <w:trHeight w:hRule="exact" w:val="451"/>
        </w:trPr>
        <w:tc>
          <w:tcPr>
            <w:tcW w:w="2381" w:type="dxa"/>
            <w:tcBorders>
              <w:top w:val="single" w:sz="4" w:space="0" w:color="000000"/>
              <w:left w:val="single" w:sz="8" w:space="0" w:color="000000"/>
              <w:bottom w:val="single" w:sz="4" w:space="0" w:color="000000"/>
              <w:right w:val="single" w:sz="4" w:space="0" w:color="000000"/>
            </w:tcBorders>
          </w:tcPr>
          <w:p w:rsidR="00B638F5" w:rsidRPr="00622164" w:rsidRDefault="00B638F5" w:rsidP="00CE659F">
            <w:r>
              <w:t>Outdoor Play Pool</w:t>
            </w:r>
          </w:p>
        </w:tc>
        <w:tc>
          <w:tcPr>
            <w:tcW w:w="1661" w:type="dxa"/>
            <w:tcBorders>
              <w:top w:val="single" w:sz="4" w:space="0" w:color="000000"/>
              <w:left w:val="single" w:sz="4" w:space="0" w:color="000000"/>
              <w:bottom w:val="single" w:sz="4" w:space="0" w:color="000000"/>
              <w:right w:val="single" w:sz="4" w:space="0" w:color="000000"/>
            </w:tcBorders>
          </w:tcPr>
          <w:p w:rsidR="00B638F5" w:rsidRPr="00622164" w:rsidRDefault="00B638F5" w:rsidP="00CE659F">
            <w:r>
              <w:t xml:space="preserve">  SAG-1200A</w:t>
            </w:r>
          </w:p>
        </w:tc>
        <w:tc>
          <w:tcPr>
            <w:tcW w:w="1656" w:type="dxa"/>
            <w:tcBorders>
              <w:top w:val="single" w:sz="4" w:space="0" w:color="000000"/>
              <w:left w:val="single" w:sz="4" w:space="0" w:color="000000"/>
              <w:bottom w:val="single" w:sz="4" w:space="0" w:color="000000"/>
              <w:right w:val="single" w:sz="4" w:space="0" w:color="000000"/>
            </w:tcBorders>
          </w:tcPr>
          <w:p w:rsidR="00B638F5" w:rsidRPr="00622164" w:rsidRDefault="00B638F5" w:rsidP="00CE659F">
            <w:r>
              <w:t xml:space="preserve">         1140</w:t>
            </w:r>
          </w:p>
        </w:tc>
        <w:tc>
          <w:tcPr>
            <w:tcW w:w="1963" w:type="dxa"/>
            <w:tcBorders>
              <w:top w:val="single" w:sz="4" w:space="0" w:color="000000"/>
              <w:left w:val="single" w:sz="4" w:space="0" w:color="000000"/>
              <w:bottom w:val="single" w:sz="4" w:space="0" w:color="000000"/>
              <w:right w:val="single" w:sz="4" w:space="0" w:color="000000"/>
            </w:tcBorders>
          </w:tcPr>
          <w:p w:rsidR="00B638F5" w:rsidRPr="00622164" w:rsidRDefault="00B638F5" w:rsidP="00CE659F">
            <w:r>
              <w:t xml:space="preserve">             8”</w:t>
            </w:r>
          </w:p>
        </w:tc>
        <w:tc>
          <w:tcPr>
            <w:tcW w:w="1661" w:type="dxa"/>
            <w:tcBorders>
              <w:top w:val="single" w:sz="4" w:space="0" w:color="000000"/>
              <w:left w:val="single" w:sz="4" w:space="0" w:color="000000"/>
              <w:bottom w:val="single" w:sz="4" w:space="0" w:color="000000"/>
              <w:right w:val="single" w:sz="8" w:space="0" w:color="000000"/>
            </w:tcBorders>
          </w:tcPr>
          <w:p w:rsidR="00B638F5" w:rsidRPr="00622164" w:rsidRDefault="00B638F5" w:rsidP="00CE659F">
            <w:r>
              <w:t>95 @ 45mj</w:t>
            </w:r>
          </w:p>
        </w:tc>
      </w:tr>
      <w:tr w:rsidR="00B638F5" w:rsidRPr="00622164" w:rsidTr="00CE659F">
        <w:trPr>
          <w:trHeight w:hRule="exact" w:val="446"/>
        </w:trPr>
        <w:tc>
          <w:tcPr>
            <w:tcW w:w="2381" w:type="dxa"/>
            <w:tcBorders>
              <w:top w:val="single" w:sz="4" w:space="0" w:color="000000"/>
              <w:left w:val="single" w:sz="8" w:space="0" w:color="000000"/>
              <w:bottom w:val="single" w:sz="4" w:space="0" w:color="000000"/>
              <w:right w:val="single" w:sz="4" w:space="0" w:color="000000"/>
            </w:tcBorders>
          </w:tcPr>
          <w:p w:rsidR="00B638F5" w:rsidRPr="00622164" w:rsidRDefault="00B638F5" w:rsidP="00CE659F"/>
        </w:tc>
        <w:tc>
          <w:tcPr>
            <w:tcW w:w="1661" w:type="dxa"/>
            <w:tcBorders>
              <w:top w:val="single" w:sz="4" w:space="0" w:color="000000"/>
              <w:left w:val="single" w:sz="4" w:space="0" w:color="000000"/>
              <w:bottom w:val="single" w:sz="4" w:space="0" w:color="000000"/>
              <w:right w:val="single" w:sz="4" w:space="0" w:color="000000"/>
            </w:tcBorders>
          </w:tcPr>
          <w:p w:rsidR="00B638F5" w:rsidRPr="00622164" w:rsidRDefault="00B638F5" w:rsidP="00CE659F"/>
        </w:tc>
        <w:tc>
          <w:tcPr>
            <w:tcW w:w="1656" w:type="dxa"/>
            <w:tcBorders>
              <w:top w:val="single" w:sz="4" w:space="0" w:color="000000"/>
              <w:left w:val="single" w:sz="4" w:space="0" w:color="000000"/>
              <w:bottom w:val="single" w:sz="4" w:space="0" w:color="000000"/>
              <w:right w:val="single" w:sz="4" w:space="0" w:color="000000"/>
            </w:tcBorders>
          </w:tcPr>
          <w:p w:rsidR="00B638F5" w:rsidRPr="00622164" w:rsidRDefault="00B638F5" w:rsidP="00CE659F"/>
        </w:tc>
        <w:tc>
          <w:tcPr>
            <w:tcW w:w="1963" w:type="dxa"/>
            <w:tcBorders>
              <w:top w:val="single" w:sz="4" w:space="0" w:color="000000"/>
              <w:left w:val="single" w:sz="4" w:space="0" w:color="000000"/>
              <w:bottom w:val="single" w:sz="4" w:space="0" w:color="000000"/>
              <w:right w:val="single" w:sz="4" w:space="0" w:color="000000"/>
            </w:tcBorders>
          </w:tcPr>
          <w:p w:rsidR="00B638F5" w:rsidRPr="00622164" w:rsidRDefault="00B638F5" w:rsidP="00CE659F"/>
        </w:tc>
        <w:tc>
          <w:tcPr>
            <w:tcW w:w="1661" w:type="dxa"/>
            <w:tcBorders>
              <w:top w:val="single" w:sz="4" w:space="0" w:color="000000"/>
              <w:left w:val="single" w:sz="4" w:space="0" w:color="000000"/>
              <w:bottom w:val="single" w:sz="4" w:space="0" w:color="000000"/>
              <w:right w:val="single" w:sz="8" w:space="0" w:color="000000"/>
            </w:tcBorders>
          </w:tcPr>
          <w:p w:rsidR="00B638F5" w:rsidRPr="00622164" w:rsidRDefault="00B638F5" w:rsidP="00CE659F"/>
        </w:tc>
      </w:tr>
      <w:tr w:rsidR="00B638F5" w:rsidRPr="00622164" w:rsidTr="00CE659F">
        <w:trPr>
          <w:trHeight w:hRule="exact" w:val="451"/>
        </w:trPr>
        <w:tc>
          <w:tcPr>
            <w:tcW w:w="2381" w:type="dxa"/>
            <w:tcBorders>
              <w:top w:val="single" w:sz="4" w:space="0" w:color="000000"/>
              <w:left w:val="single" w:sz="8" w:space="0" w:color="000000"/>
              <w:bottom w:val="single" w:sz="4" w:space="0" w:color="000000"/>
              <w:right w:val="single" w:sz="4" w:space="0" w:color="000000"/>
            </w:tcBorders>
          </w:tcPr>
          <w:p w:rsidR="00B638F5" w:rsidRPr="00622164" w:rsidRDefault="00B638F5" w:rsidP="00CE659F"/>
        </w:tc>
        <w:tc>
          <w:tcPr>
            <w:tcW w:w="1661" w:type="dxa"/>
            <w:tcBorders>
              <w:top w:val="single" w:sz="4" w:space="0" w:color="000000"/>
              <w:left w:val="single" w:sz="4" w:space="0" w:color="000000"/>
              <w:bottom w:val="single" w:sz="4" w:space="0" w:color="000000"/>
              <w:right w:val="single" w:sz="4" w:space="0" w:color="000000"/>
            </w:tcBorders>
          </w:tcPr>
          <w:p w:rsidR="00B638F5" w:rsidRPr="00622164" w:rsidRDefault="00B638F5" w:rsidP="00CE659F"/>
        </w:tc>
        <w:tc>
          <w:tcPr>
            <w:tcW w:w="1656" w:type="dxa"/>
            <w:tcBorders>
              <w:top w:val="single" w:sz="4" w:space="0" w:color="000000"/>
              <w:left w:val="single" w:sz="4" w:space="0" w:color="000000"/>
              <w:bottom w:val="single" w:sz="4" w:space="0" w:color="000000"/>
              <w:right w:val="single" w:sz="4" w:space="0" w:color="000000"/>
            </w:tcBorders>
          </w:tcPr>
          <w:p w:rsidR="00B638F5" w:rsidRPr="00622164" w:rsidRDefault="00B638F5" w:rsidP="00CE659F"/>
        </w:tc>
        <w:tc>
          <w:tcPr>
            <w:tcW w:w="1963" w:type="dxa"/>
            <w:tcBorders>
              <w:top w:val="single" w:sz="4" w:space="0" w:color="000000"/>
              <w:left w:val="single" w:sz="4" w:space="0" w:color="000000"/>
              <w:bottom w:val="single" w:sz="4" w:space="0" w:color="000000"/>
              <w:right w:val="single" w:sz="4" w:space="0" w:color="000000"/>
            </w:tcBorders>
          </w:tcPr>
          <w:p w:rsidR="00B638F5" w:rsidRPr="00622164" w:rsidRDefault="00B638F5" w:rsidP="00CE659F"/>
        </w:tc>
        <w:tc>
          <w:tcPr>
            <w:tcW w:w="1661" w:type="dxa"/>
            <w:tcBorders>
              <w:top w:val="single" w:sz="4" w:space="0" w:color="000000"/>
              <w:left w:val="single" w:sz="4" w:space="0" w:color="000000"/>
              <w:bottom w:val="single" w:sz="4" w:space="0" w:color="000000"/>
              <w:right w:val="single" w:sz="8" w:space="0" w:color="000000"/>
            </w:tcBorders>
          </w:tcPr>
          <w:p w:rsidR="00B638F5" w:rsidRPr="00622164" w:rsidRDefault="00B638F5" w:rsidP="00CE659F"/>
        </w:tc>
      </w:tr>
      <w:tr w:rsidR="00B638F5" w:rsidRPr="00622164" w:rsidTr="00CE659F">
        <w:trPr>
          <w:trHeight w:hRule="exact" w:val="451"/>
        </w:trPr>
        <w:tc>
          <w:tcPr>
            <w:tcW w:w="2381" w:type="dxa"/>
            <w:tcBorders>
              <w:top w:val="single" w:sz="4" w:space="0" w:color="000000"/>
              <w:left w:val="single" w:sz="8" w:space="0" w:color="000000"/>
              <w:bottom w:val="single" w:sz="4" w:space="0" w:color="000000"/>
              <w:right w:val="single" w:sz="4" w:space="0" w:color="000000"/>
            </w:tcBorders>
          </w:tcPr>
          <w:p w:rsidR="00B638F5" w:rsidRPr="00622164" w:rsidRDefault="00B638F5" w:rsidP="00CE659F"/>
        </w:tc>
        <w:tc>
          <w:tcPr>
            <w:tcW w:w="1661" w:type="dxa"/>
            <w:tcBorders>
              <w:top w:val="single" w:sz="4" w:space="0" w:color="000000"/>
              <w:left w:val="single" w:sz="4" w:space="0" w:color="000000"/>
              <w:bottom w:val="single" w:sz="4" w:space="0" w:color="000000"/>
              <w:right w:val="single" w:sz="4" w:space="0" w:color="000000"/>
            </w:tcBorders>
          </w:tcPr>
          <w:p w:rsidR="00B638F5" w:rsidRPr="00622164" w:rsidRDefault="00B638F5" w:rsidP="00CE659F"/>
        </w:tc>
        <w:tc>
          <w:tcPr>
            <w:tcW w:w="1656" w:type="dxa"/>
            <w:tcBorders>
              <w:top w:val="single" w:sz="4" w:space="0" w:color="000000"/>
              <w:left w:val="single" w:sz="4" w:space="0" w:color="000000"/>
              <w:bottom w:val="single" w:sz="4" w:space="0" w:color="000000"/>
              <w:right w:val="single" w:sz="4" w:space="0" w:color="000000"/>
            </w:tcBorders>
          </w:tcPr>
          <w:p w:rsidR="00B638F5" w:rsidRPr="00622164" w:rsidRDefault="00B638F5" w:rsidP="00CE659F"/>
        </w:tc>
        <w:tc>
          <w:tcPr>
            <w:tcW w:w="1963" w:type="dxa"/>
            <w:tcBorders>
              <w:top w:val="single" w:sz="4" w:space="0" w:color="000000"/>
              <w:left w:val="single" w:sz="4" w:space="0" w:color="000000"/>
              <w:bottom w:val="single" w:sz="4" w:space="0" w:color="000000"/>
              <w:right w:val="single" w:sz="4" w:space="0" w:color="000000"/>
            </w:tcBorders>
          </w:tcPr>
          <w:p w:rsidR="00B638F5" w:rsidRPr="00622164" w:rsidRDefault="00B638F5" w:rsidP="00CE659F"/>
        </w:tc>
        <w:tc>
          <w:tcPr>
            <w:tcW w:w="1661" w:type="dxa"/>
            <w:tcBorders>
              <w:top w:val="single" w:sz="4" w:space="0" w:color="000000"/>
              <w:left w:val="single" w:sz="4" w:space="0" w:color="000000"/>
              <w:bottom w:val="single" w:sz="4" w:space="0" w:color="000000"/>
              <w:right w:val="single" w:sz="8" w:space="0" w:color="000000"/>
            </w:tcBorders>
          </w:tcPr>
          <w:p w:rsidR="00B638F5" w:rsidRPr="00622164" w:rsidRDefault="00B638F5" w:rsidP="00CE659F"/>
        </w:tc>
      </w:tr>
    </w:tbl>
    <w:p w:rsidR="00B638F5" w:rsidRDefault="00B638F5" w:rsidP="00B638F5">
      <w:pPr>
        <w:kinsoku w:val="0"/>
        <w:overflowPunct w:val="0"/>
        <w:spacing w:line="200" w:lineRule="exact"/>
        <w:rPr>
          <w:sz w:val="20"/>
          <w:szCs w:val="20"/>
        </w:rPr>
      </w:pPr>
    </w:p>
    <w:p w:rsidR="00B638F5" w:rsidRDefault="00B638F5" w:rsidP="00B638F5">
      <w:pPr>
        <w:kinsoku w:val="0"/>
        <w:overflowPunct w:val="0"/>
        <w:spacing w:before="20" w:line="260" w:lineRule="exact"/>
        <w:rPr>
          <w:sz w:val="26"/>
          <w:szCs w:val="26"/>
        </w:rPr>
      </w:pPr>
      <w:r>
        <w:rPr>
          <w:sz w:val="26"/>
          <w:szCs w:val="26"/>
        </w:rPr>
        <w:t>INDOOR POOLS</w:t>
      </w:r>
    </w:p>
    <w:p w:rsidR="00B638F5" w:rsidRDefault="00B638F5" w:rsidP="00B638F5">
      <w:pPr>
        <w:widowControl w:val="0"/>
        <w:numPr>
          <w:ilvl w:val="0"/>
          <w:numId w:val="108"/>
        </w:numPr>
        <w:tabs>
          <w:tab w:val="left" w:pos="562"/>
        </w:tabs>
        <w:kinsoku w:val="0"/>
        <w:overflowPunct w:val="0"/>
        <w:autoSpaceDE w:val="0"/>
        <w:autoSpaceDN w:val="0"/>
        <w:adjustRightInd w:val="0"/>
        <w:spacing w:before="56" w:after="0" w:line="240" w:lineRule="auto"/>
        <w:ind w:left="562" w:hanging="423"/>
        <w:rPr>
          <w:rFonts w:ascii="Calibri" w:hAnsi="Calibri" w:cs="Calibri"/>
        </w:rPr>
      </w:pPr>
      <w:r>
        <w:rPr>
          <w:rFonts w:ascii="Calibri" w:hAnsi="Calibri" w:cs="Calibri"/>
          <w:b/>
          <w:bCs/>
        </w:rPr>
        <w:t>UV</w:t>
      </w:r>
      <w:r>
        <w:rPr>
          <w:rFonts w:ascii="Calibri" w:hAnsi="Calibri" w:cs="Calibri"/>
          <w:b/>
          <w:bCs/>
          <w:spacing w:val="-3"/>
        </w:rPr>
        <w:t xml:space="preserve"> </w:t>
      </w:r>
      <w:r>
        <w:rPr>
          <w:rFonts w:ascii="Calibri" w:hAnsi="Calibri" w:cs="Calibri"/>
          <w:b/>
          <w:bCs/>
        </w:rPr>
        <w:t>Chamber</w:t>
      </w:r>
    </w:p>
    <w:p w:rsidR="00B638F5" w:rsidRDefault="00B638F5" w:rsidP="00B638F5">
      <w:pPr>
        <w:kinsoku w:val="0"/>
        <w:overflowPunct w:val="0"/>
        <w:spacing w:before="4" w:line="260" w:lineRule="exact"/>
        <w:rPr>
          <w:sz w:val="26"/>
          <w:szCs w:val="26"/>
        </w:rPr>
      </w:pPr>
    </w:p>
    <w:p w:rsidR="00B638F5" w:rsidRDefault="00B638F5" w:rsidP="00B638F5">
      <w:pPr>
        <w:pStyle w:val="BodyText"/>
        <w:kinsoku w:val="0"/>
        <w:overflowPunct w:val="0"/>
        <w:ind w:right="1180"/>
        <w:rPr>
          <w:spacing w:val="-1"/>
        </w:rPr>
      </w:pPr>
      <w:r>
        <w:rPr>
          <w:spacing w:val="-1"/>
        </w:rPr>
        <w:t>The</w:t>
      </w:r>
      <w:r>
        <w:rPr>
          <w:spacing w:val="-2"/>
        </w:rPr>
        <w:t xml:space="preserve"> </w:t>
      </w:r>
      <w:r>
        <w:rPr>
          <w:spacing w:val="-1"/>
        </w:rPr>
        <w:t>chamber(s)</w:t>
      </w:r>
      <w:r>
        <w:t xml:space="preserve"> shall be</w:t>
      </w:r>
      <w:r>
        <w:rPr>
          <w:spacing w:val="-2"/>
        </w:rPr>
        <w:t xml:space="preserve"> </w:t>
      </w:r>
      <w:r>
        <w:rPr>
          <w:spacing w:val="-1"/>
        </w:rPr>
        <w:t>constructed</w:t>
      </w:r>
      <w:r>
        <w:rPr>
          <w:spacing w:val="-2"/>
        </w:rPr>
        <w:t xml:space="preserve"> </w:t>
      </w:r>
      <w:r>
        <w:t>of</w:t>
      </w:r>
      <w:r>
        <w:rPr>
          <w:spacing w:val="2"/>
        </w:rPr>
        <w:t xml:space="preserve"> </w:t>
      </w:r>
      <w:r>
        <w:rPr>
          <w:spacing w:val="-2"/>
        </w:rPr>
        <w:t>316</w:t>
      </w:r>
      <w:r>
        <w:rPr>
          <w:spacing w:val="1"/>
        </w:rPr>
        <w:t xml:space="preserve"> </w:t>
      </w:r>
      <w:r>
        <w:t>SS</w:t>
      </w:r>
      <w:r>
        <w:rPr>
          <w:spacing w:val="-3"/>
        </w:rPr>
        <w:t xml:space="preserve"> </w:t>
      </w:r>
      <w:r>
        <w:t>and</w:t>
      </w:r>
      <w:r>
        <w:rPr>
          <w:spacing w:val="1"/>
        </w:rPr>
        <w:t xml:space="preserve"> </w:t>
      </w:r>
      <w:r>
        <w:t>be</w:t>
      </w:r>
      <w:r>
        <w:rPr>
          <w:spacing w:val="3"/>
        </w:rPr>
        <w:t xml:space="preserve"> </w:t>
      </w:r>
      <w:r>
        <w:rPr>
          <w:spacing w:val="-1"/>
        </w:rPr>
        <w:t xml:space="preserve">capable </w:t>
      </w:r>
      <w:r>
        <w:t>of</w:t>
      </w:r>
      <w:r>
        <w:rPr>
          <w:spacing w:val="-3"/>
        </w:rPr>
        <w:t xml:space="preserve"> </w:t>
      </w:r>
      <w:r>
        <w:t>either</w:t>
      </w:r>
      <w:r>
        <w:rPr>
          <w:spacing w:val="-2"/>
        </w:rPr>
        <w:t xml:space="preserve"> </w:t>
      </w:r>
      <w:r>
        <w:rPr>
          <w:spacing w:val="-1"/>
        </w:rPr>
        <w:t>horizontal</w:t>
      </w:r>
      <w:r>
        <w:t xml:space="preserve"> or</w:t>
      </w:r>
      <w:r>
        <w:rPr>
          <w:spacing w:val="-3"/>
        </w:rPr>
        <w:t xml:space="preserve"> </w:t>
      </w:r>
      <w:r>
        <w:rPr>
          <w:spacing w:val="-1"/>
        </w:rPr>
        <w:t>vertical</w:t>
      </w:r>
      <w:r>
        <w:rPr>
          <w:spacing w:val="71"/>
        </w:rPr>
        <w:t xml:space="preserve"> </w:t>
      </w:r>
      <w:r>
        <w:rPr>
          <w:spacing w:val="-1"/>
        </w:rPr>
        <w:t>installation.</w:t>
      </w:r>
      <w:r>
        <w:rPr>
          <w:spacing w:val="47"/>
        </w:rPr>
        <w:t xml:space="preserve"> </w:t>
      </w:r>
      <w:r>
        <w:rPr>
          <w:spacing w:val="1"/>
        </w:rPr>
        <w:t>All</w:t>
      </w:r>
      <w:r>
        <w:t xml:space="preserve"> </w:t>
      </w:r>
      <w:r>
        <w:rPr>
          <w:spacing w:val="-1"/>
        </w:rPr>
        <w:t>wetted</w:t>
      </w:r>
      <w:r>
        <w:rPr>
          <w:spacing w:val="-2"/>
        </w:rPr>
        <w:t xml:space="preserve"> </w:t>
      </w:r>
      <w:r>
        <w:rPr>
          <w:spacing w:val="-1"/>
        </w:rPr>
        <w:t>parts</w:t>
      </w:r>
      <w:r>
        <w:rPr>
          <w:spacing w:val="-2"/>
        </w:rPr>
        <w:t xml:space="preserve"> </w:t>
      </w:r>
      <w:r>
        <w:t>shall be</w:t>
      </w:r>
      <w:r>
        <w:rPr>
          <w:spacing w:val="-2"/>
        </w:rPr>
        <w:t xml:space="preserve"> </w:t>
      </w:r>
      <w:r>
        <w:t>stainless</w:t>
      </w:r>
      <w:r>
        <w:rPr>
          <w:spacing w:val="-1"/>
        </w:rPr>
        <w:t xml:space="preserve"> </w:t>
      </w:r>
      <w:r>
        <w:t>steel,</w:t>
      </w:r>
      <w:r>
        <w:rPr>
          <w:spacing w:val="-4"/>
        </w:rPr>
        <w:t xml:space="preserve"> </w:t>
      </w:r>
      <w:r>
        <w:rPr>
          <w:spacing w:val="-1"/>
        </w:rPr>
        <w:t>high</w:t>
      </w:r>
      <w:r>
        <w:rPr>
          <w:spacing w:val="-3"/>
        </w:rPr>
        <w:t xml:space="preserve"> </w:t>
      </w:r>
      <w:r>
        <w:rPr>
          <w:spacing w:val="-1"/>
        </w:rPr>
        <w:t>purity quartz,</w:t>
      </w:r>
      <w:r>
        <w:t xml:space="preserve"> Teflon,</w:t>
      </w:r>
      <w:r>
        <w:rPr>
          <w:spacing w:val="-6"/>
        </w:rPr>
        <w:t xml:space="preserve"> </w:t>
      </w:r>
      <w:r>
        <w:t>and/or</w:t>
      </w:r>
      <w:r>
        <w:rPr>
          <w:spacing w:val="-3"/>
        </w:rPr>
        <w:t xml:space="preserve"> </w:t>
      </w:r>
      <w:r>
        <w:t>viton.</w:t>
      </w:r>
      <w:r>
        <w:rPr>
          <w:spacing w:val="59"/>
        </w:rPr>
        <w:t xml:space="preserve"> </w:t>
      </w:r>
      <w:r>
        <w:rPr>
          <w:spacing w:val="-1"/>
        </w:rPr>
        <w:t>The</w:t>
      </w:r>
      <w:r>
        <w:rPr>
          <w:spacing w:val="-2"/>
        </w:rPr>
        <w:t xml:space="preserve"> </w:t>
      </w:r>
      <w:r>
        <w:rPr>
          <w:spacing w:val="-1"/>
        </w:rPr>
        <w:t>chamber(s)</w:t>
      </w:r>
      <w:r>
        <w:t xml:space="preserve"> shall be</w:t>
      </w:r>
      <w:r>
        <w:rPr>
          <w:spacing w:val="-2"/>
        </w:rPr>
        <w:t xml:space="preserve"> </w:t>
      </w:r>
      <w:r>
        <w:t>provided</w:t>
      </w:r>
      <w:r>
        <w:rPr>
          <w:spacing w:val="-3"/>
        </w:rPr>
        <w:t xml:space="preserve"> </w:t>
      </w:r>
      <w:r>
        <w:t>pre-wired</w:t>
      </w:r>
      <w:r>
        <w:rPr>
          <w:spacing w:val="-2"/>
        </w:rPr>
        <w:t xml:space="preserve"> </w:t>
      </w:r>
      <w:r>
        <w:t>and</w:t>
      </w:r>
      <w:r>
        <w:rPr>
          <w:spacing w:val="-3"/>
        </w:rPr>
        <w:t xml:space="preserve"> </w:t>
      </w:r>
      <w:r>
        <w:t>only</w:t>
      </w:r>
      <w:r>
        <w:rPr>
          <w:spacing w:val="-1"/>
        </w:rPr>
        <w:t xml:space="preserve"> </w:t>
      </w:r>
      <w:r>
        <w:t>require</w:t>
      </w:r>
      <w:r>
        <w:rPr>
          <w:spacing w:val="-1"/>
        </w:rPr>
        <w:t xml:space="preserve"> field</w:t>
      </w:r>
      <w:r>
        <w:rPr>
          <w:spacing w:val="-3"/>
        </w:rPr>
        <w:t xml:space="preserve"> </w:t>
      </w:r>
      <w:r>
        <w:rPr>
          <w:spacing w:val="-1"/>
        </w:rPr>
        <w:t>connections</w:t>
      </w:r>
      <w:r>
        <w:rPr>
          <w:spacing w:val="-4"/>
        </w:rPr>
        <w:t xml:space="preserve"> </w:t>
      </w:r>
      <w:r>
        <w:t>from</w:t>
      </w:r>
      <w:r>
        <w:rPr>
          <w:spacing w:val="3"/>
        </w:rPr>
        <w:t xml:space="preserve"> </w:t>
      </w:r>
      <w:r>
        <w:rPr>
          <w:spacing w:val="-1"/>
        </w:rPr>
        <w:t>the</w:t>
      </w:r>
      <w:r>
        <w:rPr>
          <w:spacing w:val="49"/>
        </w:rPr>
        <w:t xml:space="preserve"> </w:t>
      </w:r>
      <w:r>
        <w:rPr>
          <w:spacing w:val="-1"/>
        </w:rPr>
        <w:t xml:space="preserve">power/control </w:t>
      </w:r>
      <w:r>
        <w:t>module</w:t>
      </w:r>
      <w:r>
        <w:rPr>
          <w:spacing w:val="-1"/>
        </w:rPr>
        <w:t xml:space="preserve"> to</w:t>
      </w:r>
      <w:r>
        <w:rPr>
          <w:spacing w:val="-3"/>
        </w:rPr>
        <w:t xml:space="preserve"> </w:t>
      </w:r>
      <w:r>
        <w:rPr>
          <w:spacing w:val="-1"/>
        </w:rPr>
        <w:t>the</w:t>
      </w:r>
      <w:r>
        <w:rPr>
          <w:spacing w:val="3"/>
        </w:rPr>
        <w:t xml:space="preserve"> </w:t>
      </w:r>
      <w:r>
        <w:rPr>
          <w:spacing w:val="-1"/>
        </w:rPr>
        <w:t>chamber.</w:t>
      </w:r>
    </w:p>
    <w:p w:rsidR="00B638F5" w:rsidRDefault="00B638F5" w:rsidP="00B638F5">
      <w:pPr>
        <w:kinsoku w:val="0"/>
        <w:overflowPunct w:val="0"/>
        <w:spacing w:before="9" w:line="260" w:lineRule="exact"/>
        <w:rPr>
          <w:sz w:val="26"/>
          <w:szCs w:val="26"/>
        </w:rPr>
      </w:pPr>
    </w:p>
    <w:p w:rsidR="00B638F5" w:rsidRDefault="00B638F5" w:rsidP="00B638F5">
      <w:pPr>
        <w:pStyle w:val="BodyText"/>
        <w:kinsoku w:val="0"/>
        <w:overflowPunct w:val="0"/>
        <w:ind w:right="1308"/>
        <w:rPr>
          <w:spacing w:val="-1"/>
        </w:rPr>
      </w:pPr>
      <w:r>
        <w:t>Pressure</w:t>
      </w:r>
      <w:r>
        <w:rPr>
          <w:spacing w:val="-1"/>
        </w:rPr>
        <w:t xml:space="preserve"> shall</w:t>
      </w:r>
      <w:r>
        <w:t xml:space="preserve"> be</w:t>
      </w:r>
      <w:r>
        <w:rPr>
          <w:spacing w:val="-2"/>
        </w:rPr>
        <w:t xml:space="preserve"> </w:t>
      </w:r>
      <w:r>
        <w:rPr>
          <w:spacing w:val="-1"/>
        </w:rPr>
        <w:t>rated</w:t>
      </w:r>
      <w:r>
        <w:rPr>
          <w:spacing w:val="-2"/>
        </w:rPr>
        <w:t xml:space="preserve"> </w:t>
      </w:r>
      <w:r>
        <w:t>for</w:t>
      </w:r>
      <w:r>
        <w:rPr>
          <w:spacing w:val="-3"/>
        </w:rPr>
        <w:t xml:space="preserve"> </w:t>
      </w:r>
      <w:r>
        <w:t>145</w:t>
      </w:r>
      <w:r>
        <w:rPr>
          <w:spacing w:val="-3"/>
        </w:rPr>
        <w:t xml:space="preserve"> </w:t>
      </w:r>
      <w:r>
        <w:t xml:space="preserve">psi </w:t>
      </w:r>
      <w:r>
        <w:rPr>
          <w:spacing w:val="-1"/>
        </w:rPr>
        <w:t>(tested</w:t>
      </w:r>
      <w:r>
        <w:rPr>
          <w:spacing w:val="3"/>
        </w:rPr>
        <w:t xml:space="preserve"> </w:t>
      </w:r>
      <w:r>
        <w:rPr>
          <w:spacing w:val="-1"/>
        </w:rPr>
        <w:t>to</w:t>
      </w:r>
      <w:r>
        <w:rPr>
          <w:spacing w:val="2"/>
        </w:rPr>
        <w:t xml:space="preserve"> </w:t>
      </w:r>
      <w:r>
        <w:rPr>
          <w:spacing w:val="-2"/>
        </w:rPr>
        <w:t>220</w:t>
      </w:r>
      <w:r>
        <w:rPr>
          <w:spacing w:val="1"/>
        </w:rPr>
        <w:t xml:space="preserve"> </w:t>
      </w:r>
      <w:r>
        <w:t>psi).</w:t>
      </w:r>
      <w:r>
        <w:rPr>
          <w:spacing w:val="47"/>
        </w:rPr>
        <w:t xml:space="preserve"> </w:t>
      </w:r>
      <w:r>
        <w:t>Pressure</w:t>
      </w:r>
      <w:r>
        <w:rPr>
          <w:spacing w:val="-1"/>
        </w:rPr>
        <w:t xml:space="preserve"> </w:t>
      </w:r>
      <w:r>
        <w:t>drop</w:t>
      </w:r>
      <w:r>
        <w:rPr>
          <w:spacing w:val="-4"/>
        </w:rPr>
        <w:t xml:space="preserve"> </w:t>
      </w:r>
      <w:r>
        <w:rPr>
          <w:spacing w:val="-1"/>
        </w:rPr>
        <w:t>across</w:t>
      </w:r>
      <w:r>
        <w:rPr>
          <w:spacing w:val="-3"/>
        </w:rPr>
        <w:t xml:space="preserve"> </w:t>
      </w:r>
      <w:r>
        <w:rPr>
          <w:spacing w:val="-1"/>
        </w:rPr>
        <w:t>the</w:t>
      </w:r>
      <w:r>
        <w:rPr>
          <w:spacing w:val="3"/>
        </w:rPr>
        <w:t xml:space="preserve"> </w:t>
      </w:r>
      <w:r>
        <w:t>unit</w:t>
      </w:r>
      <w:r>
        <w:rPr>
          <w:spacing w:val="-4"/>
        </w:rPr>
        <w:t xml:space="preserve"> </w:t>
      </w:r>
      <w:r>
        <w:rPr>
          <w:spacing w:val="1"/>
        </w:rPr>
        <w:t>will</w:t>
      </w:r>
      <w:r>
        <w:t xml:space="preserve"> be</w:t>
      </w:r>
      <w:r>
        <w:rPr>
          <w:spacing w:val="45"/>
        </w:rPr>
        <w:t xml:space="preserve"> </w:t>
      </w:r>
      <w:r>
        <w:rPr>
          <w:spacing w:val="-1"/>
        </w:rPr>
        <w:t>minimal.</w:t>
      </w:r>
    </w:p>
    <w:p w:rsidR="00B638F5" w:rsidRDefault="00B638F5" w:rsidP="00B638F5">
      <w:pPr>
        <w:kinsoku w:val="0"/>
        <w:overflowPunct w:val="0"/>
        <w:spacing w:before="9" w:line="260" w:lineRule="exact"/>
        <w:rPr>
          <w:sz w:val="26"/>
          <w:szCs w:val="26"/>
        </w:rPr>
      </w:pPr>
    </w:p>
    <w:p w:rsidR="00B638F5" w:rsidRDefault="00B638F5" w:rsidP="00B638F5">
      <w:pPr>
        <w:pStyle w:val="BodyText"/>
        <w:kinsoku w:val="0"/>
        <w:overflowPunct w:val="0"/>
        <w:ind w:right="824"/>
      </w:pPr>
      <w:r>
        <w:rPr>
          <w:spacing w:val="-1"/>
        </w:rPr>
        <w:t>The</w:t>
      </w:r>
      <w:r>
        <w:rPr>
          <w:spacing w:val="-2"/>
        </w:rPr>
        <w:t xml:space="preserve"> </w:t>
      </w:r>
      <w:r>
        <w:rPr>
          <w:spacing w:val="-1"/>
        </w:rPr>
        <w:t>chamber(s)</w:t>
      </w:r>
      <w:r>
        <w:t xml:space="preserve"> shall be</w:t>
      </w:r>
      <w:r>
        <w:rPr>
          <w:spacing w:val="-2"/>
        </w:rPr>
        <w:t xml:space="preserve"> </w:t>
      </w:r>
      <w:r>
        <w:t>designed</w:t>
      </w:r>
      <w:r>
        <w:rPr>
          <w:spacing w:val="-3"/>
        </w:rPr>
        <w:t xml:space="preserve"> </w:t>
      </w:r>
      <w:r>
        <w:rPr>
          <w:spacing w:val="1"/>
        </w:rPr>
        <w:t>in</w:t>
      </w:r>
      <w:r>
        <w:rPr>
          <w:spacing w:val="-3"/>
        </w:rPr>
        <w:t xml:space="preserve"> </w:t>
      </w:r>
      <w:r>
        <w:rPr>
          <w:spacing w:val="-1"/>
        </w:rPr>
        <w:t>such</w:t>
      </w:r>
      <w:r>
        <w:rPr>
          <w:spacing w:val="-3"/>
        </w:rPr>
        <w:t xml:space="preserve"> </w:t>
      </w:r>
      <w:r>
        <w:t>a</w:t>
      </w:r>
      <w:r>
        <w:rPr>
          <w:spacing w:val="-2"/>
        </w:rPr>
        <w:t xml:space="preserve"> </w:t>
      </w:r>
      <w:r>
        <w:t xml:space="preserve">way </w:t>
      </w:r>
      <w:r>
        <w:rPr>
          <w:spacing w:val="-1"/>
        </w:rPr>
        <w:t>that</w:t>
      </w:r>
      <w:r>
        <w:rPr>
          <w:spacing w:val="-5"/>
        </w:rPr>
        <w:t xml:space="preserve"> </w:t>
      </w:r>
      <w:r>
        <w:rPr>
          <w:spacing w:val="1"/>
        </w:rPr>
        <w:t>when</w:t>
      </w:r>
      <w:r>
        <w:rPr>
          <w:spacing w:val="-3"/>
        </w:rPr>
        <w:t xml:space="preserve"> </w:t>
      </w:r>
      <w:r>
        <w:t>properly</w:t>
      </w:r>
      <w:r>
        <w:rPr>
          <w:spacing w:val="-1"/>
        </w:rPr>
        <w:t xml:space="preserve"> </w:t>
      </w:r>
      <w:r>
        <w:t>installed</w:t>
      </w:r>
      <w:r>
        <w:rPr>
          <w:spacing w:val="-2"/>
        </w:rPr>
        <w:t xml:space="preserve"> </w:t>
      </w:r>
      <w:r>
        <w:t>and</w:t>
      </w:r>
      <w:r>
        <w:rPr>
          <w:spacing w:val="-3"/>
        </w:rPr>
        <w:t xml:space="preserve"> </w:t>
      </w:r>
      <w:r>
        <w:rPr>
          <w:spacing w:val="-1"/>
        </w:rPr>
        <w:t>operated</w:t>
      </w:r>
      <w:r>
        <w:rPr>
          <w:spacing w:val="-2"/>
        </w:rPr>
        <w:t xml:space="preserve"> </w:t>
      </w:r>
      <w:r>
        <w:rPr>
          <w:spacing w:val="-1"/>
        </w:rPr>
        <w:t>there</w:t>
      </w:r>
      <w:r>
        <w:rPr>
          <w:spacing w:val="57"/>
        </w:rPr>
        <w:t xml:space="preserve"> </w:t>
      </w:r>
      <w:r>
        <w:rPr>
          <w:spacing w:val="1"/>
        </w:rPr>
        <w:t>is</w:t>
      </w:r>
      <w:r>
        <w:rPr>
          <w:spacing w:val="-2"/>
        </w:rPr>
        <w:t xml:space="preserve"> </w:t>
      </w:r>
      <w:r>
        <w:t>no</w:t>
      </w:r>
      <w:r>
        <w:rPr>
          <w:spacing w:val="-4"/>
        </w:rPr>
        <w:t xml:space="preserve"> </w:t>
      </w:r>
      <w:r>
        <w:t>possibility</w:t>
      </w:r>
      <w:r>
        <w:rPr>
          <w:spacing w:val="-1"/>
        </w:rPr>
        <w:t xml:space="preserve"> </w:t>
      </w:r>
      <w:r>
        <w:t>of</w:t>
      </w:r>
      <w:r>
        <w:rPr>
          <w:spacing w:val="-3"/>
        </w:rPr>
        <w:t xml:space="preserve"> </w:t>
      </w:r>
      <w:r>
        <w:rPr>
          <w:spacing w:val="-1"/>
        </w:rPr>
        <w:t>direct</w:t>
      </w:r>
      <w:r>
        <w:rPr>
          <w:spacing w:val="-4"/>
        </w:rPr>
        <w:t xml:space="preserve"> </w:t>
      </w:r>
      <w:r>
        <w:rPr>
          <w:spacing w:val="-1"/>
        </w:rPr>
        <w:t>operator</w:t>
      </w:r>
      <w:r>
        <w:rPr>
          <w:spacing w:val="-3"/>
        </w:rPr>
        <w:t xml:space="preserve"> </w:t>
      </w:r>
      <w:r>
        <w:t>exposure</w:t>
      </w:r>
      <w:r>
        <w:rPr>
          <w:spacing w:val="-2"/>
        </w:rPr>
        <w:t xml:space="preserve"> </w:t>
      </w:r>
      <w:r>
        <w:rPr>
          <w:spacing w:val="-1"/>
        </w:rPr>
        <w:t>to</w:t>
      </w:r>
      <w:r>
        <w:rPr>
          <w:spacing w:val="2"/>
        </w:rPr>
        <w:t xml:space="preserve"> </w:t>
      </w:r>
      <w:r>
        <w:rPr>
          <w:spacing w:val="1"/>
        </w:rPr>
        <w:t>UV</w:t>
      </w:r>
      <w:r>
        <w:rPr>
          <w:spacing w:val="-2"/>
        </w:rPr>
        <w:t xml:space="preserve"> </w:t>
      </w:r>
      <w:r>
        <w:rPr>
          <w:spacing w:val="1"/>
        </w:rPr>
        <w:t>light</w:t>
      </w:r>
      <w:r>
        <w:rPr>
          <w:spacing w:val="-5"/>
        </w:rPr>
        <w:t xml:space="preserve"> </w:t>
      </w:r>
      <w:r>
        <w:t>from</w:t>
      </w:r>
      <w:r>
        <w:rPr>
          <w:spacing w:val="-2"/>
        </w:rPr>
        <w:t xml:space="preserve"> </w:t>
      </w:r>
      <w:r>
        <w:rPr>
          <w:spacing w:val="-1"/>
        </w:rPr>
        <w:t>the</w:t>
      </w:r>
      <w:r>
        <w:rPr>
          <w:spacing w:val="-2"/>
        </w:rPr>
        <w:t xml:space="preserve"> </w:t>
      </w:r>
      <w:r>
        <w:rPr>
          <w:spacing w:val="1"/>
        </w:rPr>
        <w:t>UV</w:t>
      </w:r>
      <w:r>
        <w:rPr>
          <w:spacing w:val="-2"/>
        </w:rPr>
        <w:t xml:space="preserve"> </w:t>
      </w:r>
      <w:r>
        <w:t>lamps.</w:t>
      </w:r>
      <w:r>
        <w:rPr>
          <w:spacing w:val="48"/>
        </w:rPr>
        <w:t xml:space="preserve"> </w:t>
      </w:r>
      <w:r>
        <w:rPr>
          <w:spacing w:val="-1"/>
        </w:rPr>
        <w:t>The</w:t>
      </w:r>
      <w:r>
        <w:rPr>
          <w:spacing w:val="-2"/>
        </w:rPr>
        <w:t xml:space="preserve"> </w:t>
      </w:r>
      <w:r>
        <w:rPr>
          <w:spacing w:val="1"/>
        </w:rPr>
        <w:t>UV</w:t>
      </w:r>
      <w:r>
        <w:rPr>
          <w:spacing w:val="-2"/>
        </w:rPr>
        <w:t xml:space="preserve"> </w:t>
      </w:r>
      <w:r>
        <w:rPr>
          <w:spacing w:val="-1"/>
        </w:rPr>
        <w:t>chamber</w:t>
      </w:r>
      <w:r>
        <w:rPr>
          <w:spacing w:val="46"/>
        </w:rPr>
        <w:t xml:space="preserve"> </w:t>
      </w:r>
      <w:r>
        <w:t>shall be</w:t>
      </w:r>
      <w:r>
        <w:rPr>
          <w:spacing w:val="-2"/>
        </w:rPr>
        <w:t xml:space="preserve"> </w:t>
      </w:r>
      <w:r>
        <w:t>pressure</w:t>
      </w:r>
      <w:r>
        <w:rPr>
          <w:spacing w:val="-2"/>
        </w:rPr>
        <w:t xml:space="preserve"> </w:t>
      </w:r>
      <w:r>
        <w:rPr>
          <w:spacing w:val="-1"/>
        </w:rPr>
        <w:t>rated</w:t>
      </w:r>
      <w:r>
        <w:rPr>
          <w:spacing w:val="-2"/>
        </w:rPr>
        <w:t xml:space="preserve"> </w:t>
      </w:r>
      <w:r>
        <w:t>for</w:t>
      </w:r>
      <w:r>
        <w:rPr>
          <w:spacing w:val="-3"/>
        </w:rPr>
        <w:t xml:space="preserve"> </w:t>
      </w:r>
      <w:r>
        <w:rPr>
          <w:spacing w:val="-1"/>
        </w:rPr>
        <w:t>continuous</w:t>
      </w:r>
      <w:r>
        <w:t xml:space="preserve"> </w:t>
      </w:r>
      <w:r>
        <w:rPr>
          <w:spacing w:val="-1"/>
        </w:rPr>
        <w:t>operation</w:t>
      </w:r>
      <w:r>
        <w:rPr>
          <w:spacing w:val="-4"/>
        </w:rPr>
        <w:t xml:space="preserve"> </w:t>
      </w:r>
      <w:r>
        <w:t>at</w:t>
      </w:r>
      <w:r>
        <w:rPr>
          <w:spacing w:val="1"/>
        </w:rPr>
        <w:t xml:space="preserve"> </w:t>
      </w:r>
      <w:r>
        <w:t>150</w:t>
      </w:r>
      <w:r>
        <w:rPr>
          <w:spacing w:val="-4"/>
        </w:rPr>
        <w:t xml:space="preserve"> </w:t>
      </w:r>
      <w:r>
        <w:t>psi and</w:t>
      </w:r>
      <w:r>
        <w:rPr>
          <w:spacing w:val="-3"/>
        </w:rPr>
        <w:t xml:space="preserve"> </w:t>
      </w:r>
      <w:r>
        <w:rPr>
          <w:spacing w:val="-1"/>
        </w:rPr>
        <w:t>tested</w:t>
      </w:r>
      <w:r>
        <w:rPr>
          <w:spacing w:val="3"/>
        </w:rPr>
        <w:t xml:space="preserve"> </w:t>
      </w:r>
      <w:r>
        <w:rPr>
          <w:spacing w:val="-1"/>
        </w:rPr>
        <w:t>to</w:t>
      </w:r>
      <w:r>
        <w:rPr>
          <w:spacing w:val="2"/>
        </w:rPr>
        <w:t xml:space="preserve"> </w:t>
      </w:r>
      <w:r>
        <w:rPr>
          <w:spacing w:val="-2"/>
        </w:rPr>
        <w:t>225</w:t>
      </w:r>
      <w:r>
        <w:rPr>
          <w:spacing w:val="1"/>
        </w:rPr>
        <w:t xml:space="preserve"> </w:t>
      </w:r>
      <w:r>
        <w:t>psi.</w:t>
      </w:r>
    </w:p>
    <w:p w:rsidR="00B638F5" w:rsidRDefault="00B638F5" w:rsidP="00B638F5">
      <w:pPr>
        <w:kinsoku w:val="0"/>
        <w:overflowPunct w:val="0"/>
        <w:spacing w:before="9" w:line="260" w:lineRule="exact"/>
        <w:rPr>
          <w:sz w:val="26"/>
          <w:szCs w:val="26"/>
        </w:rPr>
      </w:pPr>
    </w:p>
    <w:p w:rsidR="00B638F5" w:rsidRDefault="00B638F5" w:rsidP="00B638F5">
      <w:pPr>
        <w:pStyle w:val="BodyText"/>
        <w:kinsoku w:val="0"/>
        <w:overflowPunct w:val="0"/>
        <w:spacing w:line="480" w:lineRule="auto"/>
        <w:ind w:right="2320"/>
        <w:rPr>
          <w:spacing w:val="-1"/>
        </w:rPr>
      </w:pPr>
      <w:r>
        <w:t>Chambers</w:t>
      </w:r>
      <w:r>
        <w:rPr>
          <w:spacing w:val="-1"/>
        </w:rPr>
        <w:t xml:space="preserve"> shall</w:t>
      </w:r>
      <w:r>
        <w:t xml:space="preserve"> be</w:t>
      </w:r>
      <w:r>
        <w:rPr>
          <w:spacing w:val="-2"/>
        </w:rPr>
        <w:t xml:space="preserve"> </w:t>
      </w:r>
      <w:r>
        <w:rPr>
          <w:spacing w:val="-1"/>
        </w:rPr>
        <w:t>located</w:t>
      </w:r>
      <w:r>
        <w:rPr>
          <w:spacing w:val="-2"/>
        </w:rPr>
        <w:t xml:space="preserve"> </w:t>
      </w:r>
      <w:r>
        <w:t>no</w:t>
      </w:r>
      <w:r>
        <w:rPr>
          <w:spacing w:val="-4"/>
        </w:rPr>
        <w:t xml:space="preserve"> </w:t>
      </w:r>
      <w:r>
        <w:t>more</w:t>
      </w:r>
      <w:r>
        <w:rPr>
          <w:spacing w:val="-1"/>
        </w:rPr>
        <w:t xml:space="preserve"> than</w:t>
      </w:r>
      <w:r>
        <w:rPr>
          <w:spacing w:val="1"/>
        </w:rPr>
        <w:t xml:space="preserve"> </w:t>
      </w:r>
      <w:r>
        <w:rPr>
          <w:spacing w:val="-1"/>
        </w:rPr>
        <w:t>16</w:t>
      </w:r>
      <w:r>
        <w:rPr>
          <w:spacing w:val="1"/>
        </w:rPr>
        <w:t xml:space="preserve"> </w:t>
      </w:r>
      <w:r>
        <w:rPr>
          <w:spacing w:val="-1"/>
        </w:rPr>
        <w:t>ft.</w:t>
      </w:r>
      <w:r>
        <w:t xml:space="preserve"> (5</w:t>
      </w:r>
      <w:r>
        <w:rPr>
          <w:spacing w:val="-3"/>
        </w:rPr>
        <w:t xml:space="preserve"> </w:t>
      </w:r>
      <w:r>
        <w:t xml:space="preserve">m) </w:t>
      </w:r>
      <w:r>
        <w:rPr>
          <w:spacing w:val="1"/>
        </w:rPr>
        <w:t>from</w:t>
      </w:r>
      <w:r>
        <w:rPr>
          <w:spacing w:val="-2"/>
        </w:rPr>
        <w:t xml:space="preserve"> </w:t>
      </w:r>
      <w:r>
        <w:rPr>
          <w:spacing w:val="-1"/>
        </w:rPr>
        <w:t>the</w:t>
      </w:r>
      <w:r>
        <w:rPr>
          <w:spacing w:val="-2"/>
        </w:rPr>
        <w:t xml:space="preserve"> </w:t>
      </w:r>
      <w:r>
        <w:rPr>
          <w:spacing w:val="-1"/>
        </w:rPr>
        <w:t xml:space="preserve">control </w:t>
      </w:r>
      <w:r>
        <w:t>enclosure</w:t>
      </w:r>
      <w:r>
        <w:rPr>
          <w:spacing w:val="37"/>
        </w:rPr>
        <w:t xml:space="preserve"> </w:t>
      </w:r>
      <w:r>
        <w:rPr>
          <w:spacing w:val="-1"/>
        </w:rPr>
        <w:t>The</w:t>
      </w:r>
      <w:r>
        <w:rPr>
          <w:spacing w:val="-2"/>
        </w:rPr>
        <w:t xml:space="preserve"> </w:t>
      </w:r>
      <w:r>
        <w:rPr>
          <w:spacing w:val="-1"/>
        </w:rPr>
        <w:t xml:space="preserve">chamber </w:t>
      </w:r>
      <w:r>
        <w:t xml:space="preserve">shall </w:t>
      </w:r>
      <w:r>
        <w:rPr>
          <w:spacing w:val="-1"/>
        </w:rPr>
        <w:t>incorporate:</w:t>
      </w:r>
    </w:p>
    <w:p w:rsidR="00B638F5" w:rsidRDefault="00B638F5" w:rsidP="00B638F5">
      <w:pPr>
        <w:pStyle w:val="Heading1"/>
        <w:numPr>
          <w:ilvl w:val="1"/>
          <w:numId w:val="108"/>
        </w:numPr>
        <w:tabs>
          <w:tab w:val="left" w:pos="860"/>
        </w:tabs>
        <w:kinsoku w:val="0"/>
        <w:overflowPunct w:val="0"/>
        <w:ind w:left="860" w:hanging="360"/>
        <w:rPr>
          <w:b w:val="0"/>
          <w:bCs w:val="0"/>
        </w:rPr>
      </w:pPr>
      <w:r>
        <w:rPr>
          <w:spacing w:val="-1"/>
        </w:rPr>
        <w:t>Temperature</w:t>
      </w:r>
      <w:r>
        <w:rPr>
          <w:spacing w:val="-3"/>
        </w:rPr>
        <w:t xml:space="preserve"> </w:t>
      </w:r>
      <w:r>
        <w:t>Sensor</w:t>
      </w:r>
    </w:p>
    <w:p w:rsidR="00B638F5" w:rsidRDefault="00B638F5" w:rsidP="00B638F5">
      <w:pPr>
        <w:kinsoku w:val="0"/>
        <w:overflowPunct w:val="0"/>
        <w:spacing w:before="4" w:line="260" w:lineRule="exact"/>
        <w:rPr>
          <w:sz w:val="26"/>
          <w:szCs w:val="26"/>
        </w:rPr>
      </w:pPr>
    </w:p>
    <w:p w:rsidR="00B638F5" w:rsidRDefault="00B638F5" w:rsidP="00B638F5">
      <w:pPr>
        <w:pStyle w:val="BodyText"/>
        <w:kinsoku w:val="0"/>
        <w:overflowPunct w:val="0"/>
        <w:ind w:left="860" w:right="869"/>
        <w:rPr>
          <w:spacing w:val="-1"/>
        </w:rPr>
      </w:pPr>
      <w:r>
        <w:t xml:space="preserve">A </w:t>
      </w:r>
      <w:r>
        <w:rPr>
          <w:spacing w:val="-1"/>
        </w:rPr>
        <w:t>temperature</w:t>
      </w:r>
      <w:r>
        <w:rPr>
          <w:spacing w:val="-2"/>
        </w:rPr>
        <w:t xml:space="preserve"> </w:t>
      </w:r>
      <w:r>
        <w:t>sensor</w:t>
      </w:r>
      <w:r>
        <w:rPr>
          <w:spacing w:val="-3"/>
        </w:rPr>
        <w:t xml:space="preserve"> </w:t>
      </w:r>
      <w:r>
        <w:t>shall be</w:t>
      </w:r>
      <w:r>
        <w:rPr>
          <w:spacing w:val="-2"/>
        </w:rPr>
        <w:t xml:space="preserve"> </w:t>
      </w:r>
      <w:r>
        <w:rPr>
          <w:spacing w:val="-1"/>
        </w:rPr>
        <w:t>fitted</w:t>
      </w:r>
      <w:r>
        <w:rPr>
          <w:spacing w:val="-2"/>
        </w:rPr>
        <w:t xml:space="preserve"> </w:t>
      </w:r>
      <w:r>
        <w:rPr>
          <w:spacing w:val="-1"/>
        </w:rPr>
        <w:t>to</w:t>
      </w:r>
      <w:r>
        <w:rPr>
          <w:spacing w:val="-3"/>
        </w:rPr>
        <w:t xml:space="preserve"> </w:t>
      </w:r>
      <w:r>
        <w:rPr>
          <w:spacing w:val="1"/>
        </w:rPr>
        <w:t>the</w:t>
      </w:r>
      <w:r>
        <w:rPr>
          <w:spacing w:val="-2"/>
        </w:rPr>
        <w:t xml:space="preserve"> </w:t>
      </w:r>
      <w:r>
        <w:rPr>
          <w:spacing w:val="-1"/>
        </w:rPr>
        <w:t xml:space="preserve">chamber </w:t>
      </w:r>
      <w:r>
        <w:rPr>
          <w:spacing w:val="1"/>
        </w:rPr>
        <w:t>for</w:t>
      </w:r>
      <w:r>
        <w:rPr>
          <w:spacing w:val="-2"/>
        </w:rPr>
        <w:t xml:space="preserve"> </w:t>
      </w:r>
      <w:r>
        <w:rPr>
          <w:spacing w:val="-1"/>
        </w:rPr>
        <w:t>protection</w:t>
      </w:r>
      <w:r>
        <w:rPr>
          <w:spacing w:val="1"/>
        </w:rPr>
        <w:t xml:space="preserve"> </w:t>
      </w:r>
      <w:r>
        <w:t>against</w:t>
      </w:r>
      <w:r>
        <w:rPr>
          <w:spacing w:val="-4"/>
        </w:rPr>
        <w:t xml:space="preserve"> </w:t>
      </w:r>
      <w:r>
        <w:t>heat</w:t>
      </w:r>
      <w:r>
        <w:rPr>
          <w:spacing w:val="-4"/>
        </w:rPr>
        <w:t xml:space="preserve"> </w:t>
      </w:r>
      <w:r>
        <w:t>buildup</w:t>
      </w:r>
      <w:r>
        <w:rPr>
          <w:spacing w:val="58"/>
        </w:rPr>
        <w:t xml:space="preserve"> </w:t>
      </w:r>
      <w:r>
        <w:t>under</w:t>
      </w:r>
      <w:r>
        <w:rPr>
          <w:spacing w:val="-3"/>
        </w:rPr>
        <w:t xml:space="preserve"> </w:t>
      </w:r>
      <w:r>
        <w:t>no</w:t>
      </w:r>
      <w:r>
        <w:rPr>
          <w:spacing w:val="-4"/>
        </w:rPr>
        <w:t xml:space="preserve"> </w:t>
      </w:r>
      <w:r>
        <w:t>or</w:t>
      </w:r>
      <w:r>
        <w:rPr>
          <w:spacing w:val="-3"/>
        </w:rPr>
        <w:t xml:space="preserve"> </w:t>
      </w:r>
      <w:r>
        <w:t>low</w:t>
      </w:r>
      <w:r>
        <w:rPr>
          <w:spacing w:val="-2"/>
        </w:rPr>
        <w:t xml:space="preserve"> </w:t>
      </w:r>
      <w:r>
        <w:t>flow</w:t>
      </w:r>
      <w:r>
        <w:rPr>
          <w:spacing w:val="-2"/>
        </w:rPr>
        <w:t xml:space="preserve"> </w:t>
      </w:r>
      <w:r>
        <w:t>conditions.</w:t>
      </w:r>
      <w:r>
        <w:rPr>
          <w:spacing w:val="46"/>
        </w:rPr>
        <w:t xml:space="preserve"> </w:t>
      </w:r>
      <w:r>
        <w:rPr>
          <w:spacing w:val="1"/>
        </w:rPr>
        <w:t>UV</w:t>
      </w:r>
      <w:r>
        <w:rPr>
          <w:spacing w:val="-2"/>
        </w:rPr>
        <w:t xml:space="preserve"> </w:t>
      </w:r>
      <w:r>
        <w:rPr>
          <w:spacing w:val="-1"/>
        </w:rPr>
        <w:t>system</w:t>
      </w:r>
      <w:r>
        <w:t xml:space="preserve"> will shut down</w:t>
      </w:r>
      <w:r>
        <w:rPr>
          <w:spacing w:val="-4"/>
        </w:rPr>
        <w:t xml:space="preserve"> </w:t>
      </w:r>
      <w:r>
        <w:t>and</w:t>
      </w:r>
      <w:r>
        <w:rPr>
          <w:spacing w:val="-3"/>
        </w:rPr>
        <w:t xml:space="preserve"> </w:t>
      </w:r>
      <w:r>
        <w:t>alarm</w:t>
      </w:r>
      <w:r>
        <w:rPr>
          <w:spacing w:val="-1"/>
        </w:rPr>
        <w:t xml:space="preserve"> </w:t>
      </w:r>
      <w:r>
        <w:rPr>
          <w:spacing w:val="1"/>
        </w:rPr>
        <w:t>in</w:t>
      </w:r>
      <w:r>
        <w:rPr>
          <w:spacing w:val="-3"/>
        </w:rPr>
        <w:t xml:space="preserve"> </w:t>
      </w:r>
      <w:r>
        <w:t>event</w:t>
      </w:r>
      <w:r>
        <w:rPr>
          <w:spacing w:val="-4"/>
        </w:rPr>
        <w:t xml:space="preserve"> </w:t>
      </w:r>
      <w:r>
        <w:t>of</w:t>
      </w:r>
      <w:r>
        <w:rPr>
          <w:spacing w:val="-3"/>
        </w:rPr>
        <w:t xml:space="preserve"> </w:t>
      </w:r>
      <w:r>
        <w:t>heat</w:t>
      </w:r>
      <w:r>
        <w:rPr>
          <w:spacing w:val="30"/>
        </w:rPr>
        <w:t xml:space="preserve"> </w:t>
      </w:r>
      <w:r>
        <w:t>buildup</w:t>
      </w:r>
      <w:r>
        <w:rPr>
          <w:spacing w:val="-4"/>
        </w:rPr>
        <w:t xml:space="preserve"> </w:t>
      </w:r>
      <w:r>
        <w:rPr>
          <w:spacing w:val="1"/>
        </w:rPr>
        <w:t>in</w:t>
      </w:r>
      <w:r>
        <w:rPr>
          <w:spacing w:val="-3"/>
        </w:rPr>
        <w:t xml:space="preserve"> </w:t>
      </w:r>
      <w:r>
        <w:rPr>
          <w:spacing w:val="-1"/>
        </w:rPr>
        <w:t>the</w:t>
      </w:r>
      <w:r>
        <w:rPr>
          <w:spacing w:val="-2"/>
        </w:rPr>
        <w:t xml:space="preserve"> </w:t>
      </w:r>
      <w:r>
        <w:rPr>
          <w:spacing w:val="-1"/>
        </w:rPr>
        <w:t xml:space="preserve">chamber </w:t>
      </w:r>
      <w:r>
        <w:rPr>
          <w:spacing w:val="1"/>
        </w:rPr>
        <w:t>in</w:t>
      </w:r>
      <w:r>
        <w:rPr>
          <w:spacing w:val="-3"/>
        </w:rPr>
        <w:t xml:space="preserve"> </w:t>
      </w:r>
      <w:r>
        <w:rPr>
          <w:spacing w:val="-1"/>
        </w:rPr>
        <w:t xml:space="preserve">accordance </w:t>
      </w:r>
      <w:r>
        <w:t>with</w:t>
      </w:r>
      <w:r>
        <w:rPr>
          <w:spacing w:val="-3"/>
        </w:rPr>
        <w:t xml:space="preserve"> </w:t>
      </w:r>
      <w:r>
        <w:t>NSF</w:t>
      </w:r>
      <w:r>
        <w:rPr>
          <w:spacing w:val="-3"/>
        </w:rPr>
        <w:t xml:space="preserve"> </w:t>
      </w:r>
      <w:r>
        <w:rPr>
          <w:spacing w:val="1"/>
        </w:rPr>
        <w:t>50</w:t>
      </w:r>
      <w:r>
        <w:rPr>
          <w:spacing w:val="-3"/>
        </w:rPr>
        <w:t xml:space="preserve"> </w:t>
      </w:r>
      <w:r>
        <w:rPr>
          <w:spacing w:val="-1"/>
        </w:rPr>
        <w:t>(2012).</w:t>
      </w:r>
    </w:p>
    <w:p w:rsidR="00B638F5" w:rsidRDefault="00B638F5" w:rsidP="00B638F5">
      <w:pPr>
        <w:kinsoku w:val="0"/>
        <w:overflowPunct w:val="0"/>
        <w:spacing w:before="9" w:line="260" w:lineRule="exact"/>
        <w:rPr>
          <w:sz w:val="26"/>
          <w:szCs w:val="26"/>
        </w:rPr>
      </w:pPr>
    </w:p>
    <w:p w:rsidR="00B638F5" w:rsidRDefault="00B638F5" w:rsidP="00B638F5">
      <w:pPr>
        <w:pStyle w:val="Heading1"/>
        <w:numPr>
          <w:ilvl w:val="1"/>
          <w:numId w:val="108"/>
        </w:numPr>
        <w:tabs>
          <w:tab w:val="left" w:pos="860"/>
        </w:tabs>
        <w:kinsoku w:val="0"/>
        <w:overflowPunct w:val="0"/>
        <w:ind w:left="860" w:hanging="360"/>
        <w:rPr>
          <w:b w:val="0"/>
          <w:bCs w:val="0"/>
        </w:rPr>
      </w:pPr>
      <w:r>
        <w:t>UV</w:t>
      </w:r>
      <w:r>
        <w:rPr>
          <w:spacing w:val="-3"/>
        </w:rPr>
        <w:t xml:space="preserve"> </w:t>
      </w:r>
      <w:r>
        <w:rPr>
          <w:spacing w:val="-1"/>
        </w:rPr>
        <w:t xml:space="preserve">Intensity </w:t>
      </w:r>
      <w:r>
        <w:t>Sensor</w:t>
      </w:r>
    </w:p>
    <w:p w:rsidR="00B638F5" w:rsidRDefault="00B638F5" w:rsidP="00B638F5">
      <w:pPr>
        <w:kinsoku w:val="0"/>
        <w:overflowPunct w:val="0"/>
        <w:spacing w:before="9" w:line="260" w:lineRule="exact"/>
        <w:rPr>
          <w:sz w:val="26"/>
          <w:szCs w:val="26"/>
        </w:rPr>
      </w:pPr>
    </w:p>
    <w:p w:rsidR="00B638F5" w:rsidRDefault="00B638F5" w:rsidP="00B638F5">
      <w:pPr>
        <w:pStyle w:val="BodyText"/>
        <w:kinsoku w:val="0"/>
        <w:overflowPunct w:val="0"/>
        <w:ind w:left="860" w:right="1809"/>
      </w:pPr>
      <w:r>
        <w:rPr>
          <w:spacing w:val="-1"/>
        </w:rPr>
        <w:t>The</w:t>
      </w:r>
      <w:r>
        <w:rPr>
          <w:spacing w:val="-2"/>
        </w:rPr>
        <w:t xml:space="preserve"> </w:t>
      </w:r>
      <w:r>
        <w:t>sensor</w:t>
      </w:r>
      <w:r>
        <w:rPr>
          <w:spacing w:val="-3"/>
        </w:rPr>
        <w:t xml:space="preserve"> </w:t>
      </w:r>
      <w:r>
        <w:rPr>
          <w:spacing w:val="1"/>
        </w:rPr>
        <w:t>will</w:t>
      </w:r>
      <w:r>
        <w:t xml:space="preserve"> measure </w:t>
      </w:r>
      <w:r>
        <w:rPr>
          <w:spacing w:val="-1"/>
        </w:rPr>
        <w:t>the</w:t>
      </w:r>
      <w:r>
        <w:rPr>
          <w:spacing w:val="-2"/>
        </w:rPr>
        <w:t xml:space="preserve"> </w:t>
      </w:r>
      <w:r>
        <w:rPr>
          <w:spacing w:val="1"/>
        </w:rPr>
        <w:t>UV</w:t>
      </w:r>
      <w:r>
        <w:rPr>
          <w:spacing w:val="-2"/>
        </w:rPr>
        <w:t xml:space="preserve"> </w:t>
      </w:r>
      <w:r>
        <w:rPr>
          <w:spacing w:val="-1"/>
        </w:rPr>
        <w:t xml:space="preserve">intensity </w:t>
      </w:r>
      <w:r>
        <w:t>of</w:t>
      </w:r>
      <w:r>
        <w:rPr>
          <w:spacing w:val="-3"/>
        </w:rPr>
        <w:t xml:space="preserve"> </w:t>
      </w:r>
      <w:r>
        <w:rPr>
          <w:spacing w:val="-1"/>
        </w:rPr>
        <w:t>the</w:t>
      </w:r>
      <w:r>
        <w:rPr>
          <w:spacing w:val="-2"/>
        </w:rPr>
        <w:t xml:space="preserve"> </w:t>
      </w:r>
      <w:r>
        <w:t>lamp</w:t>
      </w:r>
      <w:r>
        <w:rPr>
          <w:spacing w:val="-1"/>
        </w:rPr>
        <w:t xml:space="preserve"> </w:t>
      </w:r>
      <w:r>
        <w:t>and</w:t>
      </w:r>
      <w:r>
        <w:rPr>
          <w:spacing w:val="-3"/>
        </w:rPr>
        <w:t xml:space="preserve"> </w:t>
      </w:r>
      <w:r>
        <w:t>provide</w:t>
      </w:r>
      <w:r>
        <w:rPr>
          <w:spacing w:val="-2"/>
        </w:rPr>
        <w:t xml:space="preserve"> </w:t>
      </w:r>
      <w:r>
        <w:rPr>
          <w:spacing w:val="-1"/>
        </w:rPr>
        <w:t>continuous</w:t>
      </w:r>
      <w:r>
        <w:rPr>
          <w:spacing w:val="42"/>
        </w:rPr>
        <w:t xml:space="preserve"> </w:t>
      </w:r>
      <w:r>
        <w:rPr>
          <w:spacing w:val="-1"/>
        </w:rPr>
        <w:t xml:space="preserve">performance </w:t>
      </w:r>
      <w:r>
        <w:t>verification.</w:t>
      </w:r>
    </w:p>
    <w:p w:rsidR="00B638F5" w:rsidRDefault="00B638F5" w:rsidP="00B638F5">
      <w:pPr>
        <w:kinsoku w:val="0"/>
        <w:overflowPunct w:val="0"/>
        <w:spacing w:before="9" w:line="260" w:lineRule="exact"/>
        <w:rPr>
          <w:sz w:val="26"/>
          <w:szCs w:val="26"/>
        </w:rPr>
      </w:pPr>
    </w:p>
    <w:p w:rsidR="00B638F5" w:rsidRDefault="00B638F5" w:rsidP="00B638F5">
      <w:pPr>
        <w:pStyle w:val="BodyText"/>
        <w:widowControl w:val="0"/>
        <w:numPr>
          <w:ilvl w:val="2"/>
          <w:numId w:val="108"/>
        </w:numPr>
        <w:tabs>
          <w:tab w:val="left" w:pos="1220"/>
        </w:tabs>
        <w:kinsoku w:val="0"/>
        <w:overflowPunct w:val="0"/>
        <w:adjustRightInd w:val="0"/>
        <w:spacing w:before="0"/>
        <w:ind w:left="1220" w:right="1255" w:hanging="360"/>
      </w:pPr>
      <w:r>
        <w:rPr>
          <w:spacing w:val="-1"/>
        </w:rPr>
        <w:t>The</w:t>
      </w:r>
      <w:r>
        <w:rPr>
          <w:spacing w:val="-2"/>
        </w:rPr>
        <w:t xml:space="preserve"> </w:t>
      </w:r>
      <w:r>
        <w:t>sensor</w:t>
      </w:r>
      <w:r>
        <w:rPr>
          <w:spacing w:val="-3"/>
        </w:rPr>
        <w:t xml:space="preserve"> </w:t>
      </w:r>
      <w:r>
        <w:t>shall be</w:t>
      </w:r>
      <w:r>
        <w:rPr>
          <w:spacing w:val="-2"/>
        </w:rPr>
        <w:t xml:space="preserve"> </w:t>
      </w:r>
      <w:r>
        <w:t>designed</w:t>
      </w:r>
      <w:r>
        <w:rPr>
          <w:spacing w:val="-3"/>
        </w:rPr>
        <w:t xml:space="preserve"> </w:t>
      </w:r>
      <w:r>
        <w:t>with</w:t>
      </w:r>
      <w:r>
        <w:rPr>
          <w:spacing w:val="-3"/>
        </w:rPr>
        <w:t xml:space="preserve"> </w:t>
      </w:r>
      <w:r>
        <w:t>an</w:t>
      </w:r>
      <w:r>
        <w:rPr>
          <w:spacing w:val="-3"/>
        </w:rPr>
        <w:t xml:space="preserve"> </w:t>
      </w:r>
      <w:r>
        <w:rPr>
          <w:spacing w:val="-1"/>
        </w:rPr>
        <w:t xml:space="preserve">accuracy </w:t>
      </w:r>
      <w:r>
        <w:t>of</w:t>
      </w:r>
      <w:r>
        <w:rPr>
          <w:spacing w:val="2"/>
        </w:rPr>
        <w:t xml:space="preserve"> </w:t>
      </w:r>
      <w:r>
        <w:t>+/-</w:t>
      </w:r>
      <w:r>
        <w:rPr>
          <w:spacing w:val="-2"/>
        </w:rPr>
        <w:t xml:space="preserve"> </w:t>
      </w:r>
      <w:r>
        <w:t>10%</w:t>
      </w:r>
      <w:r>
        <w:rPr>
          <w:spacing w:val="-1"/>
        </w:rPr>
        <w:t xml:space="preserve"> </w:t>
      </w:r>
      <w:r>
        <w:t>or</w:t>
      </w:r>
      <w:r>
        <w:rPr>
          <w:spacing w:val="-3"/>
        </w:rPr>
        <w:t xml:space="preserve"> </w:t>
      </w:r>
      <w:r>
        <w:rPr>
          <w:spacing w:val="-1"/>
        </w:rPr>
        <w:t>the</w:t>
      </w:r>
      <w:r>
        <w:rPr>
          <w:spacing w:val="-2"/>
        </w:rPr>
        <w:t xml:space="preserve"> </w:t>
      </w:r>
      <w:r>
        <w:t>accuracy</w:t>
      </w:r>
      <w:r>
        <w:rPr>
          <w:spacing w:val="-1"/>
        </w:rPr>
        <w:t xml:space="preserve"> </w:t>
      </w:r>
      <w:r>
        <w:t>of</w:t>
      </w:r>
      <w:r>
        <w:rPr>
          <w:spacing w:val="-3"/>
        </w:rPr>
        <w:t xml:space="preserve"> </w:t>
      </w:r>
      <w:r>
        <w:rPr>
          <w:spacing w:val="1"/>
        </w:rPr>
        <w:t>the</w:t>
      </w:r>
      <w:r>
        <w:rPr>
          <w:spacing w:val="24"/>
        </w:rPr>
        <w:t xml:space="preserve"> </w:t>
      </w:r>
      <w:r>
        <w:rPr>
          <w:spacing w:val="-1"/>
        </w:rPr>
        <w:t>identical</w:t>
      </w:r>
      <w:r>
        <w:t xml:space="preserve"> sensors</w:t>
      </w:r>
      <w:r>
        <w:rPr>
          <w:spacing w:val="-2"/>
        </w:rPr>
        <w:t xml:space="preserve"> </w:t>
      </w:r>
      <w:r>
        <w:rPr>
          <w:spacing w:val="-1"/>
        </w:rPr>
        <w:t>employed</w:t>
      </w:r>
      <w:r>
        <w:rPr>
          <w:spacing w:val="-2"/>
        </w:rPr>
        <w:t xml:space="preserve"> </w:t>
      </w:r>
      <w:r>
        <w:t>during</w:t>
      </w:r>
      <w:r>
        <w:rPr>
          <w:spacing w:val="-1"/>
        </w:rPr>
        <w:t xml:space="preserve"> validated</w:t>
      </w:r>
      <w:r>
        <w:rPr>
          <w:spacing w:val="-2"/>
        </w:rPr>
        <w:t xml:space="preserve"> </w:t>
      </w:r>
      <w:r>
        <w:t>testing.</w:t>
      </w:r>
    </w:p>
    <w:p w:rsidR="00B638F5" w:rsidRDefault="00B638F5" w:rsidP="00B638F5">
      <w:pPr>
        <w:pStyle w:val="BodyText"/>
        <w:widowControl w:val="0"/>
        <w:tabs>
          <w:tab w:val="left" w:pos="1220"/>
        </w:tabs>
        <w:kinsoku w:val="0"/>
        <w:overflowPunct w:val="0"/>
        <w:adjustRightInd w:val="0"/>
        <w:spacing w:before="0"/>
        <w:ind w:right="1255"/>
      </w:pPr>
    </w:p>
    <w:p w:rsidR="00B638F5" w:rsidRDefault="00B638F5" w:rsidP="00B638F5">
      <w:pPr>
        <w:pStyle w:val="BodyText"/>
        <w:widowControl w:val="0"/>
        <w:numPr>
          <w:ilvl w:val="2"/>
          <w:numId w:val="108"/>
        </w:numPr>
        <w:tabs>
          <w:tab w:val="left" w:pos="1220"/>
        </w:tabs>
        <w:kinsoku w:val="0"/>
        <w:overflowPunct w:val="0"/>
        <w:adjustRightInd w:val="0"/>
        <w:spacing w:before="56"/>
        <w:ind w:left="1220" w:right="259" w:hanging="360"/>
      </w:pPr>
      <w:r>
        <w:rPr>
          <w:spacing w:val="-1"/>
        </w:rPr>
        <w:t>System</w:t>
      </w:r>
      <w:r>
        <w:t xml:space="preserve"> shall be</w:t>
      </w:r>
      <w:r>
        <w:rPr>
          <w:spacing w:val="-2"/>
        </w:rPr>
        <w:t xml:space="preserve"> </w:t>
      </w:r>
      <w:r>
        <w:rPr>
          <w:spacing w:val="-1"/>
        </w:rPr>
        <w:t>supplied</w:t>
      </w:r>
      <w:r>
        <w:rPr>
          <w:spacing w:val="-2"/>
        </w:rPr>
        <w:t xml:space="preserve"> </w:t>
      </w:r>
      <w:r>
        <w:t>either</w:t>
      </w:r>
      <w:r>
        <w:rPr>
          <w:spacing w:val="-2"/>
        </w:rPr>
        <w:t xml:space="preserve"> </w:t>
      </w:r>
      <w:r>
        <w:t>with</w:t>
      </w:r>
      <w:r>
        <w:rPr>
          <w:spacing w:val="-3"/>
        </w:rPr>
        <w:t xml:space="preserve"> </w:t>
      </w:r>
      <w:r>
        <w:t>one</w:t>
      </w:r>
      <w:r>
        <w:rPr>
          <w:spacing w:val="-3"/>
        </w:rPr>
        <w:t xml:space="preserve"> </w:t>
      </w:r>
      <w:r>
        <w:t>sensor</w:t>
      </w:r>
      <w:r>
        <w:rPr>
          <w:spacing w:val="-3"/>
        </w:rPr>
        <w:t xml:space="preserve"> </w:t>
      </w:r>
      <w:r>
        <w:t>for</w:t>
      </w:r>
      <w:r>
        <w:rPr>
          <w:spacing w:val="-3"/>
        </w:rPr>
        <w:t xml:space="preserve"> </w:t>
      </w:r>
      <w:r>
        <w:rPr>
          <w:spacing w:val="-1"/>
        </w:rPr>
        <w:t>the</w:t>
      </w:r>
      <w:r>
        <w:rPr>
          <w:spacing w:val="3"/>
        </w:rPr>
        <w:t xml:space="preserve"> </w:t>
      </w:r>
      <w:r>
        <w:t>entire</w:t>
      </w:r>
      <w:r>
        <w:rPr>
          <w:spacing w:val="-1"/>
        </w:rPr>
        <w:t xml:space="preserve"> system</w:t>
      </w:r>
      <w:r>
        <w:t xml:space="preserve"> or</w:t>
      </w:r>
      <w:r>
        <w:rPr>
          <w:spacing w:val="-3"/>
        </w:rPr>
        <w:t xml:space="preserve"> </w:t>
      </w:r>
      <w:r>
        <w:t>one</w:t>
      </w:r>
      <w:r>
        <w:rPr>
          <w:spacing w:val="-3"/>
        </w:rPr>
        <w:t xml:space="preserve"> </w:t>
      </w:r>
      <w:r>
        <w:t>sensor</w:t>
      </w:r>
      <w:r>
        <w:rPr>
          <w:spacing w:val="35"/>
        </w:rPr>
        <w:t xml:space="preserve"> </w:t>
      </w:r>
      <w:r>
        <w:t>for</w:t>
      </w:r>
      <w:r>
        <w:rPr>
          <w:spacing w:val="-3"/>
        </w:rPr>
        <w:t xml:space="preserve"> </w:t>
      </w:r>
      <w:r>
        <w:t xml:space="preserve">every </w:t>
      </w:r>
      <w:r>
        <w:rPr>
          <w:spacing w:val="-1"/>
        </w:rPr>
        <w:t>two</w:t>
      </w:r>
      <w:r>
        <w:rPr>
          <w:spacing w:val="-2"/>
        </w:rPr>
        <w:t xml:space="preserve"> </w:t>
      </w:r>
      <w:r>
        <w:t>lamps.</w:t>
      </w:r>
    </w:p>
    <w:p w:rsidR="00B638F5" w:rsidRDefault="00B638F5" w:rsidP="00B638F5">
      <w:pPr>
        <w:kinsoku w:val="0"/>
        <w:overflowPunct w:val="0"/>
        <w:spacing w:before="9" w:line="260" w:lineRule="exact"/>
        <w:rPr>
          <w:sz w:val="26"/>
          <w:szCs w:val="26"/>
        </w:rPr>
      </w:pPr>
    </w:p>
    <w:p w:rsidR="00B638F5" w:rsidRDefault="00B638F5" w:rsidP="00B638F5">
      <w:pPr>
        <w:pStyle w:val="BodyText"/>
        <w:widowControl w:val="0"/>
        <w:numPr>
          <w:ilvl w:val="2"/>
          <w:numId w:val="108"/>
        </w:numPr>
        <w:tabs>
          <w:tab w:val="left" w:pos="1220"/>
        </w:tabs>
        <w:kinsoku w:val="0"/>
        <w:overflowPunct w:val="0"/>
        <w:adjustRightInd w:val="0"/>
        <w:spacing w:before="0"/>
        <w:ind w:left="1220" w:right="461" w:hanging="360"/>
      </w:pPr>
      <w:r>
        <w:rPr>
          <w:spacing w:val="-1"/>
        </w:rPr>
        <w:t>The</w:t>
      </w:r>
      <w:r>
        <w:rPr>
          <w:spacing w:val="-2"/>
        </w:rPr>
        <w:t xml:space="preserve"> </w:t>
      </w:r>
      <w:r>
        <w:t>sensor</w:t>
      </w:r>
      <w:r>
        <w:rPr>
          <w:spacing w:val="-3"/>
        </w:rPr>
        <w:t xml:space="preserve"> </w:t>
      </w:r>
      <w:r>
        <w:t>shall be</w:t>
      </w:r>
      <w:r>
        <w:rPr>
          <w:spacing w:val="-2"/>
        </w:rPr>
        <w:t xml:space="preserve"> </w:t>
      </w:r>
      <w:r>
        <w:t>a</w:t>
      </w:r>
      <w:r>
        <w:rPr>
          <w:spacing w:val="-2"/>
        </w:rPr>
        <w:t xml:space="preserve"> </w:t>
      </w:r>
      <w:r>
        <w:t>dry</w:t>
      </w:r>
      <w:r>
        <w:rPr>
          <w:spacing w:val="-2"/>
        </w:rPr>
        <w:t xml:space="preserve"> </w:t>
      </w:r>
      <w:r>
        <w:rPr>
          <w:spacing w:val="-1"/>
        </w:rPr>
        <w:t xml:space="preserve">type </w:t>
      </w:r>
      <w:r>
        <w:t>sensor, allowing</w:t>
      </w:r>
      <w:r>
        <w:rPr>
          <w:spacing w:val="-1"/>
        </w:rPr>
        <w:t xml:space="preserve"> </w:t>
      </w:r>
      <w:r>
        <w:rPr>
          <w:spacing w:val="-2"/>
        </w:rPr>
        <w:t>removal</w:t>
      </w:r>
      <w:r>
        <w:t xml:space="preserve"> of</w:t>
      </w:r>
      <w:r>
        <w:rPr>
          <w:spacing w:val="-3"/>
        </w:rPr>
        <w:t xml:space="preserve"> </w:t>
      </w:r>
      <w:r>
        <w:rPr>
          <w:spacing w:val="-1"/>
        </w:rPr>
        <w:t>the</w:t>
      </w:r>
      <w:r>
        <w:rPr>
          <w:spacing w:val="-2"/>
        </w:rPr>
        <w:t xml:space="preserve"> </w:t>
      </w:r>
      <w:r>
        <w:t>sensor</w:t>
      </w:r>
      <w:r>
        <w:rPr>
          <w:spacing w:val="-3"/>
        </w:rPr>
        <w:t xml:space="preserve"> </w:t>
      </w:r>
      <w:r>
        <w:rPr>
          <w:spacing w:val="-1"/>
        </w:rPr>
        <w:t>without</w:t>
      </w:r>
      <w:r>
        <w:rPr>
          <w:spacing w:val="1"/>
        </w:rPr>
        <w:t xml:space="preserve"> </w:t>
      </w:r>
      <w:r>
        <w:rPr>
          <w:spacing w:val="-1"/>
        </w:rPr>
        <w:t>the</w:t>
      </w:r>
      <w:r>
        <w:rPr>
          <w:spacing w:val="47"/>
        </w:rPr>
        <w:t xml:space="preserve"> </w:t>
      </w:r>
      <w:r>
        <w:t>need</w:t>
      </w:r>
      <w:r>
        <w:rPr>
          <w:spacing w:val="-2"/>
        </w:rPr>
        <w:t xml:space="preserve"> </w:t>
      </w:r>
      <w:r>
        <w:rPr>
          <w:spacing w:val="-1"/>
        </w:rPr>
        <w:t>to</w:t>
      </w:r>
      <w:r>
        <w:rPr>
          <w:spacing w:val="-3"/>
        </w:rPr>
        <w:t xml:space="preserve"> </w:t>
      </w:r>
      <w:r>
        <w:t>drain</w:t>
      </w:r>
      <w:r>
        <w:rPr>
          <w:spacing w:val="-3"/>
        </w:rPr>
        <w:t xml:space="preserve"> </w:t>
      </w:r>
      <w:r>
        <w:rPr>
          <w:spacing w:val="-1"/>
        </w:rPr>
        <w:t>the</w:t>
      </w:r>
      <w:r>
        <w:rPr>
          <w:spacing w:val="3"/>
        </w:rPr>
        <w:t xml:space="preserve"> </w:t>
      </w:r>
      <w:r>
        <w:t>vessel</w:t>
      </w:r>
      <w:r>
        <w:rPr>
          <w:spacing w:val="2"/>
        </w:rPr>
        <w:t xml:space="preserve"> </w:t>
      </w:r>
      <w:r>
        <w:rPr>
          <w:spacing w:val="-1"/>
        </w:rPr>
        <w:t>for</w:t>
      </w:r>
      <w:r>
        <w:rPr>
          <w:spacing w:val="-3"/>
        </w:rPr>
        <w:t xml:space="preserve"> </w:t>
      </w:r>
      <w:r>
        <w:t>removal of</w:t>
      </w:r>
      <w:r>
        <w:rPr>
          <w:spacing w:val="-3"/>
        </w:rPr>
        <w:t xml:space="preserve"> </w:t>
      </w:r>
      <w:r>
        <w:rPr>
          <w:spacing w:val="-1"/>
        </w:rPr>
        <w:t>the</w:t>
      </w:r>
      <w:r>
        <w:rPr>
          <w:spacing w:val="-2"/>
        </w:rPr>
        <w:t xml:space="preserve"> </w:t>
      </w:r>
      <w:r>
        <w:t>sensor.</w:t>
      </w:r>
    </w:p>
    <w:p w:rsidR="00B638F5" w:rsidRDefault="00B638F5" w:rsidP="00B638F5">
      <w:pPr>
        <w:kinsoku w:val="0"/>
        <w:overflowPunct w:val="0"/>
        <w:spacing w:before="9" w:line="260" w:lineRule="exact"/>
        <w:rPr>
          <w:sz w:val="26"/>
          <w:szCs w:val="26"/>
        </w:rPr>
      </w:pPr>
    </w:p>
    <w:p w:rsidR="00B638F5" w:rsidRDefault="00B638F5" w:rsidP="00B638F5">
      <w:pPr>
        <w:pStyle w:val="BodyText"/>
        <w:widowControl w:val="0"/>
        <w:numPr>
          <w:ilvl w:val="2"/>
          <w:numId w:val="108"/>
        </w:numPr>
        <w:tabs>
          <w:tab w:val="left" w:pos="1220"/>
        </w:tabs>
        <w:kinsoku w:val="0"/>
        <w:overflowPunct w:val="0"/>
        <w:adjustRightInd w:val="0"/>
        <w:spacing w:before="0"/>
        <w:ind w:left="1220" w:right="512" w:hanging="360"/>
      </w:pPr>
      <w:r>
        <w:rPr>
          <w:spacing w:val="-1"/>
        </w:rPr>
        <w:t>The</w:t>
      </w:r>
      <w:r>
        <w:rPr>
          <w:spacing w:val="-2"/>
        </w:rPr>
        <w:t xml:space="preserve"> </w:t>
      </w:r>
      <w:r>
        <w:t>sensor</w:t>
      </w:r>
      <w:r>
        <w:rPr>
          <w:spacing w:val="-3"/>
        </w:rPr>
        <w:t xml:space="preserve"> </w:t>
      </w:r>
      <w:r>
        <w:t>window</w:t>
      </w:r>
      <w:r>
        <w:rPr>
          <w:spacing w:val="-4"/>
        </w:rPr>
        <w:t xml:space="preserve"> </w:t>
      </w:r>
      <w:r>
        <w:t>shall be</w:t>
      </w:r>
      <w:r>
        <w:rPr>
          <w:spacing w:val="-2"/>
        </w:rPr>
        <w:t xml:space="preserve"> </w:t>
      </w:r>
      <w:r>
        <w:rPr>
          <w:spacing w:val="-1"/>
        </w:rPr>
        <w:t xml:space="preserve">automatically </w:t>
      </w:r>
      <w:r>
        <w:t>wiped</w:t>
      </w:r>
      <w:r>
        <w:rPr>
          <w:spacing w:val="-3"/>
        </w:rPr>
        <w:t xml:space="preserve"> </w:t>
      </w:r>
      <w:r>
        <w:t>as</w:t>
      </w:r>
      <w:r>
        <w:rPr>
          <w:spacing w:val="-2"/>
        </w:rPr>
        <w:t xml:space="preserve"> part</w:t>
      </w:r>
      <w:r>
        <w:rPr>
          <w:spacing w:val="-4"/>
        </w:rPr>
        <w:t xml:space="preserve"> </w:t>
      </w:r>
      <w:r>
        <w:t>of</w:t>
      </w:r>
      <w:r>
        <w:rPr>
          <w:spacing w:val="2"/>
        </w:rPr>
        <w:t xml:space="preserve"> </w:t>
      </w:r>
      <w:r>
        <w:rPr>
          <w:spacing w:val="-1"/>
        </w:rPr>
        <w:t>the</w:t>
      </w:r>
      <w:r>
        <w:rPr>
          <w:spacing w:val="-2"/>
        </w:rPr>
        <w:t xml:space="preserve"> </w:t>
      </w:r>
      <w:r>
        <w:t xml:space="preserve">overall </w:t>
      </w:r>
      <w:r>
        <w:rPr>
          <w:spacing w:val="-1"/>
        </w:rPr>
        <w:t>automatic</w:t>
      </w:r>
      <w:r>
        <w:rPr>
          <w:spacing w:val="62"/>
        </w:rPr>
        <w:t xml:space="preserve"> </w:t>
      </w:r>
      <w:r>
        <w:t>cleaning</w:t>
      </w:r>
      <w:r>
        <w:rPr>
          <w:spacing w:val="-1"/>
        </w:rPr>
        <w:t xml:space="preserve"> system</w:t>
      </w:r>
      <w:r>
        <w:t xml:space="preserve"> and</w:t>
      </w:r>
      <w:r>
        <w:rPr>
          <w:spacing w:val="-3"/>
        </w:rPr>
        <w:t xml:space="preserve"> </w:t>
      </w:r>
      <w:r>
        <w:t>at</w:t>
      </w:r>
      <w:r>
        <w:rPr>
          <w:spacing w:val="-4"/>
        </w:rPr>
        <w:t xml:space="preserve"> </w:t>
      </w:r>
      <w:r>
        <w:rPr>
          <w:spacing w:val="-1"/>
        </w:rPr>
        <w:t>the</w:t>
      </w:r>
      <w:r>
        <w:rPr>
          <w:spacing w:val="-2"/>
        </w:rPr>
        <w:t xml:space="preserve"> </w:t>
      </w:r>
      <w:r>
        <w:t xml:space="preserve">same </w:t>
      </w:r>
      <w:r>
        <w:rPr>
          <w:spacing w:val="-1"/>
        </w:rPr>
        <w:t>frequency the</w:t>
      </w:r>
      <w:r>
        <w:rPr>
          <w:spacing w:val="-2"/>
        </w:rPr>
        <w:t xml:space="preserve"> </w:t>
      </w:r>
      <w:r>
        <w:t>sleeves</w:t>
      </w:r>
      <w:r>
        <w:rPr>
          <w:spacing w:val="-1"/>
        </w:rPr>
        <w:t xml:space="preserve"> </w:t>
      </w:r>
      <w:r>
        <w:t>are</w:t>
      </w:r>
      <w:r>
        <w:rPr>
          <w:spacing w:val="-1"/>
        </w:rPr>
        <w:t xml:space="preserve"> </w:t>
      </w:r>
      <w:r>
        <w:t>wiped.</w:t>
      </w:r>
    </w:p>
    <w:p w:rsidR="00B638F5" w:rsidRDefault="00B638F5" w:rsidP="00B638F5">
      <w:pPr>
        <w:kinsoku w:val="0"/>
        <w:overflowPunct w:val="0"/>
        <w:spacing w:before="4" w:line="260" w:lineRule="exact"/>
        <w:rPr>
          <w:sz w:val="26"/>
          <w:szCs w:val="26"/>
        </w:rPr>
      </w:pPr>
    </w:p>
    <w:p w:rsidR="00B638F5" w:rsidRDefault="00B638F5" w:rsidP="00B638F5">
      <w:pPr>
        <w:pStyle w:val="BodyText"/>
        <w:widowControl w:val="0"/>
        <w:numPr>
          <w:ilvl w:val="2"/>
          <w:numId w:val="108"/>
        </w:numPr>
        <w:tabs>
          <w:tab w:val="left" w:pos="1220"/>
        </w:tabs>
        <w:kinsoku w:val="0"/>
        <w:overflowPunct w:val="0"/>
        <w:adjustRightInd w:val="0"/>
        <w:spacing w:before="0"/>
        <w:ind w:left="1220" w:hanging="360"/>
        <w:rPr>
          <w:spacing w:val="-1"/>
        </w:rPr>
      </w:pPr>
      <w:r>
        <w:t>Sensor</w:t>
      </w:r>
      <w:r>
        <w:rPr>
          <w:spacing w:val="-3"/>
        </w:rPr>
        <w:t xml:space="preserve"> </w:t>
      </w:r>
      <w:r>
        <w:t>shall be</w:t>
      </w:r>
      <w:r>
        <w:rPr>
          <w:spacing w:val="-2"/>
        </w:rPr>
        <w:t xml:space="preserve"> </w:t>
      </w:r>
      <w:r>
        <w:rPr>
          <w:spacing w:val="-1"/>
        </w:rPr>
        <w:t xml:space="preserve">capable </w:t>
      </w:r>
      <w:r>
        <w:t>of</w:t>
      </w:r>
      <w:r>
        <w:rPr>
          <w:spacing w:val="-3"/>
        </w:rPr>
        <w:t xml:space="preserve"> </w:t>
      </w:r>
      <w:r>
        <w:t>field</w:t>
      </w:r>
      <w:r>
        <w:rPr>
          <w:spacing w:val="-3"/>
        </w:rPr>
        <w:t xml:space="preserve"> </w:t>
      </w:r>
      <w:r>
        <w:rPr>
          <w:spacing w:val="-1"/>
        </w:rPr>
        <w:t>verification.</w:t>
      </w:r>
    </w:p>
    <w:p w:rsidR="00B638F5" w:rsidRDefault="00B638F5" w:rsidP="00B638F5">
      <w:pPr>
        <w:kinsoku w:val="0"/>
        <w:overflowPunct w:val="0"/>
        <w:spacing w:before="9" w:line="260" w:lineRule="exact"/>
        <w:rPr>
          <w:sz w:val="26"/>
          <w:szCs w:val="26"/>
        </w:rPr>
      </w:pPr>
    </w:p>
    <w:p w:rsidR="00B638F5" w:rsidRDefault="00B638F5" w:rsidP="00B638F5">
      <w:pPr>
        <w:pStyle w:val="BodyText"/>
        <w:widowControl w:val="0"/>
        <w:numPr>
          <w:ilvl w:val="2"/>
          <w:numId w:val="108"/>
        </w:numPr>
        <w:tabs>
          <w:tab w:val="left" w:pos="1220"/>
        </w:tabs>
        <w:kinsoku w:val="0"/>
        <w:overflowPunct w:val="0"/>
        <w:adjustRightInd w:val="0"/>
        <w:spacing w:before="0"/>
        <w:ind w:left="1220" w:right="880" w:hanging="360"/>
      </w:pPr>
      <w:r>
        <w:rPr>
          <w:spacing w:val="-1"/>
        </w:rPr>
        <w:t>The</w:t>
      </w:r>
      <w:r>
        <w:rPr>
          <w:spacing w:val="-3"/>
        </w:rPr>
        <w:t xml:space="preserve"> </w:t>
      </w:r>
      <w:r>
        <w:t>sensor</w:t>
      </w:r>
      <w:r>
        <w:rPr>
          <w:spacing w:val="-3"/>
        </w:rPr>
        <w:t xml:space="preserve"> </w:t>
      </w:r>
      <w:r>
        <w:t xml:space="preserve">shall </w:t>
      </w:r>
      <w:r>
        <w:rPr>
          <w:spacing w:val="-1"/>
        </w:rPr>
        <w:t xml:space="preserve">produce </w:t>
      </w:r>
      <w:r>
        <w:t>a</w:t>
      </w:r>
      <w:r>
        <w:rPr>
          <w:spacing w:val="3"/>
        </w:rPr>
        <w:t xml:space="preserve"> </w:t>
      </w:r>
      <w:r>
        <w:rPr>
          <w:spacing w:val="-2"/>
        </w:rPr>
        <w:t>4-20</w:t>
      </w:r>
      <w:r>
        <w:rPr>
          <w:spacing w:val="-3"/>
        </w:rPr>
        <w:t xml:space="preserve"> </w:t>
      </w:r>
      <w:r>
        <w:t>mA</w:t>
      </w:r>
      <w:r>
        <w:rPr>
          <w:spacing w:val="1"/>
        </w:rPr>
        <w:t xml:space="preserve"> </w:t>
      </w:r>
      <w:r>
        <w:t>signal,</w:t>
      </w:r>
      <w:r>
        <w:rPr>
          <w:spacing w:val="-4"/>
        </w:rPr>
        <w:t xml:space="preserve"> </w:t>
      </w:r>
      <w:r>
        <w:t>which</w:t>
      </w:r>
      <w:r>
        <w:rPr>
          <w:spacing w:val="-3"/>
        </w:rPr>
        <w:t xml:space="preserve"> </w:t>
      </w:r>
      <w:r>
        <w:t>shall be</w:t>
      </w:r>
      <w:r>
        <w:rPr>
          <w:spacing w:val="-2"/>
        </w:rPr>
        <w:t xml:space="preserve"> </w:t>
      </w:r>
      <w:r>
        <w:t>sent</w:t>
      </w:r>
      <w:r>
        <w:rPr>
          <w:spacing w:val="-4"/>
        </w:rPr>
        <w:t xml:space="preserve"> </w:t>
      </w:r>
      <w:r>
        <w:rPr>
          <w:spacing w:val="-1"/>
        </w:rPr>
        <w:t>to</w:t>
      </w:r>
      <w:r>
        <w:rPr>
          <w:spacing w:val="2"/>
        </w:rPr>
        <w:t xml:space="preserve"> </w:t>
      </w:r>
      <w:r>
        <w:rPr>
          <w:spacing w:val="-1"/>
        </w:rPr>
        <w:t>the</w:t>
      </w:r>
      <w:r>
        <w:rPr>
          <w:spacing w:val="3"/>
        </w:rPr>
        <w:t xml:space="preserve"> </w:t>
      </w:r>
      <w:r>
        <w:rPr>
          <w:spacing w:val="-1"/>
        </w:rPr>
        <w:t>control</w:t>
      </w:r>
      <w:r>
        <w:rPr>
          <w:spacing w:val="29"/>
        </w:rPr>
        <w:t xml:space="preserve"> </w:t>
      </w:r>
      <w:r>
        <w:t>module.</w:t>
      </w:r>
    </w:p>
    <w:p w:rsidR="00B638F5" w:rsidRDefault="00B638F5" w:rsidP="00B638F5">
      <w:pPr>
        <w:kinsoku w:val="0"/>
        <w:overflowPunct w:val="0"/>
        <w:spacing w:before="9" w:line="260" w:lineRule="exact"/>
        <w:rPr>
          <w:sz w:val="26"/>
          <w:szCs w:val="26"/>
        </w:rPr>
      </w:pPr>
    </w:p>
    <w:p w:rsidR="00B638F5" w:rsidRDefault="00B638F5" w:rsidP="00B638F5">
      <w:pPr>
        <w:pStyle w:val="BodyText"/>
        <w:widowControl w:val="0"/>
        <w:numPr>
          <w:ilvl w:val="2"/>
          <w:numId w:val="108"/>
        </w:numPr>
        <w:tabs>
          <w:tab w:val="left" w:pos="1220"/>
        </w:tabs>
        <w:kinsoku w:val="0"/>
        <w:overflowPunct w:val="0"/>
        <w:adjustRightInd w:val="0"/>
        <w:spacing w:before="0"/>
        <w:ind w:left="1220" w:hanging="360"/>
      </w:pPr>
      <w:r>
        <w:t>Wet</w:t>
      </w:r>
      <w:r>
        <w:rPr>
          <w:spacing w:val="-3"/>
        </w:rPr>
        <w:t xml:space="preserve"> </w:t>
      </w:r>
      <w:r>
        <w:rPr>
          <w:spacing w:val="-1"/>
        </w:rPr>
        <w:t xml:space="preserve">type </w:t>
      </w:r>
      <w:r>
        <w:t>sensors</w:t>
      </w:r>
      <w:r>
        <w:rPr>
          <w:spacing w:val="-2"/>
        </w:rPr>
        <w:t xml:space="preserve"> </w:t>
      </w:r>
      <w:r>
        <w:t>shall not</w:t>
      </w:r>
      <w:r>
        <w:rPr>
          <w:spacing w:val="-6"/>
        </w:rPr>
        <w:t xml:space="preserve"> </w:t>
      </w:r>
      <w:r>
        <w:t>be</w:t>
      </w:r>
      <w:r>
        <w:rPr>
          <w:spacing w:val="-2"/>
        </w:rPr>
        <w:t xml:space="preserve"> </w:t>
      </w:r>
      <w:r>
        <w:t>allowed.</w:t>
      </w:r>
    </w:p>
    <w:p w:rsidR="00B638F5" w:rsidRDefault="00B638F5" w:rsidP="00B638F5">
      <w:pPr>
        <w:kinsoku w:val="0"/>
        <w:overflowPunct w:val="0"/>
        <w:spacing w:before="9" w:line="260" w:lineRule="exact"/>
        <w:rPr>
          <w:sz w:val="26"/>
          <w:szCs w:val="26"/>
        </w:rPr>
      </w:pPr>
    </w:p>
    <w:p w:rsidR="00B638F5" w:rsidRDefault="00B638F5" w:rsidP="00B638F5">
      <w:pPr>
        <w:pStyle w:val="BodyText"/>
        <w:kinsoku w:val="0"/>
        <w:overflowPunct w:val="0"/>
        <w:ind w:left="922" w:right="402" w:hanging="360"/>
        <w:jc w:val="both"/>
        <w:rPr>
          <w:spacing w:val="-1"/>
        </w:rPr>
      </w:pPr>
      <w:r>
        <w:rPr>
          <w:spacing w:val="-1"/>
        </w:rPr>
        <w:t>(3)</w:t>
      </w:r>
      <w:r>
        <w:rPr>
          <w:spacing w:val="2"/>
        </w:rPr>
        <w:t xml:space="preserve"> </w:t>
      </w:r>
      <w:r>
        <w:rPr>
          <w:b/>
          <w:bCs/>
          <w:spacing w:val="-1"/>
        </w:rPr>
        <w:t>Safety switches</w:t>
      </w:r>
      <w:r>
        <w:rPr>
          <w:b/>
          <w:bCs/>
          <w:spacing w:val="-4"/>
        </w:rPr>
        <w:t xml:space="preserve"> </w:t>
      </w:r>
      <w:r>
        <w:t>shall be</w:t>
      </w:r>
      <w:r>
        <w:rPr>
          <w:spacing w:val="-2"/>
        </w:rPr>
        <w:t xml:space="preserve"> </w:t>
      </w:r>
      <w:r>
        <w:rPr>
          <w:spacing w:val="-1"/>
        </w:rPr>
        <w:t>incorporated</w:t>
      </w:r>
      <w:r>
        <w:rPr>
          <w:spacing w:val="-2"/>
        </w:rPr>
        <w:t xml:space="preserve"> </w:t>
      </w:r>
      <w:r>
        <w:rPr>
          <w:spacing w:val="-1"/>
        </w:rPr>
        <w:t>into</w:t>
      </w:r>
      <w:r>
        <w:rPr>
          <w:spacing w:val="2"/>
        </w:rPr>
        <w:t xml:space="preserve"> </w:t>
      </w:r>
      <w:r>
        <w:rPr>
          <w:spacing w:val="-1"/>
        </w:rPr>
        <w:t>the</w:t>
      </w:r>
      <w:r>
        <w:rPr>
          <w:spacing w:val="-2"/>
        </w:rPr>
        <w:t xml:space="preserve"> </w:t>
      </w:r>
      <w:r>
        <w:t>end</w:t>
      </w:r>
      <w:r>
        <w:rPr>
          <w:spacing w:val="2"/>
        </w:rPr>
        <w:t xml:space="preserve"> </w:t>
      </w:r>
      <w:r>
        <w:t>plates</w:t>
      </w:r>
      <w:r>
        <w:rPr>
          <w:spacing w:val="-1"/>
        </w:rPr>
        <w:t xml:space="preserve"> </w:t>
      </w:r>
      <w:r>
        <w:t>of</w:t>
      </w:r>
      <w:r>
        <w:rPr>
          <w:spacing w:val="-3"/>
        </w:rPr>
        <w:t xml:space="preserve"> </w:t>
      </w:r>
      <w:r>
        <w:rPr>
          <w:spacing w:val="-1"/>
        </w:rPr>
        <w:t>the</w:t>
      </w:r>
      <w:r>
        <w:rPr>
          <w:spacing w:val="-2"/>
        </w:rPr>
        <w:t xml:space="preserve"> </w:t>
      </w:r>
      <w:r>
        <w:t>vessel,</w:t>
      </w:r>
      <w:r>
        <w:rPr>
          <w:spacing w:val="-4"/>
        </w:rPr>
        <w:t xml:space="preserve"> </w:t>
      </w:r>
      <w:r>
        <w:rPr>
          <w:spacing w:val="-1"/>
        </w:rPr>
        <w:t xml:space="preserve">shutting </w:t>
      </w:r>
      <w:r>
        <w:t>down</w:t>
      </w:r>
      <w:r>
        <w:rPr>
          <w:spacing w:val="74"/>
        </w:rPr>
        <w:t xml:space="preserve"> </w:t>
      </w:r>
      <w:r>
        <w:rPr>
          <w:spacing w:val="-1"/>
        </w:rPr>
        <w:t>the</w:t>
      </w:r>
      <w:r>
        <w:rPr>
          <w:spacing w:val="-3"/>
        </w:rPr>
        <w:t xml:space="preserve"> </w:t>
      </w:r>
      <w:r>
        <w:rPr>
          <w:spacing w:val="1"/>
        </w:rPr>
        <w:t>UV</w:t>
      </w:r>
      <w:r>
        <w:rPr>
          <w:spacing w:val="-2"/>
        </w:rPr>
        <w:t xml:space="preserve"> </w:t>
      </w:r>
      <w:r>
        <w:rPr>
          <w:spacing w:val="-1"/>
        </w:rPr>
        <w:t>system</w:t>
      </w:r>
      <w:r>
        <w:t xml:space="preserve"> </w:t>
      </w:r>
      <w:r>
        <w:rPr>
          <w:spacing w:val="1"/>
        </w:rPr>
        <w:t>if</w:t>
      </w:r>
      <w:r>
        <w:rPr>
          <w:spacing w:val="-2"/>
        </w:rPr>
        <w:t xml:space="preserve"> </w:t>
      </w:r>
      <w:r>
        <w:t>an</w:t>
      </w:r>
      <w:r>
        <w:rPr>
          <w:spacing w:val="-3"/>
        </w:rPr>
        <w:t xml:space="preserve"> </w:t>
      </w:r>
      <w:r>
        <w:t>end</w:t>
      </w:r>
      <w:r>
        <w:rPr>
          <w:spacing w:val="-3"/>
        </w:rPr>
        <w:t xml:space="preserve"> </w:t>
      </w:r>
      <w:r>
        <w:rPr>
          <w:spacing w:val="-1"/>
        </w:rPr>
        <w:t xml:space="preserve">plate </w:t>
      </w:r>
      <w:r>
        <w:rPr>
          <w:spacing w:val="1"/>
        </w:rPr>
        <w:t>is</w:t>
      </w:r>
      <w:r>
        <w:rPr>
          <w:spacing w:val="-2"/>
        </w:rPr>
        <w:t xml:space="preserve"> </w:t>
      </w:r>
      <w:r>
        <w:t>removed</w:t>
      </w:r>
      <w:r>
        <w:rPr>
          <w:spacing w:val="-2"/>
        </w:rPr>
        <w:t xml:space="preserve"> </w:t>
      </w:r>
      <w:r>
        <w:t>while</w:t>
      </w:r>
      <w:r>
        <w:rPr>
          <w:spacing w:val="-1"/>
        </w:rPr>
        <w:t xml:space="preserve"> the</w:t>
      </w:r>
      <w:r>
        <w:rPr>
          <w:spacing w:val="-2"/>
        </w:rPr>
        <w:t xml:space="preserve"> </w:t>
      </w:r>
      <w:r>
        <w:rPr>
          <w:spacing w:val="-1"/>
        </w:rPr>
        <w:t xml:space="preserve">lamps </w:t>
      </w:r>
      <w:r>
        <w:t>are</w:t>
      </w:r>
      <w:r>
        <w:rPr>
          <w:spacing w:val="-1"/>
        </w:rPr>
        <w:t xml:space="preserve"> on,</w:t>
      </w:r>
      <w:r>
        <w:rPr>
          <w:spacing w:val="-4"/>
        </w:rPr>
        <w:t xml:space="preserve"> </w:t>
      </w:r>
      <w:r>
        <w:rPr>
          <w:spacing w:val="1"/>
        </w:rPr>
        <w:t>in</w:t>
      </w:r>
      <w:r>
        <w:rPr>
          <w:spacing w:val="-3"/>
        </w:rPr>
        <w:t xml:space="preserve"> </w:t>
      </w:r>
      <w:r>
        <w:rPr>
          <w:spacing w:val="-1"/>
        </w:rPr>
        <w:t>accordance</w:t>
      </w:r>
      <w:r>
        <w:rPr>
          <w:spacing w:val="3"/>
        </w:rPr>
        <w:t xml:space="preserve"> </w:t>
      </w:r>
      <w:r>
        <w:t>with</w:t>
      </w:r>
      <w:r>
        <w:rPr>
          <w:spacing w:val="52"/>
        </w:rPr>
        <w:t xml:space="preserve"> </w:t>
      </w:r>
      <w:r>
        <w:t>NSF</w:t>
      </w:r>
      <w:r>
        <w:rPr>
          <w:spacing w:val="-3"/>
        </w:rPr>
        <w:t xml:space="preserve"> </w:t>
      </w:r>
      <w:r>
        <w:rPr>
          <w:spacing w:val="-1"/>
        </w:rPr>
        <w:t>50</w:t>
      </w:r>
      <w:r>
        <w:rPr>
          <w:spacing w:val="-3"/>
        </w:rPr>
        <w:t xml:space="preserve"> </w:t>
      </w:r>
      <w:r>
        <w:rPr>
          <w:spacing w:val="-1"/>
        </w:rPr>
        <w:t>(2012).</w:t>
      </w:r>
    </w:p>
    <w:p w:rsidR="00B638F5" w:rsidRDefault="00B638F5" w:rsidP="00B638F5">
      <w:pPr>
        <w:kinsoku w:val="0"/>
        <w:overflowPunct w:val="0"/>
        <w:spacing w:before="9" w:line="260" w:lineRule="exact"/>
        <w:rPr>
          <w:sz w:val="26"/>
          <w:szCs w:val="26"/>
        </w:rPr>
      </w:pPr>
    </w:p>
    <w:p w:rsidR="00B638F5" w:rsidRDefault="00B638F5" w:rsidP="00B638F5">
      <w:pPr>
        <w:pStyle w:val="Heading1"/>
        <w:numPr>
          <w:ilvl w:val="0"/>
          <w:numId w:val="108"/>
        </w:numPr>
        <w:tabs>
          <w:tab w:val="left" w:pos="562"/>
        </w:tabs>
        <w:kinsoku w:val="0"/>
        <w:overflowPunct w:val="0"/>
        <w:ind w:left="562" w:hanging="423"/>
        <w:rPr>
          <w:b w:val="0"/>
          <w:bCs w:val="0"/>
        </w:rPr>
      </w:pPr>
      <w:r>
        <w:t>Automatic</w:t>
      </w:r>
      <w:r>
        <w:rPr>
          <w:spacing w:val="-3"/>
        </w:rPr>
        <w:t xml:space="preserve"> </w:t>
      </w:r>
      <w:r>
        <w:rPr>
          <w:spacing w:val="-1"/>
        </w:rPr>
        <w:t xml:space="preserve">Wiping </w:t>
      </w:r>
      <w:r>
        <w:t>System</w:t>
      </w:r>
    </w:p>
    <w:p w:rsidR="00B638F5" w:rsidRDefault="00B638F5" w:rsidP="00B638F5">
      <w:pPr>
        <w:kinsoku w:val="0"/>
        <w:overflowPunct w:val="0"/>
        <w:spacing w:before="9" w:line="260" w:lineRule="exact"/>
        <w:rPr>
          <w:sz w:val="26"/>
          <w:szCs w:val="26"/>
        </w:rPr>
      </w:pPr>
    </w:p>
    <w:p w:rsidR="00B638F5" w:rsidRDefault="00B638F5" w:rsidP="00B638F5">
      <w:pPr>
        <w:pStyle w:val="BodyText"/>
        <w:kinsoku w:val="0"/>
        <w:overflowPunct w:val="0"/>
        <w:rPr>
          <w:spacing w:val="-1"/>
        </w:rPr>
      </w:pPr>
      <w:r>
        <w:t>For</w:t>
      </w:r>
      <w:r>
        <w:rPr>
          <w:spacing w:val="-4"/>
        </w:rPr>
        <w:t xml:space="preserve"> </w:t>
      </w:r>
      <w:r>
        <w:t>periodic</w:t>
      </w:r>
      <w:r>
        <w:rPr>
          <w:spacing w:val="-4"/>
        </w:rPr>
        <w:t xml:space="preserve"> </w:t>
      </w:r>
      <w:r>
        <w:t>cleaning</w:t>
      </w:r>
      <w:r>
        <w:rPr>
          <w:spacing w:val="-1"/>
        </w:rPr>
        <w:t xml:space="preserve"> </w:t>
      </w:r>
      <w:r>
        <w:t>of</w:t>
      </w:r>
      <w:r>
        <w:rPr>
          <w:spacing w:val="-3"/>
        </w:rPr>
        <w:t xml:space="preserve"> </w:t>
      </w:r>
      <w:r>
        <w:rPr>
          <w:spacing w:val="-1"/>
        </w:rPr>
        <w:t>the</w:t>
      </w:r>
      <w:r>
        <w:rPr>
          <w:spacing w:val="-2"/>
        </w:rPr>
        <w:t xml:space="preserve"> </w:t>
      </w:r>
      <w:r>
        <w:rPr>
          <w:spacing w:val="-1"/>
        </w:rPr>
        <w:t>quartz</w:t>
      </w:r>
      <w:r>
        <w:rPr>
          <w:spacing w:val="2"/>
        </w:rPr>
        <w:t xml:space="preserve"> </w:t>
      </w:r>
      <w:r>
        <w:t>sleeves</w:t>
      </w:r>
      <w:r>
        <w:rPr>
          <w:spacing w:val="-1"/>
        </w:rPr>
        <w:t xml:space="preserve"> </w:t>
      </w:r>
      <w:r>
        <w:t>and</w:t>
      </w:r>
      <w:r>
        <w:rPr>
          <w:spacing w:val="-3"/>
        </w:rPr>
        <w:t xml:space="preserve"> </w:t>
      </w:r>
      <w:r>
        <w:rPr>
          <w:spacing w:val="1"/>
        </w:rPr>
        <w:t>UV</w:t>
      </w:r>
      <w:r>
        <w:rPr>
          <w:spacing w:val="-2"/>
        </w:rPr>
        <w:t xml:space="preserve"> </w:t>
      </w:r>
      <w:r>
        <w:t>sensor,</w:t>
      </w:r>
      <w:r>
        <w:rPr>
          <w:spacing w:val="-5"/>
        </w:rPr>
        <w:t xml:space="preserve"> </w:t>
      </w:r>
      <w:r>
        <w:rPr>
          <w:spacing w:val="-1"/>
        </w:rPr>
        <w:t>the</w:t>
      </w:r>
      <w:r>
        <w:rPr>
          <w:spacing w:val="3"/>
        </w:rPr>
        <w:t xml:space="preserve"> </w:t>
      </w:r>
      <w:r>
        <w:rPr>
          <w:spacing w:val="-1"/>
        </w:rPr>
        <w:t xml:space="preserve">chamber </w:t>
      </w:r>
      <w:r>
        <w:t>shall be</w:t>
      </w:r>
      <w:r>
        <w:rPr>
          <w:spacing w:val="-2"/>
        </w:rPr>
        <w:t xml:space="preserve"> </w:t>
      </w:r>
      <w:r>
        <w:rPr>
          <w:spacing w:val="-1"/>
        </w:rPr>
        <w:t>fitted</w:t>
      </w:r>
      <w:r>
        <w:rPr>
          <w:spacing w:val="-2"/>
        </w:rPr>
        <w:t xml:space="preserve"> </w:t>
      </w:r>
      <w:r>
        <w:t>with</w:t>
      </w:r>
      <w:r>
        <w:rPr>
          <w:spacing w:val="-3"/>
        </w:rPr>
        <w:t xml:space="preserve"> </w:t>
      </w:r>
      <w:r>
        <w:t>an</w:t>
      </w:r>
      <w:r>
        <w:rPr>
          <w:spacing w:val="48"/>
        </w:rPr>
        <w:t xml:space="preserve"> </w:t>
      </w:r>
      <w:r>
        <w:rPr>
          <w:spacing w:val="-1"/>
        </w:rPr>
        <w:t>automatic/mechanical</w:t>
      </w:r>
      <w:r>
        <w:t xml:space="preserve"> cleaning</w:t>
      </w:r>
      <w:r>
        <w:rPr>
          <w:spacing w:val="-1"/>
        </w:rPr>
        <w:t xml:space="preserve"> mechanism.</w:t>
      </w:r>
    </w:p>
    <w:p w:rsidR="00B638F5" w:rsidRDefault="00B638F5" w:rsidP="00B638F5">
      <w:pPr>
        <w:kinsoku w:val="0"/>
        <w:overflowPunct w:val="0"/>
        <w:spacing w:before="9" w:line="260" w:lineRule="exact"/>
        <w:rPr>
          <w:sz w:val="26"/>
          <w:szCs w:val="26"/>
        </w:rPr>
      </w:pPr>
    </w:p>
    <w:p w:rsidR="00B638F5" w:rsidRDefault="00B638F5" w:rsidP="00B638F5">
      <w:pPr>
        <w:pStyle w:val="BodyText"/>
        <w:kinsoku w:val="0"/>
        <w:overflowPunct w:val="0"/>
        <w:ind w:right="204"/>
        <w:rPr>
          <w:spacing w:val="-1"/>
        </w:rPr>
      </w:pPr>
      <w:r>
        <w:rPr>
          <w:spacing w:val="-1"/>
        </w:rPr>
        <w:t>The</w:t>
      </w:r>
      <w:r>
        <w:rPr>
          <w:spacing w:val="-2"/>
        </w:rPr>
        <w:t xml:space="preserve"> </w:t>
      </w:r>
      <w:r>
        <w:t>cleaning</w:t>
      </w:r>
      <w:r>
        <w:rPr>
          <w:spacing w:val="-1"/>
        </w:rPr>
        <w:t xml:space="preserve"> </w:t>
      </w:r>
      <w:r>
        <w:t xml:space="preserve">mechanism </w:t>
      </w:r>
      <w:r>
        <w:rPr>
          <w:spacing w:val="1"/>
        </w:rPr>
        <w:t>is</w:t>
      </w:r>
      <w:r>
        <w:rPr>
          <w:spacing w:val="-2"/>
        </w:rPr>
        <w:t xml:space="preserve"> </w:t>
      </w:r>
      <w:r>
        <w:rPr>
          <w:spacing w:val="-1"/>
        </w:rPr>
        <w:t>electrical/mechanical</w:t>
      </w:r>
      <w:r>
        <w:t xml:space="preserve"> and</w:t>
      </w:r>
      <w:r>
        <w:rPr>
          <w:spacing w:val="-3"/>
        </w:rPr>
        <w:t xml:space="preserve"> </w:t>
      </w:r>
      <w:r>
        <w:t>shall be</w:t>
      </w:r>
      <w:r>
        <w:rPr>
          <w:spacing w:val="-2"/>
        </w:rPr>
        <w:t xml:space="preserve"> </w:t>
      </w:r>
      <w:r>
        <w:rPr>
          <w:spacing w:val="-1"/>
        </w:rPr>
        <w:t>operated</w:t>
      </w:r>
      <w:r>
        <w:rPr>
          <w:spacing w:val="-2"/>
        </w:rPr>
        <w:t xml:space="preserve"> </w:t>
      </w:r>
      <w:r>
        <w:t>by</w:t>
      </w:r>
      <w:r>
        <w:rPr>
          <w:spacing w:val="-2"/>
        </w:rPr>
        <w:t xml:space="preserve"> </w:t>
      </w:r>
      <w:r>
        <w:t>means of</w:t>
      </w:r>
      <w:r>
        <w:rPr>
          <w:spacing w:val="-3"/>
        </w:rPr>
        <w:t xml:space="preserve"> </w:t>
      </w:r>
      <w:r>
        <w:t>a</w:t>
      </w:r>
      <w:r>
        <w:rPr>
          <w:spacing w:val="-2"/>
        </w:rPr>
        <w:t xml:space="preserve"> </w:t>
      </w:r>
      <w:r>
        <w:rPr>
          <w:spacing w:val="-1"/>
        </w:rPr>
        <w:t>two-pole</w:t>
      </w:r>
      <w:r>
        <w:rPr>
          <w:spacing w:val="51"/>
        </w:rPr>
        <w:t xml:space="preserve"> </w:t>
      </w:r>
      <w:r>
        <w:rPr>
          <w:spacing w:val="-1"/>
        </w:rPr>
        <w:t>bi-directional</w:t>
      </w:r>
      <w:r>
        <w:rPr>
          <w:spacing w:val="-2"/>
        </w:rPr>
        <w:t xml:space="preserve"> </w:t>
      </w:r>
      <w:r>
        <w:rPr>
          <w:spacing w:val="-1"/>
        </w:rPr>
        <w:t>capacitor</w:t>
      </w:r>
      <w:r>
        <w:rPr>
          <w:spacing w:val="-3"/>
        </w:rPr>
        <w:t xml:space="preserve"> </w:t>
      </w:r>
      <w:r>
        <w:t>driven</w:t>
      </w:r>
      <w:r>
        <w:rPr>
          <w:spacing w:val="-2"/>
        </w:rPr>
        <w:t xml:space="preserve"> </w:t>
      </w:r>
      <w:r>
        <w:rPr>
          <w:spacing w:val="-1"/>
        </w:rPr>
        <w:t>motor</w:t>
      </w:r>
      <w:r>
        <w:rPr>
          <w:spacing w:val="-3"/>
        </w:rPr>
        <w:t xml:space="preserve"> </w:t>
      </w:r>
      <w:r>
        <w:t>and</w:t>
      </w:r>
      <w:r>
        <w:rPr>
          <w:spacing w:val="-3"/>
        </w:rPr>
        <w:t xml:space="preserve"> </w:t>
      </w:r>
      <w:r>
        <w:t>an</w:t>
      </w:r>
      <w:r>
        <w:rPr>
          <w:spacing w:val="-3"/>
        </w:rPr>
        <w:t xml:space="preserve"> </w:t>
      </w:r>
      <w:r>
        <w:t>acme lead</w:t>
      </w:r>
      <w:r>
        <w:rPr>
          <w:spacing w:val="-2"/>
        </w:rPr>
        <w:t xml:space="preserve"> </w:t>
      </w:r>
      <w:r>
        <w:rPr>
          <w:spacing w:val="-1"/>
        </w:rPr>
        <w:t>screw.</w:t>
      </w:r>
      <w:r>
        <w:rPr>
          <w:spacing w:val="49"/>
        </w:rPr>
        <w:t xml:space="preserve"> </w:t>
      </w:r>
      <w:r>
        <w:t>Limit</w:t>
      </w:r>
      <w:r>
        <w:rPr>
          <w:spacing w:val="-4"/>
        </w:rPr>
        <w:t xml:space="preserve"> </w:t>
      </w:r>
      <w:r>
        <w:rPr>
          <w:spacing w:val="-1"/>
        </w:rPr>
        <w:t>switches</w:t>
      </w:r>
      <w:r>
        <w:rPr>
          <w:spacing w:val="-2"/>
        </w:rPr>
        <w:t xml:space="preserve"> </w:t>
      </w:r>
      <w:r>
        <w:t>shall be</w:t>
      </w:r>
      <w:r>
        <w:rPr>
          <w:spacing w:val="-2"/>
        </w:rPr>
        <w:t xml:space="preserve"> </w:t>
      </w:r>
      <w:r>
        <w:t>provided</w:t>
      </w:r>
      <w:r>
        <w:rPr>
          <w:spacing w:val="84"/>
        </w:rPr>
        <w:t xml:space="preserve"> </w:t>
      </w:r>
      <w:r>
        <w:t>at</w:t>
      </w:r>
      <w:r>
        <w:rPr>
          <w:spacing w:val="-4"/>
        </w:rPr>
        <w:t xml:space="preserve"> </w:t>
      </w:r>
      <w:r>
        <w:rPr>
          <w:spacing w:val="-1"/>
        </w:rPr>
        <w:t>the</w:t>
      </w:r>
      <w:r>
        <w:rPr>
          <w:spacing w:val="-2"/>
        </w:rPr>
        <w:t xml:space="preserve"> </w:t>
      </w:r>
      <w:r>
        <w:t>ends</w:t>
      </w:r>
      <w:r>
        <w:rPr>
          <w:spacing w:val="2"/>
        </w:rPr>
        <w:t xml:space="preserve"> </w:t>
      </w:r>
      <w:r>
        <w:t>of</w:t>
      </w:r>
      <w:r>
        <w:rPr>
          <w:spacing w:val="-3"/>
        </w:rPr>
        <w:t xml:space="preserve"> </w:t>
      </w:r>
      <w:r>
        <w:rPr>
          <w:spacing w:val="-1"/>
        </w:rPr>
        <w:t>the</w:t>
      </w:r>
      <w:r>
        <w:rPr>
          <w:spacing w:val="3"/>
        </w:rPr>
        <w:t xml:space="preserve"> </w:t>
      </w:r>
      <w:r>
        <w:rPr>
          <w:spacing w:val="-1"/>
        </w:rPr>
        <w:t>chamber to</w:t>
      </w:r>
      <w:r>
        <w:rPr>
          <w:spacing w:val="2"/>
        </w:rPr>
        <w:t xml:space="preserve"> </w:t>
      </w:r>
      <w:r>
        <w:t>signal</w:t>
      </w:r>
      <w:r>
        <w:rPr>
          <w:spacing w:val="-1"/>
        </w:rPr>
        <w:t xml:space="preserve"> the</w:t>
      </w:r>
      <w:r>
        <w:rPr>
          <w:spacing w:val="-2"/>
        </w:rPr>
        <w:t xml:space="preserve"> </w:t>
      </w:r>
      <w:r>
        <w:rPr>
          <w:spacing w:val="-1"/>
        </w:rPr>
        <w:t xml:space="preserve">control </w:t>
      </w:r>
      <w:r>
        <w:t>system</w:t>
      </w:r>
      <w:r>
        <w:rPr>
          <w:spacing w:val="-1"/>
        </w:rPr>
        <w:t xml:space="preserve"> to</w:t>
      </w:r>
      <w:r>
        <w:rPr>
          <w:spacing w:val="-3"/>
        </w:rPr>
        <w:t xml:space="preserve"> </w:t>
      </w:r>
      <w:r>
        <w:rPr>
          <w:spacing w:val="-1"/>
        </w:rPr>
        <w:t>stop</w:t>
      </w:r>
      <w:r>
        <w:rPr>
          <w:spacing w:val="1"/>
        </w:rPr>
        <w:t xml:space="preserve"> </w:t>
      </w:r>
      <w:r>
        <w:rPr>
          <w:spacing w:val="-1"/>
        </w:rPr>
        <w:t>the</w:t>
      </w:r>
      <w:r>
        <w:rPr>
          <w:spacing w:val="-2"/>
        </w:rPr>
        <w:t xml:space="preserve"> </w:t>
      </w:r>
      <w:r>
        <w:t>motor</w:t>
      </w:r>
      <w:r>
        <w:rPr>
          <w:spacing w:val="-3"/>
        </w:rPr>
        <w:t xml:space="preserve"> </w:t>
      </w:r>
      <w:r>
        <w:t>when</w:t>
      </w:r>
      <w:r>
        <w:rPr>
          <w:spacing w:val="-2"/>
        </w:rPr>
        <w:t xml:space="preserve"> </w:t>
      </w:r>
      <w:r>
        <w:rPr>
          <w:spacing w:val="1"/>
        </w:rPr>
        <w:t>it</w:t>
      </w:r>
      <w:r>
        <w:rPr>
          <w:spacing w:val="-4"/>
        </w:rPr>
        <w:t xml:space="preserve"> </w:t>
      </w:r>
      <w:r>
        <w:rPr>
          <w:spacing w:val="-1"/>
        </w:rPr>
        <w:t>reaches</w:t>
      </w:r>
      <w:r>
        <w:rPr>
          <w:spacing w:val="3"/>
        </w:rPr>
        <w:t xml:space="preserve"> </w:t>
      </w:r>
      <w:r>
        <w:rPr>
          <w:spacing w:val="-1"/>
        </w:rPr>
        <w:t>the</w:t>
      </w:r>
      <w:r>
        <w:rPr>
          <w:spacing w:val="57"/>
        </w:rPr>
        <w:t xml:space="preserve"> </w:t>
      </w:r>
      <w:r>
        <w:t>end</w:t>
      </w:r>
      <w:r>
        <w:rPr>
          <w:spacing w:val="-3"/>
        </w:rPr>
        <w:t xml:space="preserve"> </w:t>
      </w:r>
      <w:r>
        <w:t>of</w:t>
      </w:r>
      <w:r>
        <w:rPr>
          <w:spacing w:val="-3"/>
        </w:rPr>
        <w:t xml:space="preserve"> </w:t>
      </w:r>
      <w:r>
        <w:rPr>
          <w:spacing w:val="-1"/>
        </w:rPr>
        <w:t>the</w:t>
      </w:r>
      <w:r>
        <w:rPr>
          <w:spacing w:val="3"/>
        </w:rPr>
        <w:t xml:space="preserve"> </w:t>
      </w:r>
      <w:r>
        <w:rPr>
          <w:spacing w:val="-1"/>
        </w:rPr>
        <w:t>chamber.</w:t>
      </w:r>
    </w:p>
    <w:p w:rsidR="00B638F5" w:rsidRDefault="00B638F5" w:rsidP="00B638F5">
      <w:pPr>
        <w:kinsoku w:val="0"/>
        <w:overflowPunct w:val="0"/>
        <w:spacing w:before="4" w:line="260" w:lineRule="exact"/>
        <w:rPr>
          <w:sz w:val="26"/>
          <w:szCs w:val="26"/>
        </w:rPr>
      </w:pPr>
    </w:p>
    <w:p w:rsidR="00B638F5" w:rsidRDefault="00B638F5" w:rsidP="00B638F5">
      <w:pPr>
        <w:pStyle w:val="BodyText"/>
        <w:kinsoku w:val="0"/>
        <w:overflowPunct w:val="0"/>
        <w:ind w:right="238"/>
        <w:rPr>
          <w:spacing w:val="-1"/>
        </w:rPr>
      </w:pPr>
      <w:r>
        <w:rPr>
          <w:spacing w:val="-1"/>
        </w:rPr>
        <w:t>The</w:t>
      </w:r>
      <w:r>
        <w:rPr>
          <w:spacing w:val="-2"/>
        </w:rPr>
        <w:t xml:space="preserve"> </w:t>
      </w:r>
      <w:r>
        <w:t>cleaning</w:t>
      </w:r>
      <w:r>
        <w:rPr>
          <w:spacing w:val="-1"/>
        </w:rPr>
        <w:t xml:space="preserve"> cycle </w:t>
      </w:r>
      <w:r>
        <w:t>shall be</w:t>
      </w:r>
      <w:r>
        <w:rPr>
          <w:spacing w:val="-2"/>
        </w:rPr>
        <w:t xml:space="preserve"> </w:t>
      </w:r>
      <w:r>
        <w:rPr>
          <w:spacing w:val="-1"/>
        </w:rPr>
        <w:t>field</w:t>
      </w:r>
      <w:r>
        <w:rPr>
          <w:spacing w:val="-3"/>
        </w:rPr>
        <w:t xml:space="preserve"> </w:t>
      </w:r>
      <w:r>
        <w:rPr>
          <w:spacing w:val="-1"/>
        </w:rPr>
        <w:t>adjustable.</w:t>
      </w:r>
      <w:r>
        <w:rPr>
          <w:spacing w:val="48"/>
        </w:rPr>
        <w:t xml:space="preserve"> </w:t>
      </w:r>
      <w:r>
        <w:rPr>
          <w:spacing w:val="-1"/>
        </w:rPr>
        <w:t>The</w:t>
      </w:r>
      <w:r>
        <w:rPr>
          <w:spacing w:val="-2"/>
        </w:rPr>
        <w:t xml:space="preserve"> </w:t>
      </w:r>
      <w:r>
        <w:t>cleaning</w:t>
      </w:r>
      <w:r>
        <w:rPr>
          <w:spacing w:val="-1"/>
        </w:rPr>
        <w:t xml:space="preserve"> cycle </w:t>
      </w:r>
      <w:r>
        <w:t>shall be</w:t>
      </w:r>
      <w:r>
        <w:rPr>
          <w:spacing w:val="-2"/>
        </w:rPr>
        <w:t xml:space="preserve"> </w:t>
      </w:r>
      <w:r>
        <w:rPr>
          <w:spacing w:val="-1"/>
        </w:rPr>
        <w:t>activated</w:t>
      </w:r>
      <w:r>
        <w:rPr>
          <w:spacing w:val="-2"/>
        </w:rPr>
        <w:t xml:space="preserve"> </w:t>
      </w:r>
      <w:r>
        <w:t>from</w:t>
      </w:r>
      <w:r>
        <w:rPr>
          <w:spacing w:val="-2"/>
        </w:rPr>
        <w:t xml:space="preserve"> </w:t>
      </w:r>
      <w:r>
        <w:rPr>
          <w:spacing w:val="-1"/>
        </w:rPr>
        <w:t>the</w:t>
      </w:r>
      <w:r>
        <w:rPr>
          <w:spacing w:val="73"/>
        </w:rPr>
        <w:t xml:space="preserve"> </w:t>
      </w:r>
      <w:r>
        <w:rPr>
          <w:spacing w:val="-1"/>
        </w:rPr>
        <w:t>control system</w:t>
      </w:r>
      <w:r>
        <w:t xml:space="preserve"> or</w:t>
      </w:r>
      <w:r>
        <w:rPr>
          <w:spacing w:val="-3"/>
        </w:rPr>
        <w:t xml:space="preserve"> </w:t>
      </w:r>
      <w:r>
        <w:t>manually</w:t>
      </w:r>
      <w:r>
        <w:rPr>
          <w:spacing w:val="-1"/>
        </w:rPr>
        <w:t xml:space="preserve"> </w:t>
      </w:r>
      <w:r>
        <w:t>at</w:t>
      </w:r>
      <w:r>
        <w:rPr>
          <w:spacing w:val="-4"/>
        </w:rPr>
        <w:t xml:space="preserve"> </w:t>
      </w:r>
      <w:r>
        <w:rPr>
          <w:spacing w:val="-1"/>
        </w:rPr>
        <w:t>the</w:t>
      </w:r>
      <w:r>
        <w:rPr>
          <w:spacing w:val="-2"/>
        </w:rPr>
        <w:t xml:space="preserve"> </w:t>
      </w:r>
      <w:r>
        <w:t>operator</w:t>
      </w:r>
      <w:r>
        <w:rPr>
          <w:spacing w:val="-3"/>
        </w:rPr>
        <w:t xml:space="preserve"> </w:t>
      </w:r>
      <w:r>
        <w:rPr>
          <w:spacing w:val="-1"/>
        </w:rPr>
        <w:t>interface.</w:t>
      </w:r>
    </w:p>
    <w:p w:rsidR="00B638F5" w:rsidRDefault="00B638F5" w:rsidP="00B638F5">
      <w:pPr>
        <w:kinsoku w:val="0"/>
        <w:overflowPunct w:val="0"/>
        <w:spacing w:line="200" w:lineRule="exact"/>
        <w:rPr>
          <w:sz w:val="20"/>
          <w:szCs w:val="20"/>
        </w:rPr>
      </w:pPr>
    </w:p>
    <w:p w:rsidR="00B638F5" w:rsidRDefault="00B638F5" w:rsidP="00B638F5">
      <w:pPr>
        <w:pStyle w:val="Heading1"/>
        <w:numPr>
          <w:ilvl w:val="0"/>
          <w:numId w:val="108"/>
        </w:numPr>
        <w:tabs>
          <w:tab w:val="left" w:pos="562"/>
        </w:tabs>
        <w:kinsoku w:val="0"/>
        <w:overflowPunct w:val="0"/>
        <w:ind w:left="562" w:hanging="423"/>
        <w:rPr>
          <w:b w:val="0"/>
          <w:bCs w:val="0"/>
        </w:rPr>
      </w:pPr>
      <w:r>
        <w:t>UV</w:t>
      </w:r>
      <w:r>
        <w:rPr>
          <w:spacing w:val="-3"/>
        </w:rPr>
        <w:t xml:space="preserve"> </w:t>
      </w:r>
      <w:r>
        <w:rPr>
          <w:spacing w:val="-1"/>
        </w:rPr>
        <w:t xml:space="preserve">Lamps </w:t>
      </w:r>
    </w:p>
    <w:p w:rsidR="00B638F5" w:rsidRDefault="00B638F5" w:rsidP="00B638F5">
      <w:pPr>
        <w:kinsoku w:val="0"/>
        <w:overflowPunct w:val="0"/>
        <w:spacing w:before="9" w:line="260" w:lineRule="exact"/>
        <w:rPr>
          <w:sz w:val="26"/>
          <w:szCs w:val="26"/>
        </w:rPr>
      </w:pPr>
    </w:p>
    <w:p w:rsidR="00B638F5" w:rsidRDefault="00B638F5" w:rsidP="00B638F5">
      <w:pPr>
        <w:pStyle w:val="BodyText"/>
        <w:kinsoku w:val="0"/>
        <w:overflowPunct w:val="0"/>
        <w:ind w:right="261"/>
      </w:pPr>
      <w:r>
        <w:rPr>
          <w:spacing w:val="-1"/>
        </w:rPr>
        <w:t xml:space="preserve"> Only </w:t>
      </w:r>
      <w:r>
        <w:t>medium</w:t>
      </w:r>
      <w:r>
        <w:rPr>
          <w:spacing w:val="-1"/>
        </w:rPr>
        <w:t xml:space="preserve"> </w:t>
      </w:r>
      <w:r>
        <w:t>pressure</w:t>
      </w:r>
      <w:r>
        <w:rPr>
          <w:spacing w:val="-2"/>
        </w:rPr>
        <w:t xml:space="preserve"> </w:t>
      </w:r>
      <w:r>
        <w:rPr>
          <w:spacing w:val="-1"/>
        </w:rPr>
        <w:t>high</w:t>
      </w:r>
      <w:r>
        <w:rPr>
          <w:spacing w:val="-3"/>
        </w:rPr>
        <w:t xml:space="preserve"> </w:t>
      </w:r>
      <w:r>
        <w:rPr>
          <w:spacing w:val="-1"/>
        </w:rPr>
        <w:t>intensity ultraviolet</w:t>
      </w:r>
      <w:r>
        <w:rPr>
          <w:spacing w:val="-3"/>
        </w:rPr>
        <w:t xml:space="preserve"> </w:t>
      </w:r>
      <w:r>
        <w:t>lamps</w:t>
      </w:r>
      <w:r>
        <w:rPr>
          <w:spacing w:val="-6"/>
        </w:rPr>
        <w:t xml:space="preserve"> </w:t>
      </w:r>
      <w:r>
        <w:t>shall be</w:t>
      </w:r>
      <w:r>
        <w:rPr>
          <w:spacing w:val="-2"/>
        </w:rPr>
        <w:t xml:space="preserve"> </w:t>
      </w:r>
      <w:r>
        <w:t>provided.</w:t>
      </w:r>
      <w:r>
        <w:rPr>
          <w:spacing w:val="47"/>
        </w:rPr>
        <w:t xml:space="preserve"> </w:t>
      </w:r>
      <w:r>
        <w:rPr>
          <w:spacing w:val="-1"/>
        </w:rPr>
        <w:t>Germicidal</w:t>
      </w:r>
      <w:r>
        <w:rPr>
          <w:spacing w:val="-5"/>
        </w:rPr>
        <w:t xml:space="preserve"> </w:t>
      </w:r>
      <w:r>
        <w:rPr>
          <w:spacing w:val="1"/>
        </w:rPr>
        <w:t>UV</w:t>
      </w:r>
      <w:r>
        <w:rPr>
          <w:spacing w:val="-2"/>
        </w:rPr>
        <w:t xml:space="preserve"> </w:t>
      </w:r>
      <w:r>
        <w:rPr>
          <w:spacing w:val="-1"/>
        </w:rPr>
        <w:t>output</w:t>
      </w:r>
      <w:r>
        <w:rPr>
          <w:spacing w:val="79"/>
        </w:rPr>
        <w:t xml:space="preserve"> </w:t>
      </w:r>
      <w:r>
        <w:t>from</w:t>
      </w:r>
      <w:r>
        <w:rPr>
          <w:spacing w:val="-2"/>
        </w:rPr>
        <w:t xml:space="preserve"> </w:t>
      </w:r>
      <w:r>
        <w:rPr>
          <w:spacing w:val="-1"/>
        </w:rPr>
        <w:t>the</w:t>
      </w:r>
      <w:r>
        <w:rPr>
          <w:spacing w:val="-2"/>
        </w:rPr>
        <w:t xml:space="preserve"> </w:t>
      </w:r>
      <w:r>
        <w:t>lamps</w:t>
      </w:r>
      <w:r>
        <w:rPr>
          <w:spacing w:val="-1"/>
        </w:rPr>
        <w:t xml:space="preserve"> </w:t>
      </w:r>
      <w:r>
        <w:t>shall not</w:t>
      </w:r>
      <w:r>
        <w:rPr>
          <w:spacing w:val="-6"/>
        </w:rPr>
        <w:t xml:space="preserve"> </w:t>
      </w:r>
      <w:r>
        <w:t>be</w:t>
      </w:r>
      <w:r>
        <w:rPr>
          <w:spacing w:val="-2"/>
        </w:rPr>
        <w:t xml:space="preserve"> </w:t>
      </w:r>
      <w:r>
        <w:rPr>
          <w:spacing w:val="-1"/>
        </w:rPr>
        <w:t>affected</w:t>
      </w:r>
      <w:r>
        <w:rPr>
          <w:spacing w:val="-2"/>
        </w:rPr>
        <w:t xml:space="preserve"> </w:t>
      </w:r>
      <w:r>
        <w:t>by</w:t>
      </w:r>
      <w:r>
        <w:rPr>
          <w:spacing w:val="3"/>
        </w:rPr>
        <w:t xml:space="preserve"> </w:t>
      </w:r>
      <w:r>
        <w:rPr>
          <w:spacing w:val="-1"/>
        </w:rPr>
        <w:t>temperature.</w:t>
      </w:r>
      <w:r>
        <w:t xml:space="preserve"> </w:t>
      </w:r>
      <w:r>
        <w:rPr>
          <w:spacing w:val="3"/>
        </w:rPr>
        <w:t xml:space="preserve"> </w:t>
      </w:r>
      <w:r>
        <w:t xml:space="preserve">Full </w:t>
      </w:r>
      <w:r>
        <w:rPr>
          <w:spacing w:val="-1"/>
        </w:rPr>
        <w:t>output</w:t>
      </w:r>
      <w:r>
        <w:rPr>
          <w:spacing w:val="-5"/>
        </w:rPr>
        <w:t xml:space="preserve"> </w:t>
      </w:r>
      <w:r>
        <w:t>must</w:t>
      </w:r>
      <w:r>
        <w:rPr>
          <w:spacing w:val="-3"/>
        </w:rPr>
        <w:t xml:space="preserve"> </w:t>
      </w:r>
      <w:r>
        <w:t>be</w:t>
      </w:r>
      <w:r>
        <w:rPr>
          <w:spacing w:val="3"/>
        </w:rPr>
        <w:t xml:space="preserve"> </w:t>
      </w:r>
      <w:r>
        <w:t>available</w:t>
      </w:r>
      <w:r>
        <w:rPr>
          <w:spacing w:val="-1"/>
        </w:rPr>
        <w:t xml:space="preserve"> </w:t>
      </w:r>
      <w:r>
        <w:t>from</w:t>
      </w:r>
      <w:r>
        <w:rPr>
          <w:spacing w:val="-2"/>
        </w:rPr>
        <w:t xml:space="preserve"> </w:t>
      </w:r>
      <w:r>
        <w:t>0</w:t>
      </w:r>
      <w:r>
        <w:rPr>
          <w:spacing w:val="-3"/>
        </w:rPr>
        <w:t xml:space="preserve"> </w:t>
      </w:r>
      <w:r>
        <w:rPr>
          <w:spacing w:val="-1"/>
        </w:rPr>
        <w:t>to</w:t>
      </w:r>
      <w:r>
        <w:rPr>
          <w:spacing w:val="55"/>
        </w:rPr>
        <w:t xml:space="preserve"> </w:t>
      </w:r>
      <w:r>
        <w:rPr>
          <w:spacing w:val="-2"/>
        </w:rPr>
        <w:t>200</w:t>
      </w:r>
      <w:r>
        <w:rPr>
          <w:spacing w:val="-3"/>
        </w:rPr>
        <w:t xml:space="preserve"> </w:t>
      </w:r>
      <w:r>
        <w:t>degrees.</w:t>
      </w:r>
    </w:p>
    <w:p w:rsidR="00B638F5" w:rsidRDefault="00B638F5" w:rsidP="00B638F5">
      <w:pPr>
        <w:kinsoku w:val="0"/>
        <w:overflowPunct w:val="0"/>
        <w:spacing w:before="9" w:line="260" w:lineRule="exact"/>
        <w:rPr>
          <w:sz w:val="26"/>
          <w:szCs w:val="26"/>
        </w:rPr>
      </w:pPr>
    </w:p>
    <w:p w:rsidR="00B638F5" w:rsidRDefault="00B638F5" w:rsidP="00B638F5">
      <w:pPr>
        <w:pStyle w:val="BodyText"/>
        <w:kinsoku w:val="0"/>
        <w:overflowPunct w:val="0"/>
        <w:ind w:right="291"/>
      </w:pPr>
      <w:r>
        <w:rPr>
          <w:spacing w:val="-1"/>
        </w:rPr>
        <w:t>Each</w:t>
      </w:r>
      <w:r>
        <w:rPr>
          <w:spacing w:val="-3"/>
        </w:rPr>
        <w:t xml:space="preserve"> </w:t>
      </w:r>
      <w:r>
        <w:t>lamp</w:t>
      </w:r>
      <w:r>
        <w:rPr>
          <w:spacing w:val="-1"/>
        </w:rPr>
        <w:t xml:space="preserve"> </w:t>
      </w:r>
      <w:r>
        <w:t>shall be</w:t>
      </w:r>
      <w:r>
        <w:rPr>
          <w:spacing w:val="-2"/>
        </w:rPr>
        <w:t xml:space="preserve"> </w:t>
      </w:r>
      <w:r>
        <w:t>individually</w:t>
      </w:r>
      <w:r>
        <w:rPr>
          <w:spacing w:val="-1"/>
        </w:rPr>
        <w:t xml:space="preserve"> numbered</w:t>
      </w:r>
      <w:r>
        <w:rPr>
          <w:spacing w:val="-2"/>
        </w:rPr>
        <w:t xml:space="preserve"> </w:t>
      </w:r>
      <w:r>
        <w:t>and</w:t>
      </w:r>
      <w:r>
        <w:rPr>
          <w:spacing w:val="-3"/>
        </w:rPr>
        <w:t xml:space="preserve"> </w:t>
      </w:r>
      <w:r>
        <w:rPr>
          <w:spacing w:val="-1"/>
        </w:rPr>
        <w:t>the</w:t>
      </w:r>
      <w:r>
        <w:rPr>
          <w:spacing w:val="-2"/>
        </w:rPr>
        <w:t xml:space="preserve"> </w:t>
      </w:r>
      <w:r>
        <w:rPr>
          <w:spacing w:val="-1"/>
        </w:rPr>
        <w:t xml:space="preserve">manufacturing process </w:t>
      </w:r>
      <w:r>
        <w:t>shall permit</w:t>
      </w:r>
      <w:r>
        <w:rPr>
          <w:spacing w:val="-4"/>
        </w:rPr>
        <w:t xml:space="preserve"> </w:t>
      </w:r>
      <w:r>
        <w:t>full audit</w:t>
      </w:r>
      <w:r>
        <w:rPr>
          <w:spacing w:val="60"/>
        </w:rPr>
        <w:t xml:space="preserve"> </w:t>
      </w:r>
      <w:r>
        <w:t>and</w:t>
      </w:r>
      <w:r>
        <w:rPr>
          <w:spacing w:val="-3"/>
        </w:rPr>
        <w:t xml:space="preserve"> </w:t>
      </w:r>
      <w:r>
        <w:t>traceability</w:t>
      </w:r>
      <w:r>
        <w:rPr>
          <w:spacing w:val="-1"/>
        </w:rPr>
        <w:t xml:space="preserve"> </w:t>
      </w:r>
      <w:r>
        <w:t>of</w:t>
      </w:r>
      <w:r>
        <w:rPr>
          <w:spacing w:val="-3"/>
        </w:rPr>
        <w:t xml:space="preserve"> </w:t>
      </w:r>
      <w:r>
        <w:t>assembly.</w:t>
      </w:r>
      <w:r>
        <w:rPr>
          <w:spacing w:val="48"/>
        </w:rPr>
        <w:t xml:space="preserve"> </w:t>
      </w:r>
      <w:r>
        <w:rPr>
          <w:spacing w:val="1"/>
        </w:rPr>
        <w:t>In</w:t>
      </w:r>
      <w:r>
        <w:rPr>
          <w:spacing w:val="-3"/>
        </w:rPr>
        <w:t xml:space="preserve"> </w:t>
      </w:r>
      <w:r>
        <w:t>addition</w:t>
      </w:r>
      <w:r>
        <w:rPr>
          <w:spacing w:val="-4"/>
        </w:rPr>
        <w:t xml:space="preserve"> </w:t>
      </w:r>
      <w:r>
        <w:rPr>
          <w:spacing w:val="-1"/>
        </w:rPr>
        <w:t>to</w:t>
      </w:r>
      <w:r>
        <w:rPr>
          <w:spacing w:val="-3"/>
        </w:rPr>
        <w:t xml:space="preserve"> </w:t>
      </w:r>
      <w:r>
        <w:t>an</w:t>
      </w:r>
      <w:r>
        <w:rPr>
          <w:spacing w:val="-3"/>
        </w:rPr>
        <w:t xml:space="preserve"> </w:t>
      </w:r>
      <w:r>
        <w:t xml:space="preserve">individual serial </w:t>
      </w:r>
      <w:r>
        <w:rPr>
          <w:spacing w:val="-1"/>
        </w:rPr>
        <w:t>number,</w:t>
      </w:r>
      <w:r>
        <w:rPr>
          <w:spacing w:val="-4"/>
        </w:rPr>
        <w:t xml:space="preserve"> </w:t>
      </w:r>
      <w:r>
        <w:rPr>
          <w:spacing w:val="-1"/>
        </w:rPr>
        <w:t>the</w:t>
      </w:r>
      <w:r>
        <w:rPr>
          <w:spacing w:val="-2"/>
        </w:rPr>
        <w:t xml:space="preserve"> </w:t>
      </w:r>
      <w:r>
        <w:t>part number</w:t>
      </w:r>
      <w:r>
        <w:rPr>
          <w:spacing w:val="-2"/>
        </w:rPr>
        <w:t xml:space="preserve"> </w:t>
      </w:r>
      <w:r>
        <w:t>shall</w:t>
      </w:r>
      <w:r>
        <w:rPr>
          <w:spacing w:val="24"/>
        </w:rPr>
        <w:t xml:space="preserve"> </w:t>
      </w:r>
      <w:r>
        <w:t>be</w:t>
      </w:r>
      <w:r>
        <w:rPr>
          <w:spacing w:val="-2"/>
        </w:rPr>
        <w:t xml:space="preserve"> </w:t>
      </w:r>
      <w:r>
        <w:t>displayed</w:t>
      </w:r>
      <w:r>
        <w:rPr>
          <w:spacing w:val="-1"/>
        </w:rPr>
        <w:t xml:space="preserve"> </w:t>
      </w:r>
      <w:r>
        <w:t>on</w:t>
      </w:r>
      <w:r>
        <w:rPr>
          <w:spacing w:val="-4"/>
        </w:rPr>
        <w:t xml:space="preserve"> </w:t>
      </w:r>
      <w:r>
        <w:rPr>
          <w:spacing w:val="-1"/>
        </w:rPr>
        <w:t>the</w:t>
      </w:r>
      <w:r>
        <w:rPr>
          <w:spacing w:val="-2"/>
        </w:rPr>
        <w:t xml:space="preserve"> </w:t>
      </w:r>
      <w:r>
        <w:t>lamp.</w:t>
      </w:r>
    </w:p>
    <w:p w:rsidR="00B638F5" w:rsidRDefault="00B638F5" w:rsidP="00B638F5">
      <w:pPr>
        <w:kinsoku w:val="0"/>
        <w:overflowPunct w:val="0"/>
        <w:spacing w:before="9" w:line="260" w:lineRule="exact"/>
        <w:rPr>
          <w:sz w:val="26"/>
          <w:szCs w:val="26"/>
        </w:rPr>
      </w:pPr>
    </w:p>
    <w:p w:rsidR="00B638F5" w:rsidRDefault="00B638F5" w:rsidP="00B638F5">
      <w:pPr>
        <w:pStyle w:val="Heading1"/>
        <w:numPr>
          <w:ilvl w:val="0"/>
          <w:numId w:val="108"/>
        </w:numPr>
        <w:tabs>
          <w:tab w:val="left" w:pos="562"/>
        </w:tabs>
        <w:kinsoku w:val="0"/>
        <w:overflowPunct w:val="0"/>
        <w:ind w:left="562" w:hanging="423"/>
        <w:rPr>
          <w:b w:val="0"/>
          <w:bCs w:val="0"/>
        </w:rPr>
      </w:pPr>
      <w:r>
        <w:rPr>
          <w:spacing w:val="-1"/>
        </w:rPr>
        <w:t>Ballast</w:t>
      </w:r>
    </w:p>
    <w:p w:rsidR="00B638F5" w:rsidRDefault="00B638F5" w:rsidP="00B638F5">
      <w:pPr>
        <w:pStyle w:val="Heading1"/>
        <w:tabs>
          <w:tab w:val="left" w:pos="562"/>
        </w:tabs>
        <w:kinsoku w:val="0"/>
        <w:overflowPunct w:val="0"/>
        <w:rPr>
          <w:b w:val="0"/>
          <w:bCs w:val="0"/>
        </w:rPr>
      </w:pPr>
    </w:p>
    <w:p w:rsidR="00B638F5" w:rsidRDefault="00B638F5" w:rsidP="00B638F5">
      <w:pPr>
        <w:pStyle w:val="BodyText"/>
        <w:kinsoku w:val="0"/>
        <w:overflowPunct w:val="0"/>
        <w:spacing w:before="57"/>
        <w:ind w:right="195"/>
      </w:pPr>
      <w:r>
        <w:rPr>
          <w:spacing w:val="-1"/>
        </w:rPr>
        <w:t>The</w:t>
      </w:r>
      <w:r>
        <w:rPr>
          <w:spacing w:val="-2"/>
        </w:rPr>
        <w:t xml:space="preserve"> </w:t>
      </w:r>
      <w:r>
        <w:rPr>
          <w:spacing w:val="1"/>
        </w:rPr>
        <w:t>UV</w:t>
      </w:r>
      <w:r>
        <w:rPr>
          <w:spacing w:val="-2"/>
        </w:rPr>
        <w:t xml:space="preserve"> </w:t>
      </w:r>
      <w:r>
        <w:t>lamps</w:t>
      </w:r>
      <w:r>
        <w:rPr>
          <w:spacing w:val="-1"/>
        </w:rPr>
        <w:t xml:space="preserve"> </w:t>
      </w:r>
      <w:r>
        <w:t>shall be</w:t>
      </w:r>
      <w:r>
        <w:rPr>
          <w:spacing w:val="-2"/>
        </w:rPr>
        <w:t xml:space="preserve"> </w:t>
      </w:r>
      <w:r>
        <w:t>powered</w:t>
      </w:r>
      <w:r>
        <w:rPr>
          <w:spacing w:val="-2"/>
        </w:rPr>
        <w:t xml:space="preserve"> </w:t>
      </w:r>
      <w:r>
        <w:t>by</w:t>
      </w:r>
      <w:r>
        <w:rPr>
          <w:spacing w:val="-2"/>
        </w:rPr>
        <w:t xml:space="preserve"> </w:t>
      </w:r>
      <w:r>
        <w:rPr>
          <w:spacing w:val="-1"/>
        </w:rPr>
        <w:t>electronic</w:t>
      </w:r>
      <w:r>
        <w:rPr>
          <w:spacing w:val="-4"/>
        </w:rPr>
        <w:t xml:space="preserve"> </w:t>
      </w:r>
      <w:r>
        <w:t>ballasts,</w:t>
      </w:r>
      <w:r>
        <w:rPr>
          <w:spacing w:val="-4"/>
        </w:rPr>
        <w:t xml:space="preserve"> </w:t>
      </w:r>
      <w:r>
        <w:t>ensuring</w:t>
      </w:r>
      <w:r>
        <w:rPr>
          <w:spacing w:val="-1"/>
        </w:rPr>
        <w:t xml:space="preserve"> the</w:t>
      </w:r>
      <w:r>
        <w:rPr>
          <w:spacing w:val="-2"/>
        </w:rPr>
        <w:t xml:space="preserve"> </w:t>
      </w:r>
      <w:r>
        <w:t>required</w:t>
      </w:r>
      <w:r>
        <w:rPr>
          <w:spacing w:val="-2"/>
        </w:rPr>
        <w:t xml:space="preserve"> </w:t>
      </w:r>
      <w:r>
        <w:rPr>
          <w:spacing w:val="-1"/>
        </w:rPr>
        <w:t>level</w:t>
      </w:r>
      <w:r>
        <w:rPr>
          <w:spacing w:val="1"/>
        </w:rPr>
        <w:t xml:space="preserve"> </w:t>
      </w:r>
      <w:r>
        <w:t>of</w:t>
      </w:r>
      <w:r>
        <w:rPr>
          <w:spacing w:val="-3"/>
        </w:rPr>
        <w:t xml:space="preserve"> </w:t>
      </w:r>
      <w:r>
        <w:t>disinfection</w:t>
      </w:r>
      <w:r>
        <w:rPr>
          <w:spacing w:val="42"/>
        </w:rPr>
        <w:t xml:space="preserve"> </w:t>
      </w:r>
      <w:r>
        <w:rPr>
          <w:spacing w:val="1"/>
        </w:rPr>
        <w:t>is</w:t>
      </w:r>
      <w:r>
        <w:rPr>
          <w:spacing w:val="-2"/>
        </w:rPr>
        <w:t xml:space="preserve"> </w:t>
      </w:r>
      <w:r>
        <w:t>met</w:t>
      </w:r>
      <w:r>
        <w:rPr>
          <w:spacing w:val="-2"/>
        </w:rPr>
        <w:t xml:space="preserve"> </w:t>
      </w:r>
      <w:r>
        <w:t>at</w:t>
      </w:r>
      <w:r>
        <w:rPr>
          <w:spacing w:val="-4"/>
        </w:rPr>
        <w:t xml:space="preserve"> </w:t>
      </w:r>
      <w:r>
        <w:t>all times.</w:t>
      </w:r>
    </w:p>
    <w:p w:rsidR="00B638F5" w:rsidRDefault="00B638F5" w:rsidP="00B638F5">
      <w:pPr>
        <w:kinsoku w:val="0"/>
        <w:overflowPunct w:val="0"/>
        <w:spacing w:before="9" w:line="260" w:lineRule="exact"/>
        <w:rPr>
          <w:sz w:val="26"/>
          <w:szCs w:val="26"/>
        </w:rPr>
      </w:pPr>
    </w:p>
    <w:p w:rsidR="00B638F5" w:rsidRDefault="00B638F5" w:rsidP="00B638F5">
      <w:pPr>
        <w:pStyle w:val="BodyText"/>
        <w:kinsoku w:val="0"/>
        <w:overflowPunct w:val="0"/>
        <w:ind w:left="860" w:hanging="360"/>
        <w:rPr>
          <w:spacing w:val="-2"/>
        </w:rPr>
      </w:pPr>
      <w:r>
        <w:t xml:space="preserve">a.  </w:t>
      </w:r>
      <w:r>
        <w:rPr>
          <w:spacing w:val="48"/>
        </w:rPr>
        <w:t xml:space="preserve"> </w:t>
      </w:r>
      <w:r>
        <w:rPr>
          <w:spacing w:val="-1"/>
        </w:rPr>
        <w:t>Electronic</w:t>
      </w:r>
      <w:r>
        <w:rPr>
          <w:spacing w:val="-4"/>
        </w:rPr>
        <w:t xml:space="preserve"> </w:t>
      </w:r>
      <w:r>
        <w:t>ballasts</w:t>
      </w:r>
      <w:r>
        <w:rPr>
          <w:spacing w:val="-2"/>
        </w:rPr>
        <w:t xml:space="preserve"> </w:t>
      </w:r>
      <w:r>
        <w:rPr>
          <w:spacing w:val="1"/>
        </w:rPr>
        <w:t>will</w:t>
      </w:r>
      <w:r>
        <w:t xml:space="preserve"> be</w:t>
      </w:r>
      <w:r>
        <w:rPr>
          <w:spacing w:val="-2"/>
        </w:rPr>
        <w:t xml:space="preserve"> </w:t>
      </w:r>
      <w:r>
        <w:rPr>
          <w:spacing w:val="-1"/>
        </w:rPr>
        <w:t xml:space="preserve">capable </w:t>
      </w:r>
      <w:r>
        <w:t>of</w:t>
      </w:r>
      <w:r>
        <w:rPr>
          <w:spacing w:val="-3"/>
        </w:rPr>
        <w:t xml:space="preserve"> </w:t>
      </w:r>
      <w:r>
        <w:t>varying</w:t>
      </w:r>
      <w:r>
        <w:rPr>
          <w:spacing w:val="-1"/>
        </w:rPr>
        <w:t xml:space="preserve"> </w:t>
      </w:r>
      <w:r>
        <w:t>power</w:t>
      </w:r>
      <w:r>
        <w:rPr>
          <w:spacing w:val="-2"/>
        </w:rPr>
        <w:t xml:space="preserve"> </w:t>
      </w:r>
      <w:r>
        <w:rPr>
          <w:spacing w:val="-1"/>
        </w:rPr>
        <w:t>to</w:t>
      </w:r>
      <w:r>
        <w:rPr>
          <w:spacing w:val="-3"/>
        </w:rPr>
        <w:t xml:space="preserve"> </w:t>
      </w:r>
      <w:r>
        <w:rPr>
          <w:spacing w:val="-1"/>
        </w:rPr>
        <w:t>the</w:t>
      </w:r>
      <w:r>
        <w:rPr>
          <w:spacing w:val="-2"/>
        </w:rPr>
        <w:t xml:space="preserve"> </w:t>
      </w:r>
      <w:r>
        <w:t>lamps</w:t>
      </w:r>
      <w:r>
        <w:rPr>
          <w:spacing w:val="-1"/>
        </w:rPr>
        <w:t xml:space="preserve"> </w:t>
      </w:r>
      <w:r>
        <w:rPr>
          <w:spacing w:val="1"/>
        </w:rPr>
        <w:t>in</w:t>
      </w:r>
      <w:r>
        <w:rPr>
          <w:spacing w:val="-3"/>
        </w:rPr>
        <w:t xml:space="preserve"> </w:t>
      </w:r>
      <w:r>
        <w:rPr>
          <w:spacing w:val="-1"/>
        </w:rPr>
        <w:t>1% increments</w:t>
      </w:r>
      <w:r>
        <w:rPr>
          <w:spacing w:val="-2"/>
        </w:rPr>
        <w:t xml:space="preserve"> </w:t>
      </w:r>
      <w:r>
        <w:t>from</w:t>
      </w:r>
      <w:r>
        <w:rPr>
          <w:spacing w:val="60"/>
        </w:rPr>
        <w:t xml:space="preserve"> </w:t>
      </w:r>
      <w:r>
        <w:rPr>
          <w:spacing w:val="-2"/>
        </w:rPr>
        <w:t>30%</w:t>
      </w:r>
      <w:r>
        <w:rPr>
          <w:spacing w:val="-1"/>
        </w:rPr>
        <w:t xml:space="preserve"> to</w:t>
      </w:r>
      <w:r>
        <w:rPr>
          <w:spacing w:val="2"/>
        </w:rPr>
        <w:t xml:space="preserve"> </w:t>
      </w:r>
      <w:r>
        <w:rPr>
          <w:spacing w:val="-2"/>
        </w:rPr>
        <w:t>100%.</w:t>
      </w:r>
    </w:p>
    <w:p w:rsidR="00B638F5" w:rsidRDefault="00B638F5" w:rsidP="00B638F5">
      <w:pPr>
        <w:kinsoku w:val="0"/>
        <w:overflowPunct w:val="0"/>
        <w:spacing w:before="9" w:line="260" w:lineRule="exact"/>
        <w:rPr>
          <w:sz w:val="26"/>
          <w:szCs w:val="26"/>
        </w:rPr>
      </w:pPr>
    </w:p>
    <w:p w:rsidR="00B638F5" w:rsidRDefault="00B638F5" w:rsidP="00B638F5">
      <w:pPr>
        <w:pStyle w:val="Heading1"/>
        <w:numPr>
          <w:ilvl w:val="0"/>
          <w:numId w:val="108"/>
        </w:numPr>
        <w:tabs>
          <w:tab w:val="left" w:pos="562"/>
        </w:tabs>
        <w:kinsoku w:val="0"/>
        <w:overflowPunct w:val="0"/>
        <w:ind w:left="562" w:hanging="423"/>
        <w:rPr>
          <w:b w:val="0"/>
          <w:bCs w:val="0"/>
        </w:rPr>
      </w:pPr>
      <w:r>
        <w:t>UV</w:t>
      </w:r>
      <w:r>
        <w:rPr>
          <w:spacing w:val="-3"/>
        </w:rPr>
        <w:t xml:space="preserve"> </w:t>
      </w:r>
      <w:r>
        <w:t>System</w:t>
      </w:r>
      <w:r>
        <w:rPr>
          <w:spacing w:val="-4"/>
        </w:rPr>
        <w:t xml:space="preserve"> </w:t>
      </w:r>
      <w:r>
        <w:rPr>
          <w:spacing w:val="-1"/>
        </w:rPr>
        <w:t>Control</w:t>
      </w:r>
    </w:p>
    <w:p w:rsidR="00B638F5" w:rsidRDefault="00B638F5" w:rsidP="00B638F5">
      <w:pPr>
        <w:kinsoku w:val="0"/>
        <w:overflowPunct w:val="0"/>
        <w:spacing w:before="10" w:line="260" w:lineRule="exact"/>
        <w:rPr>
          <w:sz w:val="26"/>
          <w:szCs w:val="26"/>
        </w:rPr>
      </w:pPr>
    </w:p>
    <w:p w:rsidR="00B638F5" w:rsidRDefault="00B638F5" w:rsidP="00B638F5">
      <w:pPr>
        <w:pStyle w:val="BodyText"/>
        <w:kinsoku w:val="0"/>
        <w:overflowPunct w:val="0"/>
        <w:spacing w:line="238" w:lineRule="auto"/>
        <w:ind w:right="134"/>
        <w:jc w:val="both"/>
      </w:pPr>
      <w:r>
        <w:rPr>
          <w:spacing w:val="-1"/>
        </w:rPr>
        <w:t>The</w:t>
      </w:r>
      <w:r>
        <w:rPr>
          <w:spacing w:val="22"/>
        </w:rPr>
        <w:t xml:space="preserve"> </w:t>
      </w:r>
      <w:r>
        <w:rPr>
          <w:spacing w:val="1"/>
        </w:rPr>
        <w:t>UV</w:t>
      </w:r>
      <w:r>
        <w:rPr>
          <w:spacing w:val="22"/>
        </w:rPr>
        <w:t xml:space="preserve"> </w:t>
      </w:r>
      <w:r>
        <w:rPr>
          <w:spacing w:val="-1"/>
        </w:rPr>
        <w:t>system</w:t>
      </w:r>
      <w:r>
        <w:rPr>
          <w:spacing w:val="24"/>
        </w:rPr>
        <w:t xml:space="preserve"> </w:t>
      </w:r>
      <w:r>
        <w:t>shall</w:t>
      </w:r>
      <w:r>
        <w:rPr>
          <w:spacing w:val="24"/>
        </w:rPr>
        <w:t xml:space="preserve"> </w:t>
      </w:r>
      <w:r>
        <w:t>be</w:t>
      </w:r>
      <w:r>
        <w:rPr>
          <w:spacing w:val="22"/>
        </w:rPr>
        <w:t xml:space="preserve"> </w:t>
      </w:r>
      <w:r>
        <w:t>provided</w:t>
      </w:r>
      <w:r>
        <w:rPr>
          <w:spacing w:val="21"/>
        </w:rPr>
        <w:t xml:space="preserve"> </w:t>
      </w:r>
      <w:r>
        <w:rPr>
          <w:spacing w:val="-1"/>
        </w:rPr>
        <w:t>with</w:t>
      </w:r>
      <w:r>
        <w:rPr>
          <w:spacing w:val="21"/>
        </w:rPr>
        <w:t xml:space="preserve"> </w:t>
      </w:r>
      <w:r>
        <w:t>a</w:t>
      </w:r>
      <w:r>
        <w:rPr>
          <w:spacing w:val="22"/>
        </w:rPr>
        <w:t xml:space="preserve"> </w:t>
      </w:r>
      <w:r>
        <w:rPr>
          <w:spacing w:val="-1"/>
        </w:rPr>
        <w:t>microprocessor</w:t>
      </w:r>
      <w:r>
        <w:rPr>
          <w:spacing w:val="22"/>
        </w:rPr>
        <w:t xml:space="preserve"> </w:t>
      </w:r>
      <w:r>
        <w:t>based</w:t>
      </w:r>
      <w:r>
        <w:rPr>
          <w:spacing w:val="22"/>
        </w:rPr>
        <w:t xml:space="preserve"> </w:t>
      </w:r>
      <w:r>
        <w:rPr>
          <w:spacing w:val="-1"/>
        </w:rPr>
        <w:t>control</w:t>
      </w:r>
      <w:r>
        <w:rPr>
          <w:spacing w:val="23"/>
        </w:rPr>
        <w:t xml:space="preserve"> </w:t>
      </w:r>
      <w:r>
        <w:t>and</w:t>
      </w:r>
      <w:r>
        <w:rPr>
          <w:spacing w:val="21"/>
        </w:rPr>
        <w:t xml:space="preserve"> </w:t>
      </w:r>
      <w:r>
        <w:t>monitoring</w:t>
      </w:r>
      <w:r>
        <w:rPr>
          <w:spacing w:val="23"/>
        </w:rPr>
        <w:t xml:space="preserve"> </w:t>
      </w:r>
      <w:r>
        <w:rPr>
          <w:spacing w:val="-1"/>
        </w:rPr>
        <w:t>system</w:t>
      </w:r>
      <w:r>
        <w:rPr>
          <w:spacing w:val="59"/>
        </w:rPr>
        <w:t xml:space="preserve"> </w:t>
      </w:r>
      <w:r>
        <w:rPr>
          <w:spacing w:val="-1"/>
        </w:rPr>
        <w:t>mounted</w:t>
      </w:r>
      <w:r>
        <w:rPr>
          <w:spacing w:val="11"/>
        </w:rPr>
        <w:t xml:space="preserve"> </w:t>
      </w:r>
      <w:r>
        <w:rPr>
          <w:spacing w:val="1"/>
        </w:rPr>
        <w:t>in</w:t>
      </w:r>
      <w:r>
        <w:rPr>
          <w:spacing w:val="12"/>
        </w:rPr>
        <w:t xml:space="preserve"> </w:t>
      </w:r>
      <w:r>
        <w:t>an</w:t>
      </w:r>
      <w:r>
        <w:rPr>
          <w:spacing w:val="12"/>
        </w:rPr>
        <w:t xml:space="preserve"> </w:t>
      </w:r>
      <w:r>
        <w:t>epoxy</w:t>
      </w:r>
      <w:r>
        <w:rPr>
          <w:spacing w:val="12"/>
        </w:rPr>
        <w:t xml:space="preserve"> </w:t>
      </w:r>
      <w:r>
        <w:rPr>
          <w:spacing w:val="-1"/>
        </w:rPr>
        <w:t>coated</w:t>
      </w:r>
      <w:r>
        <w:rPr>
          <w:spacing w:val="12"/>
        </w:rPr>
        <w:t xml:space="preserve"> </w:t>
      </w:r>
      <w:r>
        <w:t>steel,</w:t>
      </w:r>
      <w:r>
        <w:rPr>
          <w:spacing w:val="10"/>
        </w:rPr>
        <w:t xml:space="preserve"> </w:t>
      </w:r>
      <w:r>
        <w:rPr>
          <w:spacing w:val="-1"/>
        </w:rPr>
        <w:t>NEMA</w:t>
      </w:r>
      <w:r>
        <w:rPr>
          <w:spacing w:val="13"/>
        </w:rPr>
        <w:t xml:space="preserve"> </w:t>
      </w:r>
      <w:r>
        <w:rPr>
          <w:spacing w:val="-1"/>
        </w:rPr>
        <w:t>12</w:t>
      </w:r>
      <w:r>
        <w:rPr>
          <w:spacing w:val="11"/>
        </w:rPr>
        <w:t xml:space="preserve"> </w:t>
      </w:r>
      <w:r>
        <w:t>(IP</w:t>
      </w:r>
      <w:r>
        <w:rPr>
          <w:spacing w:val="14"/>
        </w:rPr>
        <w:t xml:space="preserve"> </w:t>
      </w:r>
      <w:r>
        <w:rPr>
          <w:spacing w:val="-2"/>
        </w:rPr>
        <w:t>54)</w:t>
      </w:r>
      <w:r>
        <w:rPr>
          <w:spacing w:val="13"/>
        </w:rPr>
        <w:t xml:space="preserve"> </w:t>
      </w:r>
      <w:r>
        <w:rPr>
          <w:spacing w:val="-1"/>
        </w:rPr>
        <w:t>cabinet</w:t>
      </w:r>
      <w:r>
        <w:rPr>
          <w:spacing w:val="11"/>
        </w:rPr>
        <w:t xml:space="preserve"> </w:t>
      </w:r>
      <w:r>
        <w:t>suitable</w:t>
      </w:r>
      <w:r>
        <w:rPr>
          <w:spacing w:val="13"/>
        </w:rPr>
        <w:t xml:space="preserve"> </w:t>
      </w:r>
      <w:r>
        <w:t>for</w:t>
      </w:r>
      <w:r>
        <w:rPr>
          <w:spacing w:val="11"/>
        </w:rPr>
        <w:t xml:space="preserve"> </w:t>
      </w:r>
      <w:r>
        <w:t>indoor</w:t>
      </w:r>
      <w:r>
        <w:rPr>
          <w:spacing w:val="9"/>
        </w:rPr>
        <w:t xml:space="preserve"> </w:t>
      </w:r>
      <w:r>
        <w:rPr>
          <w:spacing w:val="-1"/>
        </w:rPr>
        <w:t>installation</w:t>
      </w:r>
      <w:r>
        <w:rPr>
          <w:spacing w:val="11"/>
        </w:rPr>
        <w:t xml:space="preserve"> </w:t>
      </w:r>
      <w:r>
        <w:t>and</w:t>
      </w:r>
      <w:r>
        <w:rPr>
          <w:spacing w:val="63"/>
        </w:rPr>
        <w:t xml:space="preserve"> </w:t>
      </w:r>
      <w:r>
        <w:t>includes</w:t>
      </w:r>
      <w:r>
        <w:rPr>
          <w:spacing w:val="12"/>
        </w:rPr>
        <w:t xml:space="preserve"> </w:t>
      </w:r>
      <w:r>
        <w:t>fan</w:t>
      </w:r>
      <w:r>
        <w:rPr>
          <w:spacing w:val="12"/>
        </w:rPr>
        <w:t xml:space="preserve"> </w:t>
      </w:r>
      <w:r>
        <w:rPr>
          <w:spacing w:val="-1"/>
        </w:rPr>
        <w:t>cooling</w:t>
      </w:r>
      <w:r>
        <w:rPr>
          <w:spacing w:val="9"/>
        </w:rPr>
        <w:t xml:space="preserve"> </w:t>
      </w:r>
      <w:r>
        <w:t>with</w:t>
      </w:r>
      <w:r>
        <w:rPr>
          <w:spacing w:val="12"/>
        </w:rPr>
        <w:t xml:space="preserve"> </w:t>
      </w:r>
      <w:r>
        <w:rPr>
          <w:spacing w:val="-1"/>
        </w:rPr>
        <w:t>replaceable</w:t>
      </w:r>
      <w:r>
        <w:rPr>
          <w:spacing w:val="8"/>
        </w:rPr>
        <w:t xml:space="preserve"> </w:t>
      </w:r>
      <w:r>
        <w:rPr>
          <w:spacing w:val="-1"/>
        </w:rPr>
        <w:t>inlet</w:t>
      </w:r>
      <w:r>
        <w:rPr>
          <w:spacing w:val="11"/>
        </w:rPr>
        <w:t xml:space="preserve"> </w:t>
      </w:r>
      <w:r>
        <w:rPr>
          <w:spacing w:val="-1"/>
        </w:rPr>
        <w:t>filters</w:t>
      </w:r>
      <w:r>
        <w:t>.</w:t>
      </w:r>
      <w:r>
        <w:rPr>
          <w:spacing w:val="26"/>
        </w:rPr>
        <w:t xml:space="preserve"> </w:t>
      </w:r>
      <w:r>
        <w:rPr>
          <w:spacing w:val="-3"/>
        </w:rPr>
        <w:t>The</w:t>
      </w:r>
      <w:r>
        <w:rPr>
          <w:spacing w:val="12"/>
        </w:rPr>
        <w:t xml:space="preserve"> </w:t>
      </w:r>
      <w:r>
        <w:rPr>
          <w:spacing w:val="-1"/>
        </w:rPr>
        <w:t>cabinet</w:t>
      </w:r>
      <w:r>
        <w:rPr>
          <w:spacing w:val="11"/>
        </w:rPr>
        <w:t xml:space="preserve"> </w:t>
      </w:r>
      <w:r>
        <w:rPr>
          <w:spacing w:val="-1"/>
        </w:rPr>
        <w:t>shall</w:t>
      </w:r>
      <w:r>
        <w:rPr>
          <w:spacing w:val="14"/>
        </w:rPr>
        <w:t xml:space="preserve"> </w:t>
      </w:r>
      <w:r>
        <w:t>be</w:t>
      </w:r>
      <w:r>
        <w:rPr>
          <w:spacing w:val="8"/>
        </w:rPr>
        <w:t xml:space="preserve"> </w:t>
      </w:r>
      <w:r>
        <w:rPr>
          <w:spacing w:val="-1"/>
        </w:rPr>
        <w:t>electrically</w:t>
      </w:r>
      <w:r>
        <w:rPr>
          <w:spacing w:val="8"/>
        </w:rPr>
        <w:t xml:space="preserve"> </w:t>
      </w:r>
      <w:r>
        <w:rPr>
          <w:spacing w:val="-1"/>
        </w:rPr>
        <w:t>interlocked</w:t>
      </w:r>
      <w:r>
        <w:rPr>
          <w:spacing w:val="87"/>
        </w:rPr>
        <w:t xml:space="preserve"> </w:t>
      </w:r>
      <w:r>
        <w:t>so</w:t>
      </w:r>
      <w:r>
        <w:rPr>
          <w:spacing w:val="-3"/>
        </w:rPr>
        <w:t xml:space="preserve"> </w:t>
      </w:r>
      <w:r>
        <w:rPr>
          <w:spacing w:val="-1"/>
        </w:rPr>
        <w:t>that</w:t>
      </w:r>
      <w:r>
        <w:t xml:space="preserve"> </w:t>
      </w:r>
      <w:r>
        <w:rPr>
          <w:spacing w:val="-1"/>
        </w:rPr>
        <w:t>the</w:t>
      </w:r>
      <w:r>
        <w:rPr>
          <w:spacing w:val="-2"/>
        </w:rPr>
        <w:t xml:space="preserve"> </w:t>
      </w:r>
      <w:r>
        <w:t>module</w:t>
      </w:r>
      <w:r>
        <w:rPr>
          <w:spacing w:val="-1"/>
        </w:rPr>
        <w:t xml:space="preserve"> </w:t>
      </w:r>
      <w:r>
        <w:rPr>
          <w:spacing w:val="1"/>
        </w:rPr>
        <w:t>is</w:t>
      </w:r>
      <w:r>
        <w:rPr>
          <w:spacing w:val="-2"/>
        </w:rPr>
        <w:t xml:space="preserve"> </w:t>
      </w:r>
      <w:r>
        <w:t>de-energized</w:t>
      </w:r>
      <w:r>
        <w:rPr>
          <w:spacing w:val="-3"/>
        </w:rPr>
        <w:t xml:space="preserve"> </w:t>
      </w:r>
      <w:r>
        <w:t>when</w:t>
      </w:r>
      <w:r>
        <w:rPr>
          <w:spacing w:val="-2"/>
        </w:rPr>
        <w:t xml:space="preserve"> </w:t>
      </w:r>
      <w:r>
        <w:rPr>
          <w:spacing w:val="-1"/>
        </w:rPr>
        <w:t>the</w:t>
      </w:r>
      <w:r>
        <w:rPr>
          <w:spacing w:val="-2"/>
        </w:rPr>
        <w:t xml:space="preserve"> </w:t>
      </w:r>
      <w:r>
        <w:t>door</w:t>
      </w:r>
      <w:r>
        <w:rPr>
          <w:spacing w:val="-5"/>
        </w:rPr>
        <w:t xml:space="preserve"> </w:t>
      </w:r>
      <w:r>
        <w:rPr>
          <w:spacing w:val="1"/>
        </w:rPr>
        <w:t>is</w:t>
      </w:r>
      <w:r>
        <w:rPr>
          <w:spacing w:val="-2"/>
        </w:rPr>
        <w:t xml:space="preserve"> </w:t>
      </w:r>
      <w:r>
        <w:t>open.</w:t>
      </w:r>
    </w:p>
    <w:p w:rsidR="00B638F5" w:rsidRDefault="00B638F5" w:rsidP="00B638F5">
      <w:pPr>
        <w:kinsoku w:val="0"/>
        <w:overflowPunct w:val="0"/>
        <w:spacing w:before="9" w:line="260" w:lineRule="exact"/>
        <w:rPr>
          <w:sz w:val="26"/>
          <w:szCs w:val="26"/>
        </w:rPr>
      </w:pPr>
    </w:p>
    <w:p w:rsidR="00B638F5" w:rsidRDefault="00B638F5" w:rsidP="00B638F5">
      <w:pPr>
        <w:pStyle w:val="BodyText"/>
        <w:kinsoku w:val="0"/>
        <w:overflowPunct w:val="0"/>
        <w:ind w:right="134"/>
        <w:jc w:val="both"/>
        <w:rPr>
          <w:spacing w:val="-1"/>
        </w:rPr>
      </w:pPr>
      <w:r>
        <w:rPr>
          <w:spacing w:val="-1"/>
        </w:rPr>
        <w:t>The</w:t>
      </w:r>
      <w:r>
        <w:rPr>
          <w:spacing w:val="8"/>
        </w:rPr>
        <w:t xml:space="preserve"> </w:t>
      </w:r>
      <w:r>
        <w:rPr>
          <w:spacing w:val="-1"/>
        </w:rPr>
        <w:t>cabinet</w:t>
      </w:r>
      <w:r>
        <w:rPr>
          <w:spacing w:val="6"/>
        </w:rPr>
        <w:t xml:space="preserve"> </w:t>
      </w:r>
      <w:r>
        <w:t>shall</w:t>
      </w:r>
      <w:r>
        <w:rPr>
          <w:spacing w:val="10"/>
        </w:rPr>
        <w:t xml:space="preserve"> </w:t>
      </w:r>
      <w:r>
        <w:rPr>
          <w:spacing w:val="-1"/>
        </w:rPr>
        <w:t>contain</w:t>
      </w:r>
      <w:r>
        <w:rPr>
          <w:spacing w:val="7"/>
        </w:rPr>
        <w:t xml:space="preserve"> </w:t>
      </w:r>
      <w:r>
        <w:t>an</w:t>
      </w:r>
      <w:r>
        <w:rPr>
          <w:spacing w:val="7"/>
        </w:rPr>
        <w:t xml:space="preserve"> </w:t>
      </w:r>
      <w:r>
        <w:rPr>
          <w:spacing w:val="-1"/>
        </w:rPr>
        <w:t>operator</w:t>
      </w:r>
      <w:r>
        <w:rPr>
          <w:spacing w:val="6"/>
        </w:rPr>
        <w:t xml:space="preserve"> </w:t>
      </w:r>
      <w:r>
        <w:rPr>
          <w:spacing w:val="-1"/>
        </w:rPr>
        <w:t>interface</w:t>
      </w:r>
      <w:r>
        <w:rPr>
          <w:spacing w:val="8"/>
        </w:rPr>
        <w:t xml:space="preserve"> </w:t>
      </w:r>
      <w:r>
        <w:t>on</w:t>
      </w:r>
      <w:r>
        <w:rPr>
          <w:spacing w:val="6"/>
        </w:rPr>
        <w:t xml:space="preserve"> </w:t>
      </w:r>
      <w:r>
        <w:rPr>
          <w:spacing w:val="-1"/>
        </w:rPr>
        <w:t>the</w:t>
      </w:r>
      <w:r>
        <w:rPr>
          <w:spacing w:val="3"/>
        </w:rPr>
        <w:t xml:space="preserve"> </w:t>
      </w:r>
      <w:r>
        <w:t>front</w:t>
      </w:r>
      <w:r>
        <w:rPr>
          <w:spacing w:val="4"/>
        </w:rPr>
        <w:t xml:space="preserve"> </w:t>
      </w:r>
      <w:r>
        <w:t>panel</w:t>
      </w:r>
      <w:r>
        <w:rPr>
          <w:spacing w:val="9"/>
        </w:rPr>
        <w:t xml:space="preserve"> </w:t>
      </w:r>
      <w:r>
        <w:t>door.</w:t>
      </w:r>
      <w:r>
        <w:rPr>
          <w:spacing w:val="15"/>
        </w:rPr>
        <w:t xml:space="preserve"> </w:t>
      </w:r>
      <w:r>
        <w:rPr>
          <w:spacing w:val="-1"/>
        </w:rPr>
        <w:t>This</w:t>
      </w:r>
      <w:r>
        <w:rPr>
          <w:spacing w:val="8"/>
        </w:rPr>
        <w:t xml:space="preserve"> </w:t>
      </w:r>
      <w:r>
        <w:rPr>
          <w:spacing w:val="-1"/>
        </w:rPr>
        <w:t>operator</w:t>
      </w:r>
      <w:r>
        <w:rPr>
          <w:spacing w:val="2"/>
        </w:rPr>
        <w:t xml:space="preserve"> </w:t>
      </w:r>
      <w:r>
        <w:rPr>
          <w:spacing w:val="-1"/>
        </w:rPr>
        <w:t>interface</w:t>
      </w:r>
      <w:r>
        <w:rPr>
          <w:spacing w:val="75"/>
        </w:rPr>
        <w:t xml:space="preserve"> </w:t>
      </w:r>
      <w:r>
        <w:t>shall</w:t>
      </w:r>
      <w:r>
        <w:rPr>
          <w:spacing w:val="43"/>
        </w:rPr>
        <w:t xml:space="preserve"> </w:t>
      </w:r>
      <w:r>
        <w:rPr>
          <w:spacing w:val="-1"/>
        </w:rPr>
        <w:t>consist</w:t>
      </w:r>
      <w:r>
        <w:rPr>
          <w:spacing w:val="40"/>
        </w:rPr>
        <w:t xml:space="preserve"> </w:t>
      </w:r>
      <w:r>
        <w:t>of</w:t>
      </w:r>
      <w:r>
        <w:rPr>
          <w:spacing w:val="40"/>
        </w:rPr>
        <w:t xml:space="preserve"> </w:t>
      </w:r>
      <w:r>
        <w:t>an</w:t>
      </w:r>
      <w:r>
        <w:rPr>
          <w:spacing w:val="40"/>
        </w:rPr>
        <w:t xml:space="preserve"> </w:t>
      </w:r>
      <w:r>
        <w:t>alphanumeric</w:t>
      </w:r>
      <w:r>
        <w:rPr>
          <w:spacing w:val="39"/>
        </w:rPr>
        <w:t xml:space="preserve"> </w:t>
      </w:r>
      <w:r>
        <w:t>display</w:t>
      </w:r>
      <w:r>
        <w:rPr>
          <w:spacing w:val="42"/>
        </w:rPr>
        <w:t xml:space="preserve"> </w:t>
      </w:r>
      <w:r>
        <w:t>and</w:t>
      </w:r>
      <w:r>
        <w:rPr>
          <w:spacing w:val="40"/>
        </w:rPr>
        <w:t xml:space="preserve"> </w:t>
      </w:r>
      <w:r>
        <w:rPr>
          <w:spacing w:val="-1"/>
        </w:rPr>
        <w:t>membrane</w:t>
      </w:r>
      <w:r>
        <w:rPr>
          <w:spacing w:val="41"/>
        </w:rPr>
        <w:t xml:space="preserve"> </w:t>
      </w:r>
      <w:r>
        <w:rPr>
          <w:spacing w:val="-1"/>
        </w:rPr>
        <w:t>buttons</w:t>
      </w:r>
      <w:r>
        <w:rPr>
          <w:spacing w:val="40"/>
        </w:rPr>
        <w:t xml:space="preserve"> </w:t>
      </w:r>
      <w:r>
        <w:rPr>
          <w:spacing w:val="1"/>
        </w:rPr>
        <w:t>for</w:t>
      </w:r>
      <w:r>
        <w:rPr>
          <w:spacing w:val="40"/>
        </w:rPr>
        <w:t xml:space="preserve"> </w:t>
      </w:r>
      <w:r>
        <w:rPr>
          <w:spacing w:val="-1"/>
        </w:rPr>
        <w:t>operator</w:t>
      </w:r>
      <w:r>
        <w:rPr>
          <w:spacing w:val="44"/>
        </w:rPr>
        <w:t xml:space="preserve"> </w:t>
      </w:r>
      <w:r>
        <w:rPr>
          <w:spacing w:val="-1"/>
        </w:rPr>
        <w:t>interface.</w:t>
      </w:r>
      <w:r>
        <w:rPr>
          <w:spacing w:val="36"/>
        </w:rPr>
        <w:t xml:space="preserve"> </w:t>
      </w:r>
      <w:r>
        <w:rPr>
          <w:spacing w:val="1"/>
        </w:rPr>
        <w:t>All</w:t>
      </w:r>
      <w:r>
        <w:rPr>
          <w:spacing w:val="66"/>
        </w:rPr>
        <w:t xml:space="preserve"> </w:t>
      </w:r>
      <w:r>
        <w:t>information,</w:t>
      </w:r>
      <w:r>
        <w:rPr>
          <w:spacing w:val="46"/>
        </w:rPr>
        <w:t xml:space="preserve"> </w:t>
      </w:r>
      <w:r>
        <w:rPr>
          <w:spacing w:val="-1"/>
        </w:rPr>
        <w:t>warnings,</w:t>
      </w:r>
      <w:r>
        <w:rPr>
          <w:spacing w:val="49"/>
        </w:rPr>
        <w:t xml:space="preserve"> </w:t>
      </w:r>
      <w:r>
        <w:t xml:space="preserve">and </w:t>
      </w:r>
      <w:r>
        <w:rPr>
          <w:spacing w:val="-1"/>
        </w:rPr>
        <w:t>alarms</w:t>
      </w:r>
      <w:r>
        <w:rPr>
          <w:spacing w:val="3"/>
        </w:rPr>
        <w:t xml:space="preserve"> </w:t>
      </w:r>
      <w:r>
        <w:rPr>
          <w:spacing w:val="-1"/>
        </w:rPr>
        <w:t>shall</w:t>
      </w:r>
      <w:r>
        <w:rPr>
          <w:spacing w:val="48"/>
        </w:rPr>
        <w:t xml:space="preserve"> </w:t>
      </w:r>
      <w:r>
        <w:t>be</w:t>
      </w:r>
      <w:r>
        <w:rPr>
          <w:spacing w:val="1"/>
        </w:rPr>
        <w:t xml:space="preserve"> </w:t>
      </w:r>
      <w:r>
        <w:rPr>
          <w:spacing w:val="-1"/>
        </w:rPr>
        <w:t>presented</w:t>
      </w:r>
      <w:r>
        <w:rPr>
          <w:spacing w:val="1"/>
        </w:rPr>
        <w:t xml:space="preserve"> </w:t>
      </w:r>
      <w:r>
        <w:t>on</w:t>
      </w:r>
      <w:r>
        <w:rPr>
          <w:spacing w:val="48"/>
        </w:rPr>
        <w:t xml:space="preserve"> </w:t>
      </w:r>
      <w:r>
        <w:rPr>
          <w:spacing w:val="-1"/>
        </w:rPr>
        <w:t>the</w:t>
      </w:r>
      <w:r>
        <w:rPr>
          <w:spacing w:val="1"/>
        </w:rPr>
        <w:t xml:space="preserve"> </w:t>
      </w:r>
      <w:r>
        <w:rPr>
          <w:spacing w:val="-1"/>
        </w:rPr>
        <w:t>alphanumeric</w:t>
      </w:r>
      <w:r>
        <w:rPr>
          <w:spacing w:val="49"/>
        </w:rPr>
        <w:t xml:space="preserve"> </w:t>
      </w:r>
      <w:r>
        <w:rPr>
          <w:spacing w:val="-1"/>
        </w:rPr>
        <w:t>display</w:t>
      </w:r>
      <w:r>
        <w:rPr>
          <w:spacing w:val="47"/>
        </w:rPr>
        <w:t xml:space="preserve"> </w:t>
      </w:r>
      <w:r>
        <w:rPr>
          <w:spacing w:val="1"/>
        </w:rPr>
        <w:t>in</w:t>
      </w:r>
      <w:r>
        <w:t xml:space="preserve"> </w:t>
      </w:r>
      <w:r>
        <w:rPr>
          <w:spacing w:val="-1"/>
        </w:rPr>
        <w:t>plain</w:t>
      </w:r>
      <w:r>
        <w:rPr>
          <w:spacing w:val="64"/>
        </w:rPr>
        <w:t xml:space="preserve"> </w:t>
      </w:r>
      <w:r>
        <w:t>English</w:t>
      </w:r>
      <w:r>
        <w:rPr>
          <w:spacing w:val="-3"/>
        </w:rPr>
        <w:t xml:space="preserve"> </w:t>
      </w:r>
      <w:r>
        <w:t>for</w:t>
      </w:r>
      <w:r>
        <w:rPr>
          <w:spacing w:val="-3"/>
        </w:rPr>
        <w:t xml:space="preserve"> </w:t>
      </w:r>
      <w:r>
        <w:t>ease of</w:t>
      </w:r>
      <w:r>
        <w:rPr>
          <w:spacing w:val="-3"/>
        </w:rPr>
        <w:t xml:space="preserve"> </w:t>
      </w:r>
      <w:r>
        <w:t>use</w:t>
      </w:r>
      <w:r>
        <w:rPr>
          <w:spacing w:val="-2"/>
        </w:rPr>
        <w:t xml:space="preserve"> </w:t>
      </w:r>
      <w:r>
        <w:t>and</w:t>
      </w:r>
      <w:r>
        <w:rPr>
          <w:spacing w:val="-3"/>
        </w:rPr>
        <w:t xml:space="preserve"> </w:t>
      </w:r>
      <w:r>
        <w:t>display</w:t>
      </w:r>
      <w:r>
        <w:rPr>
          <w:spacing w:val="-1"/>
        </w:rPr>
        <w:t xml:space="preserve"> the</w:t>
      </w:r>
      <w:r>
        <w:rPr>
          <w:spacing w:val="-2"/>
        </w:rPr>
        <w:t xml:space="preserve"> </w:t>
      </w:r>
      <w:r>
        <w:t>following</w:t>
      </w:r>
      <w:r>
        <w:rPr>
          <w:spacing w:val="-1"/>
        </w:rPr>
        <w:t xml:space="preserve"> information:</w:t>
      </w:r>
    </w:p>
    <w:p w:rsidR="00B638F5" w:rsidRDefault="00B638F5" w:rsidP="00B638F5">
      <w:pPr>
        <w:kinsoku w:val="0"/>
        <w:overflowPunct w:val="0"/>
        <w:spacing w:before="9" w:line="260" w:lineRule="exact"/>
        <w:rPr>
          <w:sz w:val="26"/>
          <w:szCs w:val="26"/>
        </w:rPr>
      </w:pPr>
    </w:p>
    <w:p w:rsidR="00B638F5" w:rsidRDefault="00B638F5" w:rsidP="00B638F5">
      <w:pPr>
        <w:pStyle w:val="BodyText"/>
        <w:widowControl w:val="0"/>
        <w:numPr>
          <w:ilvl w:val="1"/>
          <w:numId w:val="108"/>
        </w:numPr>
        <w:tabs>
          <w:tab w:val="left" w:pos="1042"/>
        </w:tabs>
        <w:kinsoku w:val="0"/>
        <w:overflowPunct w:val="0"/>
        <w:adjustRightInd w:val="0"/>
        <w:spacing w:before="0"/>
        <w:ind w:left="1042" w:hanging="543"/>
      </w:pPr>
      <w:r>
        <w:t>Power</w:t>
      </w:r>
      <w:r>
        <w:rPr>
          <w:spacing w:val="-2"/>
        </w:rPr>
        <w:t xml:space="preserve"> </w:t>
      </w:r>
      <w:r>
        <w:t>on</w:t>
      </w:r>
    </w:p>
    <w:p w:rsidR="00B638F5" w:rsidRDefault="00B638F5" w:rsidP="00B638F5">
      <w:pPr>
        <w:pStyle w:val="BodyText"/>
        <w:widowControl w:val="0"/>
        <w:numPr>
          <w:ilvl w:val="1"/>
          <w:numId w:val="108"/>
        </w:numPr>
        <w:tabs>
          <w:tab w:val="left" w:pos="1042"/>
        </w:tabs>
        <w:kinsoku w:val="0"/>
        <w:overflowPunct w:val="0"/>
        <w:adjustRightInd w:val="0"/>
        <w:spacing w:before="0"/>
        <w:ind w:left="1042" w:hanging="543"/>
        <w:rPr>
          <w:spacing w:val="-1"/>
        </w:rPr>
      </w:pPr>
      <w:r>
        <w:rPr>
          <w:spacing w:val="-1"/>
        </w:rPr>
        <w:t>System</w:t>
      </w:r>
      <w:r>
        <w:t xml:space="preserve"> ready</w:t>
      </w:r>
      <w:r>
        <w:rPr>
          <w:spacing w:val="-1"/>
        </w:rPr>
        <w:t xml:space="preserve"> indicator</w:t>
      </w:r>
    </w:p>
    <w:p w:rsidR="00B638F5" w:rsidRDefault="00B638F5" w:rsidP="00B638F5">
      <w:pPr>
        <w:pStyle w:val="BodyText"/>
        <w:widowControl w:val="0"/>
        <w:numPr>
          <w:ilvl w:val="1"/>
          <w:numId w:val="108"/>
        </w:numPr>
        <w:tabs>
          <w:tab w:val="left" w:pos="1042"/>
        </w:tabs>
        <w:kinsoku w:val="0"/>
        <w:overflowPunct w:val="0"/>
        <w:adjustRightInd w:val="0"/>
        <w:spacing w:before="0"/>
        <w:ind w:left="1042" w:hanging="543"/>
      </w:pPr>
      <w:r>
        <w:rPr>
          <w:spacing w:val="1"/>
        </w:rPr>
        <w:t>UV</w:t>
      </w:r>
      <w:r>
        <w:rPr>
          <w:spacing w:val="-2"/>
        </w:rPr>
        <w:t xml:space="preserve"> </w:t>
      </w:r>
      <w:r>
        <w:rPr>
          <w:spacing w:val="-1"/>
        </w:rPr>
        <w:t xml:space="preserve">intensity </w:t>
      </w:r>
      <w:r>
        <w:t>%</w:t>
      </w:r>
    </w:p>
    <w:p w:rsidR="00B638F5" w:rsidRDefault="00B638F5" w:rsidP="00B638F5">
      <w:pPr>
        <w:pStyle w:val="BodyText"/>
        <w:widowControl w:val="0"/>
        <w:numPr>
          <w:ilvl w:val="1"/>
          <w:numId w:val="108"/>
        </w:numPr>
        <w:tabs>
          <w:tab w:val="left" w:pos="1042"/>
        </w:tabs>
        <w:kinsoku w:val="0"/>
        <w:overflowPunct w:val="0"/>
        <w:adjustRightInd w:val="0"/>
        <w:spacing w:before="0"/>
        <w:ind w:left="1042" w:hanging="543"/>
      </w:pPr>
      <w:r>
        <w:rPr>
          <w:spacing w:val="1"/>
        </w:rPr>
        <w:t>UV</w:t>
      </w:r>
      <w:r>
        <w:rPr>
          <w:spacing w:val="-2"/>
        </w:rPr>
        <w:t xml:space="preserve"> </w:t>
      </w:r>
      <w:r>
        <w:t>dose</w:t>
      </w:r>
      <w:r>
        <w:rPr>
          <w:spacing w:val="-3"/>
        </w:rPr>
        <w:t xml:space="preserve"> </w:t>
      </w:r>
      <w:r>
        <w:t>(mJ/cm2)</w:t>
      </w:r>
    </w:p>
    <w:p w:rsidR="00B638F5" w:rsidRDefault="00B638F5" w:rsidP="00B638F5">
      <w:pPr>
        <w:pStyle w:val="BodyText"/>
        <w:widowControl w:val="0"/>
        <w:numPr>
          <w:ilvl w:val="1"/>
          <w:numId w:val="108"/>
        </w:numPr>
        <w:tabs>
          <w:tab w:val="left" w:pos="1042"/>
        </w:tabs>
        <w:kinsoku w:val="0"/>
        <w:overflowPunct w:val="0"/>
        <w:adjustRightInd w:val="0"/>
        <w:spacing w:before="0"/>
        <w:ind w:left="1042" w:hanging="543"/>
      </w:pPr>
      <w:r>
        <w:t>Flow</w:t>
      </w:r>
      <w:r>
        <w:rPr>
          <w:spacing w:val="-2"/>
        </w:rPr>
        <w:t xml:space="preserve"> </w:t>
      </w:r>
      <w:r>
        <w:rPr>
          <w:spacing w:val="-1"/>
        </w:rPr>
        <w:t xml:space="preserve">rate </w:t>
      </w:r>
      <w:r>
        <w:rPr>
          <w:spacing w:val="1"/>
        </w:rPr>
        <w:t>in</w:t>
      </w:r>
      <w:r>
        <w:rPr>
          <w:spacing w:val="-3"/>
        </w:rPr>
        <w:t xml:space="preserve"> </w:t>
      </w:r>
      <w:r>
        <w:t>GPM</w:t>
      </w:r>
    </w:p>
    <w:p w:rsidR="00B638F5" w:rsidRDefault="00B638F5" w:rsidP="00B638F5">
      <w:pPr>
        <w:pStyle w:val="BodyText"/>
        <w:widowControl w:val="0"/>
        <w:numPr>
          <w:ilvl w:val="1"/>
          <w:numId w:val="108"/>
        </w:numPr>
        <w:tabs>
          <w:tab w:val="left" w:pos="1042"/>
        </w:tabs>
        <w:kinsoku w:val="0"/>
        <w:overflowPunct w:val="0"/>
        <w:adjustRightInd w:val="0"/>
        <w:spacing w:before="0"/>
        <w:ind w:left="1042" w:hanging="543"/>
        <w:rPr>
          <w:spacing w:val="-1"/>
        </w:rPr>
      </w:pPr>
      <w:r>
        <w:t>Alarm</w:t>
      </w:r>
      <w:r>
        <w:rPr>
          <w:spacing w:val="-1"/>
        </w:rPr>
        <w:t xml:space="preserve"> condition</w:t>
      </w:r>
    </w:p>
    <w:p w:rsidR="00B638F5" w:rsidRDefault="00B638F5" w:rsidP="00B638F5">
      <w:pPr>
        <w:pStyle w:val="BodyText"/>
        <w:widowControl w:val="0"/>
        <w:numPr>
          <w:ilvl w:val="1"/>
          <w:numId w:val="108"/>
        </w:numPr>
        <w:tabs>
          <w:tab w:val="left" w:pos="1042"/>
        </w:tabs>
        <w:kinsoku w:val="0"/>
        <w:overflowPunct w:val="0"/>
        <w:adjustRightInd w:val="0"/>
        <w:spacing w:before="0"/>
        <w:ind w:left="1042" w:hanging="543"/>
        <w:rPr>
          <w:spacing w:val="-1"/>
        </w:rPr>
      </w:pPr>
      <w:r>
        <w:t>Wiper</w:t>
      </w:r>
      <w:r>
        <w:rPr>
          <w:spacing w:val="-2"/>
        </w:rPr>
        <w:t xml:space="preserve"> </w:t>
      </w:r>
      <w:r>
        <w:rPr>
          <w:spacing w:val="-1"/>
        </w:rPr>
        <w:t>status</w:t>
      </w:r>
    </w:p>
    <w:p w:rsidR="00B638F5" w:rsidRDefault="00B638F5" w:rsidP="00B638F5">
      <w:pPr>
        <w:pStyle w:val="BodyText"/>
        <w:widowControl w:val="0"/>
        <w:numPr>
          <w:ilvl w:val="1"/>
          <w:numId w:val="108"/>
        </w:numPr>
        <w:tabs>
          <w:tab w:val="left" w:pos="1042"/>
        </w:tabs>
        <w:kinsoku w:val="0"/>
        <w:overflowPunct w:val="0"/>
        <w:adjustRightInd w:val="0"/>
        <w:spacing w:before="0"/>
        <w:ind w:left="1042" w:hanging="543"/>
      </w:pPr>
      <w:r>
        <w:t>Consumable</w:t>
      </w:r>
      <w:r>
        <w:rPr>
          <w:spacing w:val="-1"/>
        </w:rPr>
        <w:t xml:space="preserve"> </w:t>
      </w:r>
      <w:r>
        <w:t>spare</w:t>
      </w:r>
      <w:r>
        <w:rPr>
          <w:spacing w:val="-2"/>
        </w:rPr>
        <w:t xml:space="preserve"> </w:t>
      </w:r>
      <w:r>
        <w:rPr>
          <w:spacing w:val="-1"/>
        </w:rPr>
        <w:t>parts</w:t>
      </w:r>
      <w:r>
        <w:rPr>
          <w:spacing w:val="-2"/>
        </w:rPr>
        <w:t xml:space="preserve"> </w:t>
      </w:r>
      <w:r>
        <w:rPr>
          <w:spacing w:val="1"/>
        </w:rPr>
        <w:t>list</w:t>
      </w:r>
      <w:r>
        <w:rPr>
          <w:spacing w:val="-4"/>
        </w:rPr>
        <w:t xml:space="preserve"> </w:t>
      </w:r>
      <w:r>
        <w:t>with</w:t>
      </w:r>
      <w:r>
        <w:rPr>
          <w:spacing w:val="-3"/>
        </w:rPr>
        <w:t xml:space="preserve"> </w:t>
      </w:r>
      <w:r>
        <w:t>part</w:t>
      </w:r>
      <w:r>
        <w:rPr>
          <w:spacing w:val="-5"/>
        </w:rPr>
        <w:t xml:space="preserve"> </w:t>
      </w:r>
      <w:r>
        <w:t>numbers</w:t>
      </w:r>
    </w:p>
    <w:p w:rsidR="00B638F5" w:rsidRDefault="00B638F5" w:rsidP="00B638F5">
      <w:pPr>
        <w:pStyle w:val="BodyText"/>
        <w:widowControl w:val="0"/>
        <w:numPr>
          <w:ilvl w:val="1"/>
          <w:numId w:val="108"/>
        </w:numPr>
        <w:tabs>
          <w:tab w:val="left" w:pos="1042"/>
        </w:tabs>
        <w:kinsoku w:val="0"/>
        <w:overflowPunct w:val="0"/>
        <w:adjustRightInd w:val="0"/>
        <w:spacing w:before="0"/>
        <w:ind w:left="1042" w:hanging="543"/>
        <w:rPr>
          <w:spacing w:val="-1"/>
        </w:rPr>
      </w:pPr>
      <w:r>
        <w:rPr>
          <w:spacing w:val="-1"/>
        </w:rPr>
        <w:t>Local/remote operation</w:t>
      </w:r>
      <w:r>
        <w:rPr>
          <w:spacing w:val="-4"/>
        </w:rPr>
        <w:t xml:space="preserve"> </w:t>
      </w:r>
      <w:r>
        <w:rPr>
          <w:spacing w:val="-1"/>
        </w:rPr>
        <w:t>switch,</w:t>
      </w:r>
      <w:r>
        <w:rPr>
          <w:spacing w:val="-5"/>
        </w:rPr>
        <w:t xml:space="preserve"> </w:t>
      </w:r>
      <w:r>
        <w:rPr>
          <w:spacing w:val="1"/>
        </w:rPr>
        <w:t>door</w:t>
      </w:r>
      <w:r>
        <w:rPr>
          <w:spacing w:val="-4"/>
        </w:rPr>
        <w:t xml:space="preserve"> </w:t>
      </w:r>
      <w:r>
        <w:rPr>
          <w:spacing w:val="-1"/>
        </w:rPr>
        <w:t>mounted</w:t>
      </w:r>
    </w:p>
    <w:p w:rsidR="00B638F5" w:rsidRDefault="00B638F5" w:rsidP="00B638F5">
      <w:pPr>
        <w:kinsoku w:val="0"/>
        <w:overflowPunct w:val="0"/>
        <w:spacing w:before="11" w:line="260" w:lineRule="exact"/>
        <w:rPr>
          <w:sz w:val="26"/>
          <w:szCs w:val="26"/>
        </w:rPr>
      </w:pPr>
    </w:p>
    <w:p w:rsidR="00B638F5" w:rsidRDefault="00B638F5" w:rsidP="00B638F5">
      <w:pPr>
        <w:pStyle w:val="BodyText"/>
        <w:kinsoku w:val="0"/>
        <w:overflowPunct w:val="0"/>
        <w:spacing w:line="238" w:lineRule="auto"/>
        <w:ind w:right="238"/>
      </w:pPr>
      <w:r>
        <w:rPr>
          <w:spacing w:val="-1"/>
        </w:rPr>
        <w:t>The</w:t>
      </w:r>
      <w:r>
        <w:rPr>
          <w:spacing w:val="-2"/>
        </w:rPr>
        <w:t xml:space="preserve"> </w:t>
      </w:r>
      <w:r>
        <w:rPr>
          <w:spacing w:val="-1"/>
        </w:rPr>
        <w:t xml:space="preserve">control </w:t>
      </w:r>
      <w:r>
        <w:t xml:space="preserve">panel shall </w:t>
      </w:r>
      <w:r>
        <w:rPr>
          <w:spacing w:val="-1"/>
        </w:rPr>
        <w:t>contain</w:t>
      </w:r>
      <w:r>
        <w:rPr>
          <w:spacing w:val="-3"/>
        </w:rPr>
        <w:t xml:space="preserve"> </w:t>
      </w:r>
      <w:r>
        <w:t>an</w:t>
      </w:r>
      <w:r>
        <w:rPr>
          <w:spacing w:val="-3"/>
        </w:rPr>
        <w:t xml:space="preserve"> </w:t>
      </w:r>
      <w:r>
        <w:t>Earth</w:t>
      </w:r>
      <w:r>
        <w:rPr>
          <w:spacing w:val="-3"/>
        </w:rPr>
        <w:t xml:space="preserve"> </w:t>
      </w:r>
      <w:r>
        <w:t>Leakage</w:t>
      </w:r>
      <w:r>
        <w:rPr>
          <w:spacing w:val="-1"/>
        </w:rPr>
        <w:t xml:space="preserve"> detector,</w:t>
      </w:r>
      <w:r>
        <w:rPr>
          <w:spacing w:val="-5"/>
        </w:rPr>
        <w:t xml:space="preserve"> </w:t>
      </w:r>
      <w:r>
        <w:t>which</w:t>
      </w:r>
      <w:r>
        <w:rPr>
          <w:spacing w:val="-3"/>
        </w:rPr>
        <w:t xml:space="preserve"> </w:t>
      </w:r>
      <w:r>
        <w:t>shall provide</w:t>
      </w:r>
      <w:r>
        <w:rPr>
          <w:spacing w:val="-2"/>
        </w:rPr>
        <w:t xml:space="preserve"> </w:t>
      </w:r>
      <w:r>
        <w:t>fail-safe</w:t>
      </w:r>
      <w:r>
        <w:rPr>
          <w:spacing w:val="50"/>
        </w:rPr>
        <w:t xml:space="preserve"> </w:t>
      </w:r>
      <w:r>
        <w:rPr>
          <w:spacing w:val="-1"/>
        </w:rPr>
        <w:t>protection</w:t>
      </w:r>
      <w:r>
        <w:rPr>
          <w:spacing w:val="-4"/>
        </w:rPr>
        <w:t xml:space="preserve"> </w:t>
      </w:r>
      <w:r>
        <w:t>for</w:t>
      </w:r>
      <w:r>
        <w:rPr>
          <w:spacing w:val="1"/>
        </w:rPr>
        <w:t xml:space="preserve"> </w:t>
      </w:r>
      <w:r>
        <w:rPr>
          <w:spacing w:val="-1"/>
        </w:rPr>
        <w:t>bathers</w:t>
      </w:r>
      <w:r>
        <w:rPr>
          <w:spacing w:val="-2"/>
        </w:rPr>
        <w:t xml:space="preserve"> </w:t>
      </w:r>
      <w:r>
        <w:t>and</w:t>
      </w:r>
      <w:r>
        <w:rPr>
          <w:spacing w:val="1"/>
        </w:rPr>
        <w:t xml:space="preserve"> </w:t>
      </w:r>
      <w:r>
        <w:rPr>
          <w:spacing w:val="-1"/>
        </w:rPr>
        <w:t>those</w:t>
      </w:r>
      <w:r>
        <w:rPr>
          <w:spacing w:val="-3"/>
        </w:rPr>
        <w:t xml:space="preserve"> </w:t>
      </w:r>
      <w:r>
        <w:t>working</w:t>
      </w:r>
      <w:r>
        <w:rPr>
          <w:spacing w:val="-1"/>
        </w:rPr>
        <w:t xml:space="preserve"> </w:t>
      </w:r>
      <w:r>
        <w:t>on</w:t>
      </w:r>
      <w:r>
        <w:rPr>
          <w:spacing w:val="1"/>
        </w:rPr>
        <w:t xml:space="preserve"> </w:t>
      </w:r>
      <w:r>
        <w:rPr>
          <w:spacing w:val="-1"/>
        </w:rPr>
        <w:t>the</w:t>
      </w:r>
      <w:r>
        <w:rPr>
          <w:spacing w:val="-2"/>
        </w:rPr>
        <w:t xml:space="preserve"> </w:t>
      </w:r>
      <w:r>
        <w:t>equipment</w:t>
      </w:r>
      <w:r>
        <w:rPr>
          <w:spacing w:val="-3"/>
        </w:rPr>
        <w:t xml:space="preserve"> </w:t>
      </w:r>
      <w:r>
        <w:t>within</w:t>
      </w:r>
      <w:r>
        <w:rPr>
          <w:spacing w:val="-3"/>
        </w:rPr>
        <w:t xml:space="preserve"> </w:t>
      </w:r>
      <w:r>
        <w:rPr>
          <w:spacing w:val="-1"/>
        </w:rPr>
        <w:t>the</w:t>
      </w:r>
      <w:r>
        <w:rPr>
          <w:spacing w:val="-2"/>
        </w:rPr>
        <w:t xml:space="preserve"> </w:t>
      </w:r>
      <w:r>
        <w:t>pool</w:t>
      </w:r>
      <w:r>
        <w:rPr>
          <w:spacing w:val="-3"/>
        </w:rPr>
        <w:t xml:space="preserve"> </w:t>
      </w:r>
      <w:r>
        <w:t>environment.</w:t>
      </w:r>
      <w:r>
        <w:rPr>
          <w:spacing w:val="39"/>
        </w:rPr>
        <w:t xml:space="preserve"> </w:t>
      </w:r>
      <w:r>
        <w:rPr>
          <w:spacing w:val="-1"/>
        </w:rPr>
        <w:t>Systems</w:t>
      </w:r>
      <w:r>
        <w:t xml:space="preserve"> without</w:t>
      </w:r>
      <w:r>
        <w:rPr>
          <w:spacing w:val="-6"/>
        </w:rPr>
        <w:t xml:space="preserve"> </w:t>
      </w:r>
      <w:r>
        <w:t>an</w:t>
      </w:r>
      <w:r>
        <w:rPr>
          <w:spacing w:val="-3"/>
        </w:rPr>
        <w:t xml:space="preserve"> </w:t>
      </w:r>
      <w:r>
        <w:t>Earth</w:t>
      </w:r>
      <w:r>
        <w:rPr>
          <w:spacing w:val="-3"/>
        </w:rPr>
        <w:t xml:space="preserve"> </w:t>
      </w:r>
      <w:r>
        <w:t>Leakage</w:t>
      </w:r>
      <w:r>
        <w:rPr>
          <w:spacing w:val="-1"/>
        </w:rPr>
        <w:t xml:space="preserve"> detector</w:t>
      </w:r>
      <w:r>
        <w:rPr>
          <w:spacing w:val="2"/>
        </w:rPr>
        <w:t xml:space="preserve"> </w:t>
      </w:r>
      <w:r>
        <w:t>shall not</w:t>
      </w:r>
      <w:r>
        <w:rPr>
          <w:spacing w:val="-6"/>
        </w:rPr>
        <w:t xml:space="preserve"> </w:t>
      </w:r>
      <w:r>
        <w:rPr>
          <w:spacing w:val="2"/>
        </w:rPr>
        <w:t>be</w:t>
      </w:r>
      <w:r>
        <w:rPr>
          <w:spacing w:val="-1"/>
        </w:rPr>
        <w:t xml:space="preserve"> </w:t>
      </w:r>
      <w:r>
        <w:t>allowed.</w:t>
      </w:r>
    </w:p>
    <w:p w:rsidR="00B638F5" w:rsidRDefault="00B638F5" w:rsidP="00B638F5">
      <w:pPr>
        <w:kinsoku w:val="0"/>
        <w:overflowPunct w:val="0"/>
        <w:spacing w:before="10" w:line="260" w:lineRule="exact"/>
        <w:rPr>
          <w:sz w:val="26"/>
          <w:szCs w:val="26"/>
        </w:rPr>
      </w:pPr>
    </w:p>
    <w:p w:rsidR="00B638F5" w:rsidRDefault="00B638F5" w:rsidP="00B638F5">
      <w:pPr>
        <w:pStyle w:val="Heading1"/>
        <w:numPr>
          <w:ilvl w:val="0"/>
          <w:numId w:val="108"/>
        </w:numPr>
        <w:tabs>
          <w:tab w:val="left" w:pos="562"/>
        </w:tabs>
        <w:kinsoku w:val="0"/>
        <w:overflowPunct w:val="0"/>
        <w:ind w:left="562" w:hanging="423"/>
        <w:rPr>
          <w:b w:val="0"/>
          <w:bCs w:val="0"/>
        </w:rPr>
      </w:pPr>
      <w:r>
        <w:t>Remote</w:t>
      </w:r>
      <w:r>
        <w:rPr>
          <w:spacing w:val="-2"/>
        </w:rPr>
        <w:t xml:space="preserve"> </w:t>
      </w:r>
      <w:r>
        <w:t xml:space="preserve">Data </w:t>
      </w:r>
      <w:r>
        <w:rPr>
          <w:spacing w:val="-1"/>
        </w:rPr>
        <w:t xml:space="preserve">Monitoring </w:t>
      </w:r>
      <w:r>
        <w:t xml:space="preserve">and </w:t>
      </w:r>
      <w:r>
        <w:rPr>
          <w:spacing w:val="-1"/>
        </w:rPr>
        <w:t>Trending</w:t>
      </w:r>
    </w:p>
    <w:p w:rsidR="00B638F5" w:rsidRDefault="00B638F5" w:rsidP="00B638F5">
      <w:pPr>
        <w:kinsoku w:val="0"/>
        <w:overflowPunct w:val="0"/>
        <w:spacing w:before="9" w:line="260" w:lineRule="exact"/>
        <w:rPr>
          <w:sz w:val="26"/>
          <w:szCs w:val="26"/>
        </w:rPr>
      </w:pPr>
    </w:p>
    <w:p w:rsidR="00B638F5" w:rsidRDefault="00B638F5" w:rsidP="00B638F5">
      <w:pPr>
        <w:pStyle w:val="BodyText"/>
        <w:kinsoku w:val="0"/>
        <w:overflowPunct w:val="0"/>
        <w:ind w:right="230"/>
      </w:pPr>
      <w:r>
        <w:rPr>
          <w:spacing w:val="-1"/>
        </w:rPr>
        <w:t>The</w:t>
      </w:r>
      <w:r>
        <w:rPr>
          <w:spacing w:val="-2"/>
        </w:rPr>
        <w:t xml:space="preserve"> </w:t>
      </w:r>
      <w:r>
        <w:rPr>
          <w:spacing w:val="-1"/>
        </w:rPr>
        <w:t>control system</w:t>
      </w:r>
      <w:r>
        <w:t xml:space="preserve"> shall have</w:t>
      </w:r>
      <w:r>
        <w:rPr>
          <w:spacing w:val="-1"/>
        </w:rPr>
        <w:t xml:space="preserve"> the</w:t>
      </w:r>
      <w:r>
        <w:rPr>
          <w:spacing w:val="-2"/>
        </w:rPr>
        <w:t xml:space="preserve"> </w:t>
      </w:r>
      <w:r>
        <w:rPr>
          <w:spacing w:val="-1"/>
        </w:rPr>
        <w:t>option</w:t>
      </w:r>
      <w:r>
        <w:rPr>
          <w:spacing w:val="-4"/>
        </w:rPr>
        <w:t xml:space="preserve"> </w:t>
      </w:r>
      <w:r>
        <w:t>of</w:t>
      </w:r>
      <w:r>
        <w:rPr>
          <w:spacing w:val="-3"/>
        </w:rPr>
        <w:t xml:space="preserve"> </w:t>
      </w:r>
      <w:r>
        <w:t>being</w:t>
      </w:r>
      <w:r>
        <w:rPr>
          <w:spacing w:val="-1"/>
        </w:rPr>
        <w:t xml:space="preserve"> </w:t>
      </w:r>
      <w:r>
        <w:t>equipped</w:t>
      </w:r>
      <w:r>
        <w:rPr>
          <w:spacing w:val="-3"/>
        </w:rPr>
        <w:t xml:space="preserve"> </w:t>
      </w:r>
      <w:r>
        <w:t>with</w:t>
      </w:r>
      <w:r>
        <w:rPr>
          <w:spacing w:val="-3"/>
        </w:rPr>
        <w:t xml:space="preserve"> </w:t>
      </w:r>
      <w:r>
        <w:t>a</w:t>
      </w:r>
      <w:r>
        <w:rPr>
          <w:spacing w:val="-2"/>
        </w:rPr>
        <w:t xml:space="preserve"> </w:t>
      </w:r>
      <w:r>
        <w:t>monitoring</w:t>
      </w:r>
      <w:r>
        <w:rPr>
          <w:spacing w:val="-1"/>
        </w:rPr>
        <w:t xml:space="preserve"> </w:t>
      </w:r>
      <w:r>
        <w:t>device</w:t>
      </w:r>
      <w:r>
        <w:rPr>
          <w:spacing w:val="-1"/>
        </w:rPr>
        <w:t xml:space="preserve"> capable </w:t>
      </w:r>
      <w:r>
        <w:t>of</w:t>
      </w:r>
      <w:r>
        <w:rPr>
          <w:spacing w:val="60"/>
        </w:rPr>
        <w:t xml:space="preserve"> </w:t>
      </w:r>
      <w:r>
        <w:t>sending</w:t>
      </w:r>
      <w:r>
        <w:rPr>
          <w:spacing w:val="-1"/>
        </w:rPr>
        <w:t xml:space="preserve"> </w:t>
      </w:r>
      <w:r>
        <w:t>information</w:t>
      </w:r>
      <w:r>
        <w:rPr>
          <w:spacing w:val="-4"/>
        </w:rPr>
        <w:t xml:space="preserve"> </w:t>
      </w:r>
      <w:r>
        <w:rPr>
          <w:spacing w:val="-1"/>
        </w:rPr>
        <w:t>to</w:t>
      </w:r>
      <w:r>
        <w:rPr>
          <w:spacing w:val="-3"/>
        </w:rPr>
        <w:t xml:space="preserve"> </w:t>
      </w:r>
      <w:r>
        <w:t>a</w:t>
      </w:r>
      <w:r>
        <w:rPr>
          <w:spacing w:val="-2"/>
        </w:rPr>
        <w:t xml:space="preserve"> </w:t>
      </w:r>
      <w:r>
        <w:t>downloadable</w:t>
      </w:r>
      <w:r>
        <w:rPr>
          <w:spacing w:val="-1"/>
        </w:rPr>
        <w:t xml:space="preserve"> </w:t>
      </w:r>
      <w:r>
        <w:t>application</w:t>
      </w:r>
      <w:r>
        <w:rPr>
          <w:spacing w:val="-4"/>
        </w:rPr>
        <w:t xml:space="preserve"> </w:t>
      </w:r>
      <w:r>
        <w:t>for</w:t>
      </w:r>
      <w:r>
        <w:rPr>
          <w:spacing w:val="-3"/>
        </w:rPr>
        <w:t xml:space="preserve"> </w:t>
      </w:r>
      <w:r>
        <w:rPr>
          <w:spacing w:val="-1"/>
        </w:rPr>
        <w:t>smartphones,</w:t>
      </w:r>
      <w:r>
        <w:rPr>
          <w:spacing w:val="-6"/>
        </w:rPr>
        <w:t xml:space="preserve"> </w:t>
      </w:r>
      <w:r>
        <w:rPr>
          <w:spacing w:val="-1"/>
        </w:rPr>
        <w:t>tablets,</w:t>
      </w:r>
      <w:r>
        <w:rPr>
          <w:spacing w:val="1"/>
        </w:rPr>
        <w:t xml:space="preserve"> </w:t>
      </w:r>
      <w:r>
        <w:rPr>
          <w:spacing w:val="-1"/>
        </w:rPr>
        <w:t>laptops</w:t>
      </w:r>
      <w:r>
        <w:rPr>
          <w:spacing w:val="-4"/>
        </w:rPr>
        <w:t xml:space="preserve"> </w:t>
      </w:r>
      <w:r>
        <w:t>and</w:t>
      </w:r>
      <w:r>
        <w:rPr>
          <w:spacing w:val="1"/>
        </w:rPr>
        <w:t xml:space="preserve"> </w:t>
      </w:r>
      <w:r>
        <w:rPr>
          <w:spacing w:val="-1"/>
        </w:rPr>
        <w:t>other</w:t>
      </w:r>
      <w:r>
        <w:rPr>
          <w:spacing w:val="59"/>
        </w:rPr>
        <w:t xml:space="preserve"> </w:t>
      </w:r>
      <w:r>
        <w:t>mobile</w:t>
      </w:r>
      <w:r>
        <w:rPr>
          <w:spacing w:val="-1"/>
        </w:rPr>
        <w:t xml:space="preserve"> devices.</w:t>
      </w:r>
      <w:r>
        <w:rPr>
          <w:spacing w:val="47"/>
        </w:rPr>
        <w:t xml:space="preserve"> </w:t>
      </w:r>
      <w:r>
        <w:rPr>
          <w:spacing w:val="-1"/>
        </w:rPr>
        <w:t>The</w:t>
      </w:r>
      <w:r>
        <w:rPr>
          <w:spacing w:val="-2"/>
        </w:rPr>
        <w:t xml:space="preserve"> </w:t>
      </w:r>
      <w:r>
        <w:t>application</w:t>
      </w:r>
      <w:r>
        <w:rPr>
          <w:spacing w:val="-4"/>
        </w:rPr>
        <w:t xml:space="preserve"> </w:t>
      </w:r>
      <w:r>
        <w:t>shall show</w:t>
      </w:r>
      <w:r>
        <w:rPr>
          <w:spacing w:val="-3"/>
        </w:rPr>
        <w:t xml:space="preserve"> </w:t>
      </w:r>
      <w:r>
        <w:rPr>
          <w:spacing w:val="-1"/>
        </w:rPr>
        <w:t>system</w:t>
      </w:r>
      <w:r>
        <w:t xml:space="preserve"> </w:t>
      </w:r>
      <w:r>
        <w:rPr>
          <w:spacing w:val="-1"/>
        </w:rPr>
        <w:t>operating status</w:t>
      </w:r>
      <w:r>
        <w:rPr>
          <w:spacing w:val="-3"/>
        </w:rPr>
        <w:t xml:space="preserve"> </w:t>
      </w:r>
      <w:r>
        <w:t>for</w:t>
      </w:r>
      <w:r>
        <w:rPr>
          <w:spacing w:val="-3"/>
        </w:rPr>
        <w:t xml:space="preserve"> </w:t>
      </w:r>
      <w:r>
        <w:t>multiple</w:t>
      </w:r>
      <w:r>
        <w:rPr>
          <w:spacing w:val="-1"/>
        </w:rPr>
        <w:t xml:space="preserve"> systems</w:t>
      </w:r>
      <w:r>
        <w:t xml:space="preserve"> and</w:t>
      </w:r>
      <w:r>
        <w:rPr>
          <w:spacing w:val="61"/>
        </w:rPr>
        <w:t xml:space="preserve"> </w:t>
      </w:r>
      <w:r>
        <w:rPr>
          <w:spacing w:val="-1"/>
        </w:rPr>
        <w:t xml:space="preserve">indicate </w:t>
      </w:r>
      <w:r>
        <w:rPr>
          <w:spacing w:val="1"/>
        </w:rPr>
        <w:t>if</w:t>
      </w:r>
      <w:r>
        <w:rPr>
          <w:spacing w:val="-2"/>
        </w:rPr>
        <w:t xml:space="preserve"> </w:t>
      </w:r>
      <w:r>
        <w:t>an</w:t>
      </w:r>
      <w:r>
        <w:rPr>
          <w:spacing w:val="-3"/>
        </w:rPr>
        <w:t xml:space="preserve"> </w:t>
      </w:r>
      <w:r>
        <w:t>alarm</w:t>
      </w:r>
      <w:r>
        <w:rPr>
          <w:spacing w:val="-1"/>
        </w:rPr>
        <w:t xml:space="preserve"> </w:t>
      </w:r>
      <w:r>
        <w:rPr>
          <w:spacing w:val="1"/>
        </w:rPr>
        <w:t>is</w:t>
      </w:r>
      <w:r>
        <w:rPr>
          <w:spacing w:val="-2"/>
        </w:rPr>
        <w:t xml:space="preserve"> </w:t>
      </w:r>
      <w:r>
        <w:rPr>
          <w:spacing w:val="-1"/>
        </w:rPr>
        <w:t>activated.</w:t>
      </w:r>
      <w:r>
        <w:rPr>
          <w:spacing w:val="47"/>
        </w:rPr>
        <w:t xml:space="preserve"> </w:t>
      </w:r>
      <w:r>
        <w:t>Additionally,</w:t>
      </w:r>
      <w:r>
        <w:rPr>
          <w:spacing w:val="-3"/>
        </w:rPr>
        <w:t xml:space="preserve"> </w:t>
      </w:r>
      <w:r>
        <w:rPr>
          <w:spacing w:val="-1"/>
        </w:rPr>
        <w:t>the</w:t>
      </w:r>
      <w:r>
        <w:rPr>
          <w:spacing w:val="-2"/>
        </w:rPr>
        <w:t xml:space="preserve"> </w:t>
      </w:r>
      <w:r>
        <w:rPr>
          <w:spacing w:val="-1"/>
        </w:rPr>
        <w:t>application</w:t>
      </w:r>
      <w:r>
        <w:rPr>
          <w:spacing w:val="-4"/>
        </w:rPr>
        <w:t xml:space="preserve"> </w:t>
      </w:r>
      <w:r>
        <w:rPr>
          <w:spacing w:val="1"/>
        </w:rPr>
        <w:t>will</w:t>
      </w:r>
      <w:r>
        <w:t xml:space="preserve"> provide</w:t>
      </w:r>
      <w:r>
        <w:rPr>
          <w:spacing w:val="-2"/>
        </w:rPr>
        <w:t xml:space="preserve"> </w:t>
      </w:r>
      <w:r>
        <w:rPr>
          <w:spacing w:val="-1"/>
        </w:rPr>
        <w:t>the</w:t>
      </w:r>
      <w:r>
        <w:rPr>
          <w:spacing w:val="-2"/>
        </w:rPr>
        <w:t xml:space="preserve"> </w:t>
      </w:r>
      <w:r>
        <w:t>user</w:t>
      </w:r>
      <w:r>
        <w:rPr>
          <w:spacing w:val="-2"/>
        </w:rPr>
        <w:t xml:space="preserve"> </w:t>
      </w:r>
      <w:r>
        <w:rPr>
          <w:spacing w:val="-1"/>
        </w:rPr>
        <w:t>direct</w:t>
      </w:r>
      <w:r>
        <w:rPr>
          <w:spacing w:val="-4"/>
        </w:rPr>
        <w:t xml:space="preserve"> </w:t>
      </w:r>
      <w:r>
        <w:rPr>
          <w:spacing w:val="-1"/>
        </w:rPr>
        <w:t>access</w:t>
      </w:r>
      <w:r>
        <w:rPr>
          <w:spacing w:val="68"/>
        </w:rPr>
        <w:t xml:space="preserve"> </w:t>
      </w:r>
      <w:r>
        <w:rPr>
          <w:spacing w:val="-1"/>
        </w:rPr>
        <w:t>to</w:t>
      </w:r>
      <w:r>
        <w:rPr>
          <w:spacing w:val="-3"/>
        </w:rPr>
        <w:t xml:space="preserve"> </w:t>
      </w:r>
      <w:r>
        <w:rPr>
          <w:spacing w:val="-1"/>
        </w:rPr>
        <w:t>the</w:t>
      </w:r>
      <w:r>
        <w:rPr>
          <w:spacing w:val="-2"/>
        </w:rPr>
        <w:t xml:space="preserve"> </w:t>
      </w:r>
      <w:r>
        <w:t>manufacturer</w:t>
      </w:r>
      <w:r>
        <w:rPr>
          <w:spacing w:val="-2"/>
        </w:rPr>
        <w:t xml:space="preserve"> </w:t>
      </w:r>
      <w:r>
        <w:t>for</w:t>
      </w:r>
      <w:r>
        <w:rPr>
          <w:spacing w:val="1"/>
        </w:rPr>
        <w:t xml:space="preserve"> </w:t>
      </w:r>
      <w:r>
        <w:t>service</w:t>
      </w:r>
      <w:r>
        <w:rPr>
          <w:spacing w:val="-1"/>
        </w:rPr>
        <w:t xml:space="preserve"> </w:t>
      </w:r>
      <w:r>
        <w:t>and</w:t>
      </w:r>
      <w:r>
        <w:rPr>
          <w:spacing w:val="-3"/>
        </w:rPr>
        <w:t xml:space="preserve"> </w:t>
      </w:r>
      <w:r>
        <w:rPr>
          <w:spacing w:val="-1"/>
        </w:rPr>
        <w:t>aftermarket</w:t>
      </w:r>
      <w:r>
        <w:t xml:space="preserve"> support.</w:t>
      </w:r>
    </w:p>
    <w:p w:rsidR="00B638F5" w:rsidRDefault="00B638F5" w:rsidP="00B638F5">
      <w:pPr>
        <w:kinsoku w:val="0"/>
        <w:overflowPunct w:val="0"/>
        <w:spacing w:before="9" w:line="260" w:lineRule="exact"/>
        <w:rPr>
          <w:sz w:val="26"/>
          <w:szCs w:val="26"/>
        </w:rPr>
      </w:pPr>
    </w:p>
    <w:p w:rsidR="00B638F5" w:rsidRDefault="00B638F5" w:rsidP="00B638F5">
      <w:pPr>
        <w:pStyle w:val="BodyText"/>
        <w:kinsoku w:val="0"/>
        <w:overflowPunct w:val="0"/>
        <w:ind w:right="298"/>
        <w:rPr>
          <w:spacing w:val="-1"/>
        </w:rPr>
      </w:pPr>
      <w:r>
        <w:t>A website</w:t>
      </w:r>
      <w:r>
        <w:rPr>
          <w:spacing w:val="-1"/>
        </w:rPr>
        <w:t xml:space="preserve"> shall</w:t>
      </w:r>
      <w:r>
        <w:t xml:space="preserve"> be</w:t>
      </w:r>
      <w:r>
        <w:rPr>
          <w:spacing w:val="-2"/>
        </w:rPr>
        <w:t xml:space="preserve"> </w:t>
      </w:r>
      <w:r>
        <w:t>available</w:t>
      </w:r>
      <w:r>
        <w:rPr>
          <w:spacing w:val="-1"/>
        </w:rPr>
        <w:t xml:space="preserve"> to</w:t>
      </w:r>
      <w:r>
        <w:rPr>
          <w:spacing w:val="-3"/>
        </w:rPr>
        <w:t xml:space="preserve"> </w:t>
      </w:r>
      <w:r>
        <w:t>view</w:t>
      </w:r>
      <w:r>
        <w:rPr>
          <w:spacing w:val="-1"/>
        </w:rPr>
        <w:t xml:space="preserve"> data,</w:t>
      </w:r>
      <w:r>
        <w:rPr>
          <w:spacing w:val="-4"/>
        </w:rPr>
        <w:t xml:space="preserve"> </w:t>
      </w:r>
      <w:r>
        <w:rPr>
          <w:spacing w:val="-1"/>
        </w:rPr>
        <w:t>trends</w:t>
      </w:r>
      <w:r>
        <w:rPr>
          <w:spacing w:val="-2"/>
        </w:rPr>
        <w:t xml:space="preserve"> </w:t>
      </w:r>
      <w:r>
        <w:t>and</w:t>
      </w:r>
      <w:r>
        <w:rPr>
          <w:spacing w:val="1"/>
        </w:rPr>
        <w:t xml:space="preserve"> </w:t>
      </w:r>
      <w:r>
        <w:t xml:space="preserve">key </w:t>
      </w:r>
      <w:r>
        <w:rPr>
          <w:spacing w:val="-1"/>
        </w:rPr>
        <w:t>operation</w:t>
      </w:r>
      <w:r>
        <w:rPr>
          <w:spacing w:val="-4"/>
        </w:rPr>
        <w:t xml:space="preserve"> </w:t>
      </w:r>
      <w:r>
        <w:rPr>
          <w:spacing w:val="-1"/>
        </w:rPr>
        <w:t xml:space="preserve">parameters </w:t>
      </w:r>
      <w:r>
        <w:t>on</w:t>
      </w:r>
      <w:r>
        <w:rPr>
          <w:spacing w:val="-4"/>
        </w:rPr>
        <w:t xml:space="preserve"> </w:t>
      </w:r>
      <w:r>
        <w:rPr>
          <w:spacing w:val="-1"/>
        </w:rPr>
        <w:t>the</w:t>
      </w:r>
      <w:r>
        <w:rPr>
          <w:spacing w:val="-2"/>
        </w:rPr>
        <w:t xml:space="preserve"> </w:t>
      </w:r>
      <w:r>
        <w:t>installed</w:t>
      </w:r>
      <w:r>
        <w:rPr>
          <w:spacing w:val="68"/>
        </w:rPr>
        <w:t xml:space="preserve"> </w:t>
      </w:r>
      <w:r>
        <w:rPr>
          <w:spacing w:val="-1"/>
        </w:rPr>
        <w:t>systems.</w:t>
      </w:r>
    </w:p>
    <w:p w:rsidR="00B638F5" w:rsidRDefault="00B638F5" w:rsidP="00B638F5">
      <w:pPr>
        <w:kinsoku w:val="0"/>
        <w:overflowPunct w:val="0"/>
        <w:spacing w:before="9" w:line="260" w:lineRule="exact"/>
        <w:rPr>
          <w:sz w:val="26"/>
          <w:szCs w:val="26"/>
        </w:rPr>
      </w:pPr>
    </w:p>
    <w:p w:rsidR="00B638F5" w:rsidRDefault="00B638F5" w:rsidP="00B638F5">
      <w:pPr>
        <w:pStyle w:val="Heading1"/>
        <w:numPr>
          <w:ilvl w:val="0"/>
          <w:numId w:val="108"/>
        </w:numPr>
        <w:tabs>
          <w:tab w:val="left" w:pos="562"/>
        </w:tabs>
        <w:kinsoku w:val="0"/>
        <w:overflowPunct w:val="0"/>
        <w:ind w:left="562" w:hanging="423"/>
        <w:rPr>
          <w:b w:val="0"/>
          <w:bCs w:val="0"/>
        </w:rPr>
      </w:pPr>
      <w:r>
        <w:t>UV</w:t>
      </w:r>
      <w:r>
        <w:rPr>
          <w:spacing w:val="-3"/>
        </w:rPr>
        <w:t xml:space="preserve"> </w:t>
      </w:r>
      <w:r>
        <w:rPr>
          <w:spacing w:val="-1"/>
        </w:rPr>
        <w:t>Performance</w:t>
      </w:r>
    </w:p>
    <w:p w:rsidR="00B638F5" w:rsidRDefault="00B638F5" w:rsidP="00B638F5">
      <w:pPr>
        <w:kinsoku w:val="0"/>
        <w:overflowPunct w:val="0"/>
        <w:spacing w:before="4" w:line="260" w:lineRule="exact"/>
        <w:rPr>
          <w:sz w:val="26"/>
          <w:szCs w:val="26"/>
        </w:rPr>
      </w:pPr>
    </w:p>
    <w:p w:rsidR="00B638F5" w:rsidRDefault="00B638F5" w:rsidP="00B638F5">
      <w:pPr>
        <w:pStyle w:val="BodyText"/>
        <w:kinsoku w:val="0"/>
        <w:overflowPunct w:val="0"/>
        <w:spacing w:line="268" w:lineRule="exact"/>
        <w:ind w:right="204"/>
      </w:pPr>
      <w:r>
        <w:rPr>
          <w:spacing w:val="-1"/>
        </w:rPr>
        <w:t>The</w:t>
      </w:r>
      <w:r>
        <w:rPr>
          <w:spacing w:val="-2"/>
        </w:rPr>
        <w:t xml:space="preserve"> </w:t>
      </w:r>
      <w:r>
        <w:rPr>
          <w:spacing w:val="-1"/>
        </w:rPr>
        <w:t>system</w:t>
      </w:r>
      <w:r>
        <w:t xml:space="preserve"> shall be</w:t>
      </w:r>
      <w:r>
        <w:rPr>
          <w:spacing w:val="-2"/>
        </w:rPr>
        <w:t xml:space="preserve"> </w:t>
      </w:r>
      <w:r>
        <w:t>designed</w:t>
      </w:r>
      <w:r>
        <w:rPr>
          <w:spacing w:val="-3"/>
        </w:rPr>
        <w:t xml:space="preserve"> </w:t>
      </w:r>
      <w:r>
        <w:rPr>
          <w:spacing w:val="-1"/>
        </w:rPr>
        <w:t>to</w:t>
      </w:r>
      <w:r>
        <w:rPr>
          <w:spacing w:val="-3"/>
        </w:rPr>
        <w:t xml:space="preserve"> </w:t>
      </w:r>
      <w:r>
        <w:t>deliver</w:t>
      </w:r>
      <w:r>
        <w:rPr>
          <w:spacing w:val="-1"/>
        </w:rPr>
        <w:t xml:space="preserve"> </w:t>
      </w:r>
      <w:r>
        <w:t>a</w:t>
      </w:r>
      <w:r>
        <w:rPr>
          <w:spacing w:val="-2"/>
        </w:rPr>
        <w:t xml:space="preserve"> </w:t>
      </w:r>
      <w:r>
        <w:rPr>
          <w:spacing w:val="-1"/>
        </w:rPr>
        <w:t>3-log inactivation</w:t>
      </w:r>
      <w:r>
        <w:rPr>
          <w:spacing w:val="-4"/>
        </w:rPr>
        <w:t xml:space="preserve"> </w:t>
      </w:r>
      <w:r>
        <w:t>of</w:t>
      </w:r>
      <w:r>
        <w:rPr>
          <w:spacing w:val="-3"/>
        </w:rPr>
        <w:t xml:space="preserve"> </w:t>
      </w:r>
      <w:r>
        <w:t>Cryptosporidium</w:t>
      </w:r>
      <w:r>
        <w:rPr>
          <w:spacing w:val="-1"/>
        </w:rPr>
        <w:t xml:space="preserve"> </w:t>
      </w:r>
      <w:r>
        <w:t>as</w:t>
      </w:r>
      <w:r>
        <w:rPr>
          <w:spacing w:val="-2"/>
        </w:rPr>
        <w:t xml:space="preserve"> </w:t>
      </w:r>
      <w:r>
        <w:rPr>
          <w:spacing w:val="-1"/>
        </w:rPr>
        <w:t>demonstrated</w:t>
      </w:r>
      <w:r>
        <w:rPr>
          <w:spacing w:val="59"/>
        </w:rPr>
        <w:t xml:space="preserve"> </w:t>
      </w:r>
      <w:r>
        <w:t>during</w:t>
      </w:r>
      <w:r>
        <w:rPr>
          <w:spacing w:val="-2"/>
        </w:rPr>
        <w:t xml:space="preserve"> </w:t>
      </w:r>
      <w:r>
        <w:rPr>
          <w:spacing w:val="-1"/>
        </w:rPr>
        <w:t>the</w:t>
      </w:r>
      <w:r>
        <w:rPr>
          <w:spacing w:val="-2"/>
        </w:rPr>
        <w:t xml:space="preserve"> </w:t>
      </w:r>
      <w:r>
        <w:t>NSF</w:t>
      </w:r>
      <w:r>
        <w:rPr>
          <w:spacing w:val="-3"/>
        </w:rPr>
        <w:t xml:space="preserve"> </w:t>
      </w:r>
      <w:r>
        <w:rPr>
          <w:spacing w:val="-1"/>
        </w:rPr>
        <w:t>50-2012</w:t>
      </w:r>
      <w:r>
        <w:rPr>
          <w:spacing w:val="-3"/>
        </w:rPr>
        <w:t xml:space="preserve"> </w:t>
      </w:r>
      <w:r>
        <w:t>or</w:t>
      </w:r>
      <w:r>
        <w:rPr>
          <w:spacing w:val="2"/>
        </w:rPr>
        <w:t xml:space="preserve"> </w:t>
      </w:r>
      <w:r>
        <w:rPr>
          <w:spacing w:val="1"/>
        </w:rPr>
        <w:t>US</w:t>
      </w:r>
      <w:r>
        <w:rPr>
          <w:spacing w:val="-3"/>
        </w:rPr>
        <w:t xml:space="preserve"> </w:t>
      </w:r>
      <w:r>
        <w:rPr>
          <w:spacing w:val="-1"/>
        </w:rPr>
        <w:t>EPA</w:t>
      </w:r>
      <w:r>
        <w:t xml:space="preserve"> UVDGM</w:t>
      </w:r>
      <w:r>
        <w:rPr>
          <w:spacing w:val="-5"/>
        </w:rPr>
        <w:t xml:space="preserve"> </w:t>
      </w:r>
      <w:r>
        <w:rPr>
          <w:spacing w:val="-1"/>
        </w:rPr>
        <w:t>3</w:t>
      </w:r>
      <w:r>
        <w:rPr>
          <w:spacing w:val="-1"/>
          <w:position w:val="8"/>
          <w:sz w:val="14"/>
          <w:szCs w:val="14"/>
        </w:rPr>
        <w:t>rd</w:t>
      </w:r>
      <w:r>
        <w:rPr>
          <w:spacing w:val="15"/>
          <w:position w:val="8"/>
          <w:sz w:val="14"/>
          <w:szCs w:val="14"/>
        </w:rPr>
        <w:t xml:space="preserve"> </w:t>
      </w:r>
      <w:r>
        <w:t>party</w:t>
      </w:r>
      <w:r>
        <w:rPr>
          <w:spacing w:val="-1"/>
        </w:rPr>
        <w:t xml:space="preserve"> </w:t>
      </w:r>
      <w:r>
        <w:t>validation</w:t>
      </w:r>
      <w:r>
        <w:rPr>
          <w:spacing w:val="-4"/>
        </w:rPr>
        <w:t xml:space="preserve"> </w:t>
      </w:r>
      <w:r>
        <w:rPr>
          <w:spacing w:val="-1"/>
        </w:rPr>
        <w:t xml:space="preserve">testing </w:t>
      </w:r>
      <w:r>
        <w:t>at</w:t>
      </w:r>
      <w:r>
        <w:rPr>
          <w:spacing w:val="-4"/>
        </w:rPr>
        <w:t xml:space="preserve"> </w:t>
      </w:r>
      <w:r>
        <w:t>a</w:t>
      </w:r>
      <w:r>
        <w:rPr>
          <w:spacing w:val="-3"/>
        </w:rPr>
        <w:t xml:space="preserve"> </w:t>
      </w:r>
      <w:r>
        <w:t>UVT</w:t>
      </w:r>
      <w:r>
        <w:rPr>
          <w:spacing w:val="-4"/>
        </w:rPr>
        <w:t xml:space="preserve"> </w:t>
      </w:r>
      <w:r>
        <w:t>of</w:t>
      </w:r>
      <w:r>
        <w:rPr>
          <w:spacing w:val="-3"/>
        </w:rPr>
        <w:t xml:space="preserve"> </w:t>
      </w:r>
      <w:r>
        <w:t>94%.</w:t>
      </w:r>
    </w:p>
    <w:p w:rsidR="00B638F5" w:rsidRDefault="00B638F5" w:rsidP="00B638F5">
      <w:pPr>
        <w:pStyle w:val="BodyText"/>
        <w:kinsoku w:val="0"/>
        <w:overflowPunct w:val="0"/>
        <w:spacing w:before="57"/>
        <w:ind w:right="424"/>
      </w:pPr>
      <w:r>
        <w:t>Any</w:t>
      </w:r>
      <w:r>
        <w:rPr>
          <w:spacing w:val="-2"/>
        </w:rPr>
        <w:t xml:space="preserve"> </w:t>
      </w:r>
      <w:r>
        <w:rPr>
          <w:spacing w:val="-1"/>
        </w:rPr>
        <w:t>systems</w:t>
      </w:r>
      <w:r>
        <w:t xml:space="preserve"> </w:t>
      </w:r>
      <w:r>
        <w:rPr>
          <w:spacing w:val="-1"/>
        </w:rPr>
        <w:t>validated</w:t>
      </w:r>
      <w:r>
        <w:rPr>
          <w:spacing w:val="-2"/>
        </w:rPr>
        <w:t xml:space="preserve"> </w:t>
      </w:r>
      <w:r>
        <w:t>or</w:t>
      </w:r>
      <w:r>
        <w:rPr>
          <w:spacing w:val="-3"/>
        </w:rPr>
        <w:t xml:space="preserve"> </w:t>
      </w:r>
      <w:r>
        <w:t>designed</w:t>
      </w:r>
      <w:r>
        <w:rPr>
          <w:spacing w:val="-3"/>
        </w:rPr>
        <w:t xml:space="preserve"> </w:t>
      </w:r>
      <w:r>
        <w:t>for</w:t>
      </w:r>
      <w:r>
        <w:rPr>
          <w:spacing w:val="-3"/>
        </w:rPr>
        <w:t xml:space="preserve"> </w:t>
      </w:r>
      <w:r>
        <w:t>flows</w:t>
      </w:r>
      <w:r>
        <w:rPr>
          <w:spacing w:val="-2"/>
        </w:rPr>
        <w:t xml:space="preserve"> </w:t>
      </w:r>
      <w:r>
        <w:t>based</w:t>
      </w:r>
      <w:r>
        <w:rPr>
          <w:spacing w:val="-2"/>
        </w:rPr>
        <w:t xml:space="preserve"> </w:t>
      </w:r>
      <w:r>
        <w:t>on</w:t>
      </w:r>
      <w:r>
        <w:rPr>
          <w:spacing w:val="-4"/>
        </w:rPr>
        <w:t xml:space="preserve"> </w:t>
      </w:r>
      <w:r>
        <w:t>a</w:t>
      </w:r>
      <w:r>
        <w:rPr>
          <w:spacing w:val="-2"/>
        </w:rPr>
        <w:t xml:space="preserve"> </w:t>
      </w:r>
      <w:r>
        <w:rPr>
          <w:spacing w:val="-1"/>
        </w:rPr>
        <w:t xml:space="preserve">transmittance </w:t>
      </w:r>
      <w:r>
        <w:t>value</w:t>
      </w:r>
      <w:r>
        <w:rPr>
          <w:spacing w:val="-2"/>
        </w:rPr>
        <w:t xml:space="preserve"> </w:t>
      </w:r>
      <w:r>
        <w:rPr>
          <w:spacing w:val="-1"/>
        </w:rPr>
        <w:t>greater than</w:t>
      </w:r>
      <w:r>
        <w:rPr>
          <w:spacing w:val="-3"/>
        </w:rPr>
        <w:t xml:space="preserve"> </w:t>
      </w:r>
      <w:r>
        <w:rPr>
          <w:spacing w:val="-2"/>
        </w:rPr>
        <w:t>94%</w:t>
      </w:r>
      <w:r>
        <w:rPr>
          <w:spacing w:val="78"/>
        </w:rPr>
        <w:t xml:space="preserve"> </w:t>
      </w:r>
      <w:r>
        <w:t>shall not</w:t>
      </w:r>
      <w:r>
        <w:rPr>
          <w:spacing w:val="-6"/>
        </w:rPr>
        <w:t xml:space="preserve"> </w:t>
      </w:r>
      <w:r>
        <w:t>be</w:t>
      </w:r>
      <w:r>
        <w:rPr>
          <w:spacing w:val="-2"/>
        </w:rPr>
        <w:t xml:space="preserve"> </w:t>
      </w:r>
      <w:r>
        <w:t>allowed.</w:t>
      </w:r>
    </w:p>
    <w:p w:rsidR="00B638F5" w:rsidRDefault="00B638F5" w:rsidP="00B638F5">
      <w:pPr>
        <w:kinsoku w:val="0"/>
        <w:overflowPunct w:val="0"/>
        <w:spacing w:before="9" w:line="260" w:lineRule="exact"/>
        <w:rPr>
          <w:sz w:val="26"/>
          <w:szCs w:val="26"/>
        </w:rPr>
      </w:pPr>
    </w:p>
    <w:p w:rsidR="00B638F5" w:rsidRDefault="00B638F5" w:rsidP="00B638F5">
      <w:pPr>
        <w:pStyle w:val="Heading1"/>
        <w:numPr>
          <w:ilvl w:val="0"/>
          <w:numId w:val="108"/>
        </w:numPr>
        <w:tabs>
          <w:tab w:val="left" w:pos="562"/>
        </w:tabs>
        <w:kinsoku w:val="0"/>
        <w:overflowPunct w:val="0"/>
        <w:ind w:left="562" w:hanging="423"/>
        <w:rPr>
          <w:b w:val="0"/>
          <w:bCs w:val="0"/>
        </w:rPr>
      </w:pPr>
      <w:r>
        <w:t>Warranty</w:t>
      </w:r>
    </w:p>
    <w:p w:rsidR="00B638F5" w:rsidRDefault="00B638F5" w:rsidP="00B638F5">
      <w:pPr>
        <w:kinsoku w:val="0"/>
        <w:overflowPunct w:val="0"/>
        <w:spacing w:before="9" w:line="260" w:lineRule="exact"/>
        <w:rPr>
          <w:sz w:val="26"/>
          <w:szCs w:val="26"/>
        </w:rPr>
      </w:pPr>
    </w:p>
    <w:p w:rsidR="00B638F5" w:rsidRDefault="00B638F5" w:rsidP="00B638F5">
      <w:pPr>
        <w:pStyle w:val="BodyText"/>
        <w:kinsoku w:val="0"/>
        <w:overflowPunct w:val="0"/>
      </w:pPr>
      <w:r>
        <w:rPr>
          <w:spacing w:val="1"/>
        </w:rPr>
        <w:t>All</w:t>
      </w:r>
      <w:r>
        <w:rPr>
          <w:spacing w:val="-1"/>
        </w:rPr>
        <w:t xml:space="preserve"> components</w:t>
      </w:r>
      <w:r>
        <w:rPr>
          <w:spacing w:val="-2"/>
        </w:rPr>
        <w:t xml:space="preserve"> </w:t>
      </w:r>
      <w:r>
        <w:t>(excluding</w:t>
      </w:r>
      <w:r>
        <w:rPr>
          <w:spacing w:val="-1"/>
        </w:rPr>
        <w:t xml:space="preserve"> commodity</w:t>
      </w:r>
      <w:r>
        <w:rPr>
          <w:spacing w:val="-6"/>
        </w:rPr>
        <w:t xml:space="preserve"> </w:t>
      </w:r>
      <w:r>
        <w:t>items)</w:t>
      </w:r>
      <w:r>
        <w:rPr>
          <w:spacing w:val="-2"/>
        </w:rPr>
        <w:t xml:space="preserve"> </w:t>
      </w:r>
      <w:r>
        <w:t>have</w:t>
      </w:r>
      <w:r>
        <w:rPr>
          <w:spacing w:val="-1"/>
        </w:rPr>
        <w:t xml:space="preserve"> </w:t>
      </w:r>
      <w:r>
        <w:t>a</w:t>
      </w:r>
      <w:r>
        <w:rPr>
          <w:spacing w:val="-2"/>
        </w:rPr>
        <w:t xml:space="preserve"> </w:t>
      </w:r>
      <w:r>
        <w:t>limited</w:t>
      </w:r>
      <w:r>
        <w:rPr>
          <w:spacing w:val="-2"/>
        </w:rPr>
        <w:t xml:space="preserve"> </w:t>
      </w:r>
      <w:r>
        <w:rPr>
          <w:spacing w:val="-1"/>
        </w:rPr>
        <w:t>warranty,</w:t>
      </w:r>
      <w:r>
        <w:rPr>
          <w:spacing w:val="-4"/>
        </w:rPr>
        <w:t xml:space="preserve"> </w:t>
      </w:r>
      <w:r>
        <w:rPr>
          <w:spacing w:val="-1"/>
        </w:rPr>
        <w:t>to</w:t>
      </w:r>
      <w:r>
        <w:rPr>
          <w:spacing w:val="-3"/>
        </w:rPr>
        <w:t xml:space="preserve"> </w:t>
      </w:r>
      <w:r>
        <w:t>be</w:t>
      </w:r>
      <w:r>
        <w:rPr>
          <w:spacing w:val="-2"/>
        </w:rPr>
        <w:t xml:space="preserve"> </w:t>
      </w:r>
      <w:r>
        <w:t>free</w:t>
      </w:r>
      <w:r>
        <w:rPr>
          <w:spacing w:val="-1"/>
        </w:rPr>
        <w:t xml:space="preserve"> </w:t>
      </w:r>
      <w:r>
        <w:t>from</w:t>
      </w:r>
      <w:r>
        <w:rPr>
          <w:spacing w:val="-2"/>
        </w:rPr>
        <w:t xml:space="preserve"> </w:t>
      </w:r>
      <w:r>
        <w:t>defects</w:t>
      </w:r>
      <w:r>
        <w:rPr>
          <w:spacing w:val="-2"/>
        </w:rPr>
        <w:t xml:space="preserve"> </w:t>
      </w:r>
      <w:r>
        <w:rPr>
          <w:spacing w:val="1"/>
        </w:rPr>
        <w:t>in</w:t>
      </w:r>
      <w:r>
        <w:rPr>
          <w:spacing w:val="50"/>
        </w:rPr>
        <w:t xml:space="preserve"> </w:t>
      </w:r>
      <w:r>
        <w:t>workmanship</w:t>
      </w:r>
      <w:r>
        <w:rPr>
          <w:spacing w:val="-3"/>
        </w:rPr>
        <w:t xml:space="preserve"> </w:t>
      </w:r>
      <w:r>
        <w:t>and</w:t>
      </w:r>
      <w:r>
        <w:rPr>
          <w:spacing w:val="-3"/>
        </w:rPr>
        <w:t xml:space="preserve"> </w:t>
      </w:r>
      <w:r>
        <w:rPr>
          <w:spacing w:val="-1"/>
        </w:rPr>
        <w:t>materials</w:t>
      </w:r>
      <w:r>
        <w:rPr>
          <w:spacing w:val="-2"/>
        </w:rPr>
        <w:t xml:space="preserve"> </w:t>
      </w:r>
      <w:r>
        <w:t>for</w:t>
      </w:r>
      <w:r>
        <w:rPr>
          <w:spacing w:val="-3"/>
        </w:rPr>
        <w:t xml:space="preserve"> </w:t>
      </w:r>
      <w:r>
        <w:t>a</w:t>
      </w:r>
      <w:r>
        <w:rPr>
          <w:spacing w:val="-2"/>
        </w:rPr>
        <w:t xml:space="preserve"> </w:t>
      </w:r>
      <w:r>
        <w:t>period</w:t>
      </w:r>
      <w:r>
        <w:rPr>
          <w:spacing w:val="-4"/>
        </w:rPr>
        <w:t xml:space="preserve"> </w:t>
      </w:r>
      <w:r>
        <w:t>of</w:t>
      </w:r>
      <w:r>
        <w:rPr>
          <w:spacing w:val="-3"/>
        </w:rPr>
        <w:t xml:space="preserve"> </w:t>
      </w:r>
      <w:r>
        <w:rPr>
          <w:spacing w:val="-1"/>
        </w:rPr>
        <w:t>12</w:t>
      </w:r>
      <w:r>
        <w:rPr>
          <w:spacing w:val="1"/>
        </w:rPr>
        <w:t xml:space="preserve"> </w:t>
      </w:r>
      <w:r>
        <w:rPr>
          <w:spacing w:val="-1"/>
        </w:rPr>
        <w:t>months</w:t>
      </w:r>
      <w:r>
        <w:rPr>
          <w:spacing w:val="2"/>
        </w:rPr>
        <w:t xml:space="preserve"> </w:t>
      </w:r>
      <w:r>
        <w:t>from</w:t>
      </w:r>
      <w:r>
        <w:rPr>
          <w:spacing w:val="-2"/>
        </w:rPr>
        <w:t xml:space="preserve"> </w:t>
      </w:r>
      <w:r>
        <w:rPr>
          <w:spacing w:val="-1"/>
        </w:rPr>
        <w:t xml:space="preserve">date </w:t>
      </w:r>
      <w:r>
        <w:t>of</w:t>
      </w:r>
      <w:r>
        <w:rPr>
          <w:spacing w:val="-3"/>
        </w:rPr>
        <w:t xml:space="preserve"> </w:t>
      </w:r>
      <w:r>
        <w:rPr>
          <w:spacing w:val="-1"/>
        </w:rPr>
        <w:t>start-up</w:t>
      </w:r>
      <w:r>
        <w:rPr>
          <w:spacing w:val="-3"/>
        </w:rPr>
        <w:t xml:space="preserve"> </w:t>
      </w:r>
      <w:r>
        <w:t>or</w:t>
      </w:r>
      <w:r>
        <w:rPr>
          <w:spacing w:val="2"/>
        </w:rPr>
        <w:t xml:space="preserve"> </w:t>
      </w:r>
      <w:r>
        <w:rPr>
          <w:spacing w:val="-1"/>
        </w:rPr>
        <w:t>18</w:t>
      </w:r>
      <w:r>
        <w:rPr>
          <w:spacing w:val="1"/>
        </w:rPr>
        <w:t xml:space="preserve"> </w:t>
      </w:r>
      <w:r>
        <w:rPr>
          <w:spacing w:val="-1"/>
        </w:rPr>
        <w:t>months</w:t>
      </w:r>
      <w:r>
        <w:rPr>
          <w:spacing w:val="-3"/>
        </w:rPr>
        <w:t xml:space="preserve"> </w:t>
      </w:r>
      <w:r>
        <w:t>from</w:t>
      </w:r>
      <w:r>
        <w:rPr>
          <w:spacing w:val="57"/>
        </w:rPr>
        <w:t xml:space="preserve"> </w:t>
      </w:r>
      <w:r>
        <w:rPr>
          <w:spacing w:val="-1"/>
        </w:rPr>
        <w:t>date</w:t>
      </w:r>
      <w:r>
        <w:rPr>
          <w:spacing w:val="-2"/>
        </w:rPr>
        <w:t xml:space="preserve"> </w:t>
      </w:r>
      <w:r>
        <w:t>of</w:t>
      </w:r>
      <w:r>
        <w:rPr>
          <w:spacing w:val="-3"/>
        </w:rPr>
        <w:t xml:space="preserve"> </w:t>
      </w:r>
      <w:r>
        <w:t>shipment,</w:t>
      </w:r>
      <w:r>
        <w:rPr>
          <w:spacing w:val="-4"/>
        </w:rPr>
        <w:t xml:space="preserve"> </w:t>
      </w:r>
      <w:r>
        <w:t>whichever</w:t>
      </w:r>
      <w:r>
        <w:rPr>
          <w:spacing w:val="-1"/>
        </w:rPr>
        <w:t xml:space="preserve"> occurs</w:t>
      </w:r>
      <w:r>
        <w:rPr>
          <w:spacing w:val="-3"/>
        </w:rPr>
        <w:t xml:space="preserve"> </w:t>
      </w:r>
      <w:r>
        <w:t>first.</w:t>
      </w:r>
    </w:p>
    <w:p w:rsidR="00B638F5" w:rsidRDefault="00B638F5" w:rsidP="00B638F5">
      <w:pPr>
        <w:kinsoku w:val="0"/>
        <w:overflowPunct w:val="0"/>
        <w:spacing w:before="10" w:line="260" w:lineRule="exact"/>
        <w:rPr>
          <w:sz w:val="26"/>
          <w:szCs w:val="26"/>
        </w:rPr>
      </w:pPr>
    </w:p>
    <w:p w:rsidR="00B638F5" w:rsidRDefault="00B638F5" w:rsidP="00B638F5">
      <w:pPr>
        <w:pStyle w:val="BodyText"/>
        <w:kinsoku w:val="0"/>
        <w:overflowPunct w:val="0"/>
        <w:spacing w:line="239" w:lineRule="auto"/>
        <w:ind w:right="198"/>
      </w:pPr>
      <w:r>
        <w:rPr>
          <w:spacing w:val="1"/>
        </w:rPr>
        <w:t>UV</w:t>
      </w:r>
      <w:r>
        <w:rPr>
          <w:spacing w:val="-2"/>
        </w:rPr>
        <w:t xml:space="preserve"> </w:t>
      </w:r>
      <w:r>
        <w:t>lamps</w:t>
      </w:r>
      <w:r>
        <w:rPr>
          <w:spacing w:val="-1"/>
        </w:rPr>
        <w:t xml:space="preserve"> </w:t>
      </w:r>
      <w:r>
        <w:t>are</w:t>
      </w:r>
      <w:r>
        <w:rPr>
          <w:spacing w:val="-1"/>
        </w:rPr>
        <w:t xml:space="preserve"> warranted</w:t>
      </w:r>
      <w:r>
        <w:rPr>
          <w:spacing w:val="-2"/>
        </w:rPr>
        <w:t xml:space="preserve"> </w:t>
      </w:r>
      <w:r>
        <w:rPr>
          <w:spacing w:val="-1"/>
        </w:rPr>
        <w:t>to</w:t>
      </w:r>
      <w:r>
        <w:rPr>
          <w:spacing w:val="-3"/>
        </w:rPr>
        <w:t xml:space="preserve"> </w:t>
      </w:r>
      <w:r>
        <w:rPr>
          <w:spacing w:val="-1"/>
        </w:rPr>
        <w:t>operate for</w:t>
      </w:r>
      <w:r>
        <w:rPr>
          <w:spacing w:val="2"/>
        </w:rPr>
        <w:t xml:space="preserve"> </w:t>
      </w:r>
      <w:r>
        <w:rPr>
          <w:spacing w:val="-2"/>
        </w:rPr>
        <w:t>8000</w:t>
      </w:r>
      <w:r>
        <w:rPr>
          <w:spacing w:val="1"/>
        </w:rPr>
        <w:t xml:space="preserve"> </w:t>
      </w:r>
      <w:r>
        <w:t>hours</w:t>
      </w:r>
      <w:r>
        <w:rPr>
          <w:spacing w:val="-4"/>
        </w:rPr>
        <w:t xml:space="preserve"> </w:t>
      </w:r>
      <w:r>
        <w:rPr>
          <w:spacing w:val="1"/>
        </w:rPr>
        <w:t>when</w:t>
      </w:r>
      <w:r>
        <w:rPr>
          <w:spacing w:val="-2"/>
        </w:rPr>
        <w:t xml:space="preserve"> </w:t>
      </w:r>
      <w:r>
        <w:rPr>
          <w:spacing w:val="-1"/>
        </w:rPr>
        <w:t>operated</w:t>
      </w:r>
      <w:r>
        <w:rPr>
          <w:spacing w:val="-2"/>
        </w:rPr>
        <w:t xml:space="preserve"> </w:t>
      </w:r>
      <w:r>
        <w:t>continuously.</w:t>
      </w:r>
      <w:r>
        <w:rPr>
          <w:spacing w:val="1"/>
        </w:rPr>
        <w:t xml:space="preserve"> </w:t>
      </w:r>
      <w:r>
        <w:t xml:space="preserve">A </w:t>
      </w:r>
      <w:r>
        <w:rPr>
          <w:spacing w:val="-1"/>
        </w:rPr>
        <w:t>continuously</w:t>
      </w:r>
      <w:r>
        <w:rPr>
          <w:spacing w:val="61"/>
        </w:rPr>
        <w:t xml:space="preserve"> </w:t>
      </w:r>
      <w:r>
        <w:rPr>
          <w:spacing w:val="-1"/>
        </w:rPr>
        <w:t>operated</w:t>
      </w:r>
      <w:r>
        <w:rPr>
          <w:spacing w:val="-3"/>
        </w:rPr>
        <w:t xml:space="preserve"> </w:t>
      </w:r>
      <w:r>
        <w:rPr>
          <w:spacing w:val="1"/>
        </w:rPr>
        <w:t>UV</w:t>
      </w:r>
      <w:r>
        <w:rPr>
          <w:spacing w:val="-2"/>
        </w:rPr>
        <w:t xml:space="preserve"> </w:t>
      </w:r>
      <w:r>
        <w:t>lamp</w:t>
      </w:r>
      <w:r>
        <w:rPr>
          <w:spacing w:val="-1"/>
        </w:rPr>
        <w:t xml:space="preserve"> </w:t>
      </w:r>
      <w:r>
        <w:t>which</w:t>
      </w:r>
      <w:r>
        <w:rPr>
          <w:spacing w:val="-3"/>
        </w:rPr>
        <w:t xml:space="preserve"> </w:t>
      </w:r>
      <w:r>
        <w:t>fails</w:t>
      </w:r>
      <w:r>
        <w:rPr>
          <w:spacing w:val="-2"/>
        </w:rPr>
        <w:t xml:space="preserve"> </w:t>
      </w:r>
      <w:r>
        <w:t>prior</w:t>
      </w:r>
      <w:r>
        <w:rPr>
          <w:spacing w:val="-3"/>
        </w:rPr>
        <w:t xml:space="preserve"> </w:t>
      </w:r>
      <w:r>
        <w:rPr>
          <w:spacing w:val="-1"/>
        </w:rPr>
        <w:t>to</w:t>
      </w:r>
      <w:r>
        <w:rPr>
          <w:spacing w:val="-3"/>
        </w:rPr>
        <w:t xml:space="preserve"> </w:t>
      </w:r>
      <w:r>
        <w:rPr>
          <w:spacing w:val="-2"/>
        </w:rPr>
        <w:t>4000</w:t>
      </w:r>
      <w:r>
        <w:rPr>
          <w:spacing w:val="1"/>
        </w:rPr>
        <w:t xml:space="preserve"> </w:t>
      </w:r>
      <w:r>
        <w:t>hours</w:t>
      </w:r>
      <w:r>
        <w:rPr>
          <w:spacing w:val="-4"/>
        </w:rPr>
        <w:t xml:space="preserve"> </w:t>
      </w:r>
      <w:r>
        <w:t>of</w:t>
      </w:r>
      <w:r>
        <w:rPr>
          <w:spacing w:val="2"/>
        </w:rPr>
        <w:t xml:space="preserve"> </w:t>
      </w:r>
      <w:r>
        <w:t>operation,</w:t>
      </w:r>
      <w:r>
        <w:rPr>
          <w:spacing w:val="-4"/>
        </w:rPr>
        <w:t xml:space="preserve"> </w:t>
      </w:r>
      <w:r>
        <w:t>shall be</w:t>
      </w:r>
      <w:r>
        <w:rPr>
          <w:spacing w:val="-2"/>
        </w:rPr>
        <w:t xml:space="preserve"> </w:t>
      </w:r>
      <w:r>
        <w:t>replaced</w:t>
      </w:r>
      <w:r>
        <w:rPr>
          <w:spacing w:val="-2"/>
        </w:rPr>
        <w:t xml:space="preserve"> </w:t>
      </w:r>
      <w:r>
        <w:t>free</w:t>
      </w:r>
      <w:r>
        <w:rPr>
          <w:spacing w:val="-1"/>
        </w:rPr>
        <w:t xml:space="preserve"> </w:t>
      </w:r>
      <w:r>
        <w:t>of</w:t>
      </w:r>
      <w:r>
        <w:rPr>
          <w:spacing w:val="-3"/>
        </w:rPr>
        <w:t xml:space="preserve"> </w:t>
      </w:r>
      <w:r>
        <w:rPr>
          <w:spacing w:val="-1"/>
        </w:rPr>
        <w:t>charge.</w:t>
      </w:r>
      <w:r>
        <w:rPr>
          <w:spacing w:val="44"/>
        </w:rPr>
        <w:t xml:space="preserve"> </w:t>
      </w:r>
      <w:r>
        <w:rPr>
          <w:spacing w:val="-1"/>
        </w:rPr>
        <w:t>Intermittently operated</w:t>
      </w:r>
      <w:r>
        <w:rPr>
          <w:spacing w:val="-2"/>
        </w:rPr>
        <w:t xml:space="preserve"> </w:t>
      </w:r>
      <w:r>
        <w:rPr>
          <w:spacing w:val="1"/>
        </w:rPr>
        <w:t>UV</w:t>
      </w:r>
      <w:r>
        <w:rPr>
          <w:spacing w:val="-2"/>
        </w:rPr>
        <w:t xml:space="preserve"> </w:t>
      </w:r>
      <w:r>
        <w:t>lamps</w:t>
      </w:r>
      <w:r>
        <w:rPr>
          <w:spacing w:val="-1"/>
        </w:rPr>
        <w:t xml:space="preserve"> </w:t>
      </w:r>
      <w:r>
        <w:t>(&gt;1</w:t>
      </w:r>
      <w:r>
        <w:rPr>
          <w:spacing w:val="-2"/>
        </w:rPr>
        <w:t xml:space="preserve"> </w:t>
      </w:r>
      <w:r>
        <w:rPr>
          <w:spacing w:val="-1"/>
        </w:rPr>
        <w:t>on/off</w:t>
      </w:r>
      <w:r>
        <w:rPr>
          <w:spacing w:val="-3"/>
        </w:rPr>
        <w:t xml:space="preserve"> </w:t>
      </w:r>
      <w:r>
        <w:rPr>
          <w:spacing w:val="-1"/>
        </w:rPr>
        <w:t xml:space="preserve">cycle </w:t>
      </w:r>
      <w:r>
        <w:t>per</w:t>
      </w:r>
      <w:r>
        <w:rPr>
          <w:spacing w:val="-2"/>
        </w:rPr>
        <w:t xml:space="preserve"> </w:t>
      </w:r>
      <w:r>
        <w:t>day)</w:t>
      </w:r>
      <w:r>
        <w:rPr>
          <w:spacing w:val="-1"/>
        </w:rPr>
        <w:t xml:space="preserve"> </w:t>
      </w:r>
      <w:r>
        <w:t>will be</w:t>
      </w:r>
      <w:r>
        <w:rPr>
          <w:spacing w:val="-2"/>
        </w:rPr>
        <w:t xml:space="preserve"> </w:t>
      </w:r>
      <w:r>
        <w:t>replaced</w:t>
      </w:r>
      <w:r>
        <w:rPr>
          <w:spacing w:val="-2"/>
        </w:rPr>
        <w:t xml:space="preserve"> </w:t>
      </w:r>
      <w:r>
        <w:t>free</w:t>
      </w:r>
      <w:r>
        <w:rPr>
          <w:spacing w:val="-1"/>
        </w:rPr>
        <w:t xml:space="preserve"> </w:t>
      </w:r>
      <w:r>
        <w:t>of</w:t>
      </w:r>
      <w:r>
        <w:rPr>
          <w:spacing w:val="-3"/>
        </w:rPr>
        <w:t xml:space="preserve"> </w:t>
      </w:r>
      <w:r>
        <w:rPr>
          <w:spacing w:val="-1"/>
        </w:rPr>
        <w:t>charge</w:t>
      </w:r>
      <w:r>
        <w:rPr>
          <w:spacing w:val="69"/>
        </w:rPr>
        <w:t xml:space="preserve"> </w:t>
      </w:r>
      <w:r>
        <w:t>should</w:t>
      </w:r>
      <w:r>
        <w:rPr>
          <w:spacing w:val="-3"/>
        </w:rPr>
        <w:t xml:space="preserve"> </w:t>
      </w:r>
      <w:r>
        <w:t>failure</w:t>
      </w:r>
      <w:r>
        <w:rPr>
          <w:spacing w:val="-2"/>
        </w:rPr>
        <w:t xml:space="preserve"> </w:t>
      </w:r>
      <w:r>
        <w:rPr>
          <w:spacing w:val="-1"/>
        </w:rPr>
        <w:t>occur</w:t>
      </w:r>
      <w:r>
        <w:rPr>
          <w:spacing w:val="-3"/>
        </w:rPr>
        <w:t xml:space="preserve"> </w:t>
      </w:r>
      <w:r>
        <w:t>prior</w:t>
      </w:r>
      <w:r>
        <w:rPr>
          <w:spacing w:val="-3"/>
        </w:rPr>
        <w:t xml:space="preserve"> </w:t>
      </w:r>
      <w:r>
        <w:rPr>
          <w:spacing w:val="-1"/>
        </w:rPr>
        <w:t>to</w:t>
      </w:r>
      <w:r>
        <w:rPr>
          <w:spacing w:val="2"/>
        </w:rPr>
        <w:t xml:space="preserve"> </w:t>
      </w:r>
      <w:r>
        <w:rPr>
          <w:spacing w:val="-1"/>
        </w:rPr>
        <w:t>2000</w:t>
      </w:r>
      <w:r>
        <w:rPr>
          <w:spacing w:val="-3"/>
        </w:rPr>
        <w:t xml:space="preserve"> </w:t>
      </w:r>
      <w:r>
        <w:t>hours</w:t>
      </w:r>
      <w:r>
        <w:rPr>
          <w:spacing w:val="1"/>
        </w:rPr>
        <w:t xml:space="preserve"> </w:t>
      </w:r>
      <w:r>
        <w:t>and</w:t>
      </w:r>
      <w:r>
        <w:rPr>
          <w:spacing w:val="-3"/>
        </w:rPr>
        <w:t xml:space="preserve"> </w:t>
      </w:r>
      <w:r>
        <w:rPr>
          <w:spacing w:val="-1"/>
        </w:rPr>
        <w:t>prorated</w:t>
      </w:r>
      <w:r>
        <w:rPr>
          <w:spacing w:val="8"/>
        </w:rPr>
        <w:t xml:space="preserve"> </w:t>
      </w:r>
      <w:r>
        <w:rPr>
          <w:spacing w:val="-1"/>
        </w:rPr>
        <w:t>between</w:t>
      </w:r>
      <w:r>
        <w:t xml:space="preserve"> </w:t>
      </w:r>
      <w:r>
        <w:rPr>
          <w:spacing w:val="-2"/>
        </w:rPr>
        <w:t>2000</w:t>
      </w:r>
      <w:r>
        <w:rPr>
          <w:spacing w:val="-3"/>
        </w:rPr>
        <w:t xml:space="preserve"> </w:t>
      </w:r>
      <w:r>
        <w:t>and</w:t>
      </w:r>
      <w:r>
        <w:rPr>
          <w:spacing w:val="1"/>
        </w:rPr>
        <w:t xml:space="preserve"> </w:t>
      </w:r>
      <w:r>
        <w:rPr>
          <w:spacing w:val="-1"/>
        </w:rPr>
        <w:t>4000</w:t>
      </w:r>
      <w:r>
        <w:rPr>
          <w:spacing w:val="-3"/>
        </w:rPr>
        <w:t xml:space="preserve"> </w:t>
      </w:r>
      <w:r>
        <w:t xml:space="preserve">hours. </w:t>
      </w:r>
      <w:r>
        <w:rPr>
          <w:spacing w:val="1"/>
        </w:rPr>
        <w:t xml:space="preserve"> All</w:t>
      </w:r>
      <w:r>
        <w:rPr>
          <w:spacing w:val="47"/>
        </w:rPr>
        <w:t xml:space="preserve"> </w:t>
      </w:r>
      <w:r>
        <w:rPr>
          <w:spacing w:val="-1"/>
        </w:rPr>
        <w:t xml:space="preserve">warranty </w:t>
      </w:r>
      <w:r>
        <w:t>replacements</w:t>
      </w:r>
      <w:r>
        <w:rPr>
          <w:spacing w:val="-2"/>
        </w:rPr>
        <w:t xml:space="preserve"> </w:t>
      </w:r>
      <w:r>
        <w:t>are</w:t>
      </w:r>
      <w:r>
        <w:rPr>
          <w:spacing w:val="-1"/>
        </w:rPr>
        <w:t xml:space="preserve"> FOB</w:t>
      </w:r>
      <w:r>
        <w:rPr>
          <w:spacing w:val="-2"/>
        </w:rPr>
        <w:t xml:space="preserve"> </w:t>
      </w:r>
      <w:r>
        <w:t>point</w:t>
      </w:r>
      <w:r>
        <w:rPr>
          <w:spacing w:val="-5"/>
        </w:rPr>
        <w:t xml:space="preserve"> </w:t>
      </w:r>
      <w:r>
        <w:t>of</w:t>
      </w:r>
      <w:r>
        <w:rPr>
          <w:spacing w:val="2"/>
        </w:rPr>
        <w:t xml:space="preserve"> </w:t>
      </w:r>
      <w:r>
        <w:t>shipment.</w:t>
      </w:r>
    </w:p>
    <w:p w:rsidR="00B638F5" w:rsidRDefault="00B638F5" w:rsidP="00B638F5">
      <w:pPr>
        <w:kinsoku w:val="0"/>
        <w:overflowPunct w:val="0"/>
        <w:spacing w:before="9" w:line="260" w:lineRule="exact"/>
        <w:rPr>
          <w:sz w:val="26"/>
          <w:szCs w:val="26"/>
        </w:rPr>
      </w:pPr>
    </w:p>
    <w:p w:rsidR="00B638F5" w:rsidRDefault="00B638F5" w:rsidP="00B638F5">
      <w:pPr>
        <w:pStyle w:val="BodyText"/>
        <w:kinsoku w:val="0"/>
        <w:overflowPunct w:val="0"/>
        <w:ind w:right="288"/>
        <w:rPr>
          <w:spacing w:val="-1"/>
        </w:rPr>
      </w:pPr>
      <w:r>
        <w:rPr>
          <w:spacing w:val="1"/>
        </w:rPr>
        <w:t>An</w:t>
      </w:r>
      <w:r>
        <w:rPr>
          <w:spacing w:val="-3"/>
        </w:rPr>
        <w:t xml:space="preserve"> </w:t>
      </w:r>
      <w:r>
        <w:t>additional</w:t>
      </w:r>
      <w:r>
        <w:rPr>
          <w:spacing w:val="-2"/>
        </w:rPr>
        <w:t xml:space="preserve"> </w:t>
      </w:r>
      <w:r>
        <w:t>5</w:t>
      </w:r>
      <w:r>
        <w:rPr>
          <w:spacing w:val="-3"/>
        </w:rPr>
        <w:t xml:space="preserve"> </w:t>
      </w:r>
      <w:r>
        <w:t>year equipment</w:t>
      </w:r>
      <w:r>
        <w:rPr>
          <w:spacing w:val="-3"/>
        </w:rPr>
        <w:t xml:space="preserve"> </w:t>
      </w:r>
      <w:r>
        <w:rPr>
          <w:spacing w:val="-1"/>
        </w:rPr>
        <w:t xml:space="preserve">warranty </w:t>
      </w:r>
      <w:r>
        <w:t>(excluding</w:t>
      </w:r>
      <w:r>
        <w:rPr>
          <w:spacing w:val="-1"/>
        </w:rPr>
        <w:t xml:space="preserve"> commodity </w:t>
      </w:r>
      <w:r>
        <w:t>items)</w:t>
      </w:r>
      <w:r>
        <w:rPr>
          <w:spacing w:val="1"/>
        </w:rPr>
        <w:t xml:space="preserve"> </w:t>
      </w:r>
      <w:r>
        <w:rPr>
          <w:spacing w:val="-1"/>
        </w:rPr>
        <w:t>shall</w:t>
      </w:r>
      <w:r>
        <w:t xml:space="preserve"> be</w:t>
      </w:r>
      <w:r>
        <w:rPr>
          <w:spacing w:val="-2"/>
        </w:rPr>
        <w:t xml:space="preserve"> </w:t>
      </w:r>
      <w:r>
        <w:t>provided</w:t>
      </w:r>
      <w:r>
        <w:rPr>
          <w:spacing w:val="-3"/>
        </w:rPr>
        <w:t xml:space="preserve"> </w:t>
      </w:r>
      <w:r>
        <w:t>based</w:t>
      </w:r>
      <w:r>
        <w:rPr>
          <w:spacing w:val="28"/>
        </w:rPr>
        <w:t xml:space="preserve"> </w:t>
      </w:r>
      <w:r>
        <w:t>on</w:t>
      </w:r>
      <w:r>
        <w:rPr>
          <w:spacing w:val="-4"/>
        </w:rPr>
        <w:t xml:space="preserve"> </w:t>
      </w:r>
      <w:r>
        <w:rPr>
          <w:spacing w:val="-1"/>
        </w:rPr>
        <w:t>the</w:t>
      </w:r>
      <w:r>
        <w:rPr>
          <w:spacing w:val="-2"/>
        </w:rPr>
        <w:t xml:space="preserve"> </w:t>
      </w:r>
      <w:r>
        <w:t>facility</w:t>
      </w:r>
      <w:r>
        <w:rPr>
          <w:spacing w:val="-1"/>
        </w:rPr>
        <w:t xml:space="preserve"> agreeing to</w:t>
      </w:r>
      <w:r>
        <w:rPr>
          <w:spacing w:val="-3"/>
        </w:rPr>
        <w:t xml:space="preserve"> </w:t>
      </w:r>
      <w:r>
        <w:t>a</w:t>
      </w:r>
      <w:r>
        <w:rPr>
          <w:spacing w:val="-2"/>
        </w:rPr>
        <w:t xml:space="preserve"> </w:t>
      </w:r>
      <w:r>
        <w:t>Service</w:t>
      </w:r>
      <w:r>
        <w:rPr>
          <w:spacing w:val="-1"/>
        </w:rPr>
        <w:t xml:space="preserve"> Agreement</w:t>
      </w:r>
      <w:r>
        <w:rPr>
          <w:spacing w:val="-2"/>
        </w:rPr>
        <w:t xml:space="preserve"> </w:t>
      </w:r>
      <w:r>
        <w:t>from</w:t>
      </w:r>
      <w:r>
        <w:rPr>
          <w:spacing w:val="-2"/>
        </w:rPr>
        <w:t xml:space="preserve"> </w:t>
      </w:r>
      <w:r>
        <w:t>a</w:t>
      </w:r>
      <w:r>
        <w:rPr>
          <w:spacing w:val="-2"/>
        </w:rPr>
        <w:t xml:space="preserve"> </w:t>
      </w:r>
      <w:r>
        <w:rPr>
          <w:spacing w:val="-1"/>
        </w:rPr>
        <w:t>factory</w:t>
      </w:r>
      <w:r>
        <w:rPr>
          <w:spacing w:val="-2"/>
        </w:rPr>
        <w:t xml:space="preserve"> </w:t>
      </w:r>
      <w:r>
        <w:t>certified</w:t>
      </w:r>
      <w:r>
        <w:rPr>
          <w:spacing w:val="-2"/>
        </w:rPr>
        <w:t xml:space="preserve"> </w:t>
      </w:r>
      <w:r>
        <w:rPr>
          <w:spacing w:val="-1"/>
        </w:rPr>
        <w:t>distributor</w:t>
      </w:r>
      <w:r>
        <w:rPr>
          <w:spacing w:val="-3"/>
        </w:rPr>
        <w:t xml:space="preserve"> </w:t>
      </w:r>
      <w:r>
        <w:t>who</w:t>
      </w:r>
      <w:r>
        <w:rPr>
          <w:spacing w:val="-3"/>
        </w:rPr>
        <w:t xml:space="preserve"> </w:t>
      </w:r>
      <w:r>
        <w:rPr>
          <w:spacing w:val="1"/>
        </w:rPr>
        <w:t>will</w:t>
      </w:r>
      <w:r>
        <w:rPr>
          <w:spacing w:val="72"/>
        </w:rPr>
        <w:t xml:space="preserve"> </w:t>
      </w:r>
      <w:r>
        <w:t>provide</w:t>
      </w:r>
      <w:r>
        <w:rPr>
          <w:spacing w:val="-2"/>
        </w:rPr>
        <w:t xml:space="preserve"> </w:t>
      </w:r>
      <w:r>
        <w:t>at</w:t>
      </w:r>
      <w:r>
        <w:rPr>
          <w:spacing w:val="-4"/>
        </w:rPr>
        <w:t xml:space="preserve"> </w:t>
      </w:r>
      <w:r>
        <w:t>a</w:t>
      </w:r>
      <w:r>
        <w:rPr>
          <w:spacing w:val="-2"/>
        </w:rPr>
        <w:t xml:space="preserve"> </w:t>
      </w:r>
      <w:r>
        <w:t>minimum,</w:t>
      </w:r>
      <w:r>
        <w:rPr>
          <w:spacing w:val="-2"/>
        </w:rPr>
        <w:t xml:space="preserve"> </w:t>
      </w:r>
      <w:r>
        <w:t>an</w:t>
      </w:r>
      <w:r>
        <w:rPr>
          <w:spacing w:val="-3"/>
        </w:rPr>
        <w:t xml:space="preserve"> </w:t>
      </w:r>
      <w:r>
        <w:t>annual</w:t>
      </w:r>
      <w:r>
        <w:rPr>
          <w:spacing w:val="-2"/>
        </w:rPr>
        <w:t xml:space="preserve"> </w:t>
      </w:r>
      <w:r>
        <w:t>service</w:t>
      </w:r>
      <w:r>
        <w:rPr>
          <w:spacing w:val="-1"/>
        </w:rPr>
        <w:t xml:space="preserve"> visit.</w:t>
      </w:r>
    </w:p>
    <w:p w:rsidR="00B638F5" w:rsidRDefault="00B638F5" w:rsidP="00B638F5">
      <w:pPr>
        <w:pStyle w:val="BodyText"/>
        <w:kinsoku w:val="0"/>
        <w:overflowPunct w:val="0"/>
        <w:ind w:right="288"/>
        <w:rPr>
          <w:spacing w:val="-1"/>
        </w:rPr>
      </w:pPr>
    </w:p>
    <w:p w:rsidR="00B638F5" w:rsidRDefault="00B638F5" w:rsidP="00B638F5">
      <w:pPr>
        <w:pStyle w:val="BodyText"/>
        <w:kinsoku w:val="0"/>
        <w:overflowPunct w:val="0"/>
        <w:ind w:right="288"/>
        <w:rPr>
          <w:b/>
          <w:spacing w:val="-1"/>
          <w:sz w:val="26"/>
          <w:szCs w:val="26"/>
        </w:rPr>
      </w:pPr>
    </w:p>
    <w:p w:rsidR="00B638F5" w:rsidRDefault="00B638F5" w:rsidP="00B638F5">
      <w:pPr>
        <w:pStyle w:val="BodyText"/>
        <w:kinsoku w:val="0"/>
        <w:overflowPunct w:val="0"/>
        <w:ind w:right="288"/>
        <w:rPr>
          <w:b/>
          <w:spacing w:val="-1"/>
          <w:sz w:val="26"/>
          <w:szCs w:val="26"/>
        </w:rPr>
      </w:pPr>
    </w:p>
    <w:p w:rsidR="00B638F5" w:rsidRDefault="00B638F5" w:rsidP="00B638F5">
      <w:pPr>
        <w:pStyle w:val="BodyText"/>
        <w:kinsoku w:val="0"/>
        <w:overflowPunct w:val="0"/>
        <w:ind w:right="288"/>
        <w:rPr>
          <w:b/>
          <w:spacing w:val="-1"/>
          <w:sz w:val="26"/>
          <w:szCs w:val="26"/>
        </w:rPr>
      </w:pPr>
      <w:r w:rsidRPr="00555C53">
        <w:rPr>
          <w:b/>
          <w:spacing w:val="-1"/>
          <w:sz w:val="26"/>
          <w:szCs w:val="26"/>
        </w:rPr>
        <w:t>OUTDOOR POOL</w:t>
      </w:r>
    </w:p>
    <w:p w:rsidR="00B638F5" w:rsidRDefault="00B638F5" w:rsidP="00B638F5">
      <w:pPr>
        <w:pStyle w:val="BodyText"/>
        <w:kinsoku w:val="0"/>
        <w:overflowPunct w:val="0"/>
        <w:ind w:right="288"/>
        <w:rPr>
          <w:b/>
          <w:spacing w:val="-1"/>
          <w:sz w:val="26"/>
          <w:szCs w:val="26"/>
        </w:rPr>
      </w:pPr>
    </w:p>
    <w:p w:rsidR="00B638F5" w:rsidRDefault="00B638F5" w:rsidP="00B638F5">
      <w:pPr>
        <w:widowControl w:val="0"/>
        <w:numPr>
          <w:ilvl w:val="0"/>
          <w:numId w:val="108"/>
        </w:numPr>
        <w:tabs>
          <w:tab w:val="left" w:pos="562"/>
        </w:tabs>
        <w:kinsoku w:val="0"/>
        <w:overflowPunct w:val="0"/>
        <w:autoSpaceDE w:val="0"/>
        <w:autoSpaceDN w:val="0"/>
        <w:adjustRightInd w:val="0"/>
        <w:spacing w:before="56" w:after="0" w:line="240" w:lineRule="auto"/>
        <w:ind w:left="562" w:hanging="423"/>
        <w:rPr>
          <w:rFonts w:ascii="Calibri" w:hAnsi="Calibri" w:cs="Calibri"/>
        </w:rPr>
      </w:pPr>
      <w:r>
        <w:rPr>
          <w:rFonts w:ascii="Calibri" w:hAnsi="Calibri" w:cs="Calibri"/>
          <w:b/>
          <w:bCs/>
        </w:rPr>
        <w:t>UV</w:t>
      </w:r>
      <w:r>
        <w:rPr>
          <w:rFonts w:ascii="Calibri" w:hAnsi="Calibri" w:cs="Calibri"/>
          <w:b/>
          <w:bCs/>
          <w:spacing w:val="-3"/>
        </w:rPr>
        <w:t xml:space="preserve"> </w:t>
      </w:r>
      <w:r>
        <w:rPr>
          <w:rFonts w:ascii="Calibri" w:hAnsi="Calibri" w:cs="Calibri"/>
          <w:b/>
          <w:bCs/>
        </w:rPr>
        <w:t>Chamber</w:t>
      </w:r>
    </w:p>
    <w:p w:rsidR="00B638F5" w:rsidRDefault="00B638F5" w:rsidP="00B638F5">
      <w:pPr>
        <w:kinsoku w:val="0"/>
        <w:overflowPunct w:val="0"/>
        <w:spacing w:before="4" w:line="260" w:lineRule="exact"/>
        <w:rPr>
          <w:sz w:val="26"/>
          <w:szCs w:val="26"/>
        </w:rPr>
      </w:pPr>
    </w:p>
    <w:p w:rsidR="00B638F5" w:rsidRDefault="00B638F5" w:rsidP="00B638F5">
      <w:pPr>
        <w:pStyle w:val="BodyText"/>
        <w:kinsoku w:val="0"/>
        <w:overflowPunct w:val="0"/>
        <w:ind w:right="1180"/>
        <w:rPr>
          <w:spacing w:val="-1"/>
        </w:rPr>
      </w:pPr>
      <w:r>
        <w:rPr>
          <w:spacing w:val="-1"/>
        </w:rPr>
        <w:t>The</w:t>
      </w:r>
      <w:r>
        <w:rPr>
          <w:spacing w:val="-2"/>
        </w:rPr>
        <w:t xml:space="preserve"> </w:t>
      </w:r>
      <w:r>
        <w:rPr>
          <w:spacing w:val="-1"/>
        </w:rPr>
        <w:t>chamber(s)</w:t>
      </w:r>
      <w:r>
        <w:t xml:space="preserve"> shall be</w:t>
      </w:r>
      <w:r>
        <w:rPr>
          <w:spacing w:val="-2"/>
        </w:rPr>
        <w:t xml:space="preserve"> </w:t>
      </w:r>
      <w:r>
        <w:rPr>
          <w:spacing w:val="-1"/>
        </w:rPr>
        <w:t>constructed</w:t>
      </w:r>
      <w:r>
        <w:rPr>
          <w:spacing w:val="-2"/>
        </w:rPr>
        <w:t xml:space="preserve"> </w:t>
      </w:r>
      <w:r>
        <w:t>of</w:t>
      </w:r>
      <w:r>
        <w:rPr>
          <w:spacing w:val="2"/>
        </w:rPr>
        <w:t xml:space="preserve"> </w:t>
      </w:r>
      <w:r>
        <w:rPr>
          <w:spacing w:val="-2"/>
        </w:rPr>
        <w:t>316</w:t>
      </w:r>
      <w:r>
        <w:rPr>
          <w:spacing w:val="1"/>
        </w:rPr>
        <w:t xml:space="preserve"> </w:t>
      </w:r>
      <w:r>
        <w:t>SS</w:t>
      </w:r>
      <w:r>
        <w:rPr>
          <w:spacing w:val="-3"/>
        </w:rPr>
        <w:t xml:space="preserve"> </w:t>
      </w:r>
      <w:r>
        <w:t>and</w:t>
      </w:r>
      <w:r>
        <w:rPr>
          <w:spacing w:val="1"/>
        </w:rPr>
        <w:t xml:space="preserve"> </w:t>
      </w:r>
      <w:r>
        <w:t>be</w:t>
      </w:r>
      <w:r>
        <w:rPr>
          <w:spacing w:val="3"/>
        </w:rPr>
        <w:t xml:space="preserve"> </w:t>
      </w:r>
      <w:r>
        <w:rPr>
          <w:spacing w:val="-1"/>
        </w:rPr>
        <w:t xml:space="preserve">capable </w:t>
      </w:r>
      <w:r>
        <w:t>of</w:t>
      </w:r>
      <w:r>
        <w:rPr>
          <w:spacing w:val="-3"/>
        </w:rPr>
        <w:t xml:space="preserve"> </w:t>
      </w:r>
      <w:r>
        <w:t>either</w:t>
      </w:r>
      <w:r>
        <w:rPr>
          <w:spacing w:val="-2"/>
        </w:rPr>
        <w:t xml:space="preserve"> </w:t>
      </w:r>
      <w:r>
        <w:rPr>
          <w:spacing w:val="-1"/>
        </w:rPr>
        <w:t>horizontal</w:t>
      </w:r>
      <w:r>
        <w:t xml:space="preserve"> or</w:t>
      </w:r>
      <w:r>
        <w:rPr>
          <w:spacing w:val="-3"/>
        </w:rPr>
        <w:t xml:space="preserve"> </w:t>
      </w:r>
      <w:r>
        <w:rPr>
          <w:spacing w:val="-1"/>
        </w:rPr>
        <w:t>vertical</w:t>
      </w:r>
      <w:r>
        <w:rPr>
          <w:spacing w:val="71"/>
        </w:rPr>
        <w:t xml:space="preserve"> </w:t>
      </w:r>
      <w:r>
        <w:rPr>
          <w:spacing w:val="-1"/>
        </w:rPr>
        <w:t>installation.</w:t>
      </w:r>
      <w:r>
        <w:rPr>
          <w:spacing w:val="47"/>
        </w:rPr>
        <w:t xml:space="preserve"> </w:t>
      </w:r>
      <w:r>
        <w:rPr>
          <w:spacing w:val="1"/>
        </w:rPr>
        <w:t>All</w:t>
      </w:r>
      <w:r>
        <w:t xml:space="preserve"> </w:t>
      </w:r>
      <w:r>
        <w:rPr>
          <w:spacing w:val="-1"/>
        </w:rPr>
        <w:t>wetted</w:t>
      </w:r>
      <w:r>
        <w:rPr>
          <w:spacing w:val="-2"/>
        </w:rPr>
        <w:t xml:space="preserve"> </w:t>
      </w:r>
      <w:r>
        <w:rPr>
          <w:spacing w:val="-1"/>
        </w:rPr>
        <w:t>parts</w:t>
      </w:r>
      <w:r>
        <w:rPr>
          <w:spacing w:val="-2"/>
        </w:rPr>
        <w:t xml:space="preserve"> </w:t>
      </w:r>
      <w:r>
        <w:t>shall be</w:t>
      </w:r>
      <w:r>
        <w:rPr>
          <w:spacing w:val="-2"/>
        </w:rPr>
        <w:t xml:space="preserve"> </w:t>
      </w:r>
      <w:r>
        <w:t>stainless</w:t>
      </w:r>
      <w:r>
        <w:rPr>
          <w:spacing w:val="-1"/>
        </w:rPr>
        <w:t xml:space="preserve"> </w:t>
      </w:r>
      <w:r>
        <w:t>steel,</w:t>
      </w:r>
      <w:r>
        <w:rPr>
          <w:spacing w:val="-4"/>
        </w:rPr>
        <w:t xml:space="preserve"> </w:t>
      </w:r>
      <w:r>
        <w:rPr>
          <w:spacing w:val="-1"/>
        </w:rPr>
        <w:t>high</w:t>
      </w:r>
      <w:r>
        <w:rPr>
          <w:spacing w:val="-3"/>
        </w:rPr>
        <w:t xml:space="preserve"> </w:t>
      </w:r>
      <w:r>
        <w:rPr>
          <w:spacing w:val="-1"/>
        </w:rPr>
        <w:t>purity quartz,</w:t>
      </w:r>
      <w:r>
        <w:t xml:space="preserve"> Teflon,</w:t>
      </w:r>
      <w:r>
        <w:rPr>
          <w:spacing w:val="-6"/>
        </w:rPr>
        <w:t xml:space="preserve"> </w:t>
      </w:r>
      <w:r>
        <w:t>and/or</w:t>
      </w:r>
      <w:r>
        <w:rPr>
          <w:spacing w:val="-3"/>
        </w:rPr>
        <w:t xml:space="preserve"> </w:t>
      </w:r>
      <w:r>
        <w:t>viton.</w:t>
      </w:r>
      <w:r>
        <w:rPr>
          <w:spacing w:val="59"/>
        </w:rPr>
        <w:t xml:space="preserve"> </w:t>
      </w:r>
      <w:r>
        <w:rPr>
          <w:spacing w:val="-1"/>
        </w:rPr>
        <w:t>The</w:t>
      </w:r>
      <w:r>
        <w:rPr>
          <w:spacing w:val="-2"/>
        </w:rPr>
        <w:t xml:space="preserve"> </w:t>
      </w:r>
      <w:r>
        <w:rPr>
          <w:spacing w:val="-1"/>
        </w:rPr>
        <w:t>chamber(s)</w:t>
      </w:r>
      <w:r>
        <w:t xml:space="preserve"> shall be</w:t>
      </w:r>
      <w:r>
        <w:rPr>
          <w:spacing w:val="-2"/>
        </w:rPr>
        <w:t xml:space="preserve"> </w:t>
      </w:r>
      <w:r>
        <w:t>provided</w:t>
      </w:r>
      <w:r>
        <w:rPr>
          <w:spacing w:val="-3"/>
        </w:rPr>
        <w:t xml:space="preserve"> </w:t>
      </w:r>
      <w:r>
        <w:t>pre-wired</w:t>
      </w:r>
      <w:r>
        <w:rPr>
          <w:spacing w:val="-2"/>
        </w:rPr>
        <w:t xml:space="preserve"> </w:t>
      </w:r>
      <w:r>
        <w:t>and</w:t>
      </w:r>
      <w:r>
        <w:rPr>
          <w:spacing w:val="-3"/>
        </w:rPr>
        <w:t xml:space="preserve"> </w:t>
      </w:r>
      <w:r>
        <w:t>only</w:t>
      </w:r>
      <w:r>
        <w:rPr>
          <w:spacing w:val="-1"/>
        </w:rPr>
        <w:t xml:space="preserve"> </w:t>
      </w:r>
      <w:r>
        <w:t>require</w:t>
      </w:r>
      <w:r>
        <w:rPr>
          <w:spacing w:val="-1"/>
        </w:rPr>
        <w:t xml:space="preserve"> field</w:t>
      </w:r>
      <w:r>
        <w:rPr>
          <w:spacing w:val="-3"/>
        </w:rPr>
        <w:t xml:space="preserve"> </w:t>
      </w:r>
      <w:r>
        <w:rPr>
          <w:spacing w:val="-1"/>
        </w:rPr>
        <w:t>connections</w:t>
      </w:r>
      <w:r>
        <w:rPr>
          <w:spacing w:val="-4"/>
        </w:rPr>
        <w:t xml:space="preserve"> </w:t>
      </w:r>
      <w:r>
        <w:t>from</w:t>
      </w:r>
      <w:r>
        <w:rPr>
          <w:spacing w:val="3"/>
        </w:rPr>
        <w:t xml:space="preserve"> </w:t>
      </w:r>
      <w:r>
        <w:rPr>
          <w:spacing w:val="-1"/>
        </w:rPr>
        <w:t>the</w:t>
      </w:r>
      <w:r>
        <w:rPr>
          <w:spacing w:val="49"/>
        </w:rPr>
        <w:t xml:space="preserve"> </w:t>
      </w:r>
      <w:r>
        <w:rPr>
          <w:spacing w:val="-1"/>
        </w:rPr>
        <w:t xml:space="preserve">power/control </w:t>
      </w:r>
      <w:r>
        <w:t>module</w:t>
      </w:r>
      <w:r>
        <w:rPr>
          <w:spacing w:val="-1"/>
        </w:rPr>
        <w:t xml:space="preserve"> to</w:t>
      </w:r>
      <w:r>
        <w:rPr>
          <w:spacing w:val="-3"/>
        </w:rPr>
        <w:t xml:space="preserve"> </w:t>
      </w:r>
      <w:r>
        <w:rPr>
          <w:spacing w:val="-1"/>
        </w:rPr>
        <w:t>the</w:t>
      </w:r>
      <w:r>
        <w:rPr>
          <w:spacing w:val="3"/>
        </w:rPr>
        <w:t xml:space="preserve"> </w:t>
      </w:r>
      <w:r>
        <w:rPr>
          <w:spacing w:val="-1"/>
        </w:rPr>
        <w:t>chamber.</w:t>
      </w:r>
    </w:p>
    <w:p w:rsidR="00B638F5" w:rsidRDefault="00B638F5" w:rsidP="00B638F5">
      <w:pPr>
        <w:kinsoku w:val="0"/>
        <w:overflowPunct w:val="0"/>
        <w:spacing w:before="9" w:line="260" w:lineRule="exact"/>
        <w:rPr>
          <w:sz w:val="26"/>
          <w:szCs w:val="26"/>
        </w:rPr>
      </w:pPr>
    </w:p>
    <w:p w:rsidR="00B638F5" w:rsidRDefault="00B638F5" w:rsidP="00B638F5">
      <w:pPr>
        <w:pStyle w:val="BodyText"/>
        <w:kinsoku w:val="0"/>
        <w:overflowPunct w:val="0"/>
        <w:ind w:right="1308"/>
        <w:rPr>
          <w:spacing w:val="-1"/>
        </w:rPr>
      </w:pPr>
      <w:r>
        <w:t>Pressure</w:t>
      </w:r>
      <w:r>
        <w:rPr>
          <w:spacing w:val="-1"/>
        </w:rPr>
        <w:t xml:space="preserve"> </w:t>
      </w:r>
      <w:r>
        <w:t>drop</w:t>
      </w:r>
      <w:r>
        <w:rPr>
          <w:spacing w:val="-4"/>
        </w:rPr>
        <w:t xml:space="preserve"> </w:t>
      </w:r>
      <w:r>
        <w:rPr>
          <w:spacing w:val="-1"/>
        </w:rPr>
        <w:t>across</w:t>
      </w:r>
      <w:r>
        <w:rPr>
          <w:spacing w:val="-3"/>
        </w:rPr>
        <w:t xml:space="preserve"> </w:t>
      </w:r>
      <w:r>
        <w:rPr>
          <w:spacing w:val="-1"/>
        </w:rPr>
        <w:t>the</w:t>
      </w:r>
      <w:r>
        <w:rPr>
          <w:spacing w:val="3"/>
        </w:rPr>
        <w:t xml:space="preserve"> </w:t>
      </w:r>
      <w:r>
        <w:t>unit</w:t>
      </w:r>
      <w:r>
        <w:rPr>
          <w:spacing w:val="-4"/>
        </w:rPr>
        <w:t xml:space="preserve"> </w:t>
      </w:r>
      <w:r>
        <w:rPr>
          <w:spacing w:val="1"/>
        </w:rPr>
        <w:t>will</w:t>
      </w:r>
      <w:r>
        <w:t xml:space="preserve"> be</w:t>
      </w:r>
      <w:r>
        <w:rPr>
          <w:spacing w:val="45"/>
        </w:rPr>
        <w:t xml:space="preserve"> </w:t>
      </w:r>
      <w:r>
        <w:rPr>
          <w:spacing w:val="-1"/>
        </w:rPr>
        <w:t>minimal.</w:t>
      </w:r>
    </w:p>
    <w:p w:rsidR="00B638F5" w:rsidRDefault="00B638F5" w:rsidP="00B638F5">
      <w:pPr>
        <w:kinsoku w:val="0"/>
        <w:overflowPunct w:val="0"/>
        <w:spacing w:before="9" w:line="260" w:lineRule="exact"/>
        <w:rPr>
          <w:sz w:val="26"/>
          <w:szCs w:val="26"/>
        </w:rPr>
      </w:pPr>
    </w:p>
    <w:p w:rsidR="00B638F5" w:rsidRDefault="00B638F5" w:rsidP="00B638F5">
      <w:pPr>
        <w:pStyle w:val="BodyText"/>
        <w:kinsoku w:val="0"/>
        <w:overflowPunct w:val="0"/>
        <w:ind w:right="824"/>
      </w:pPr>
      <w:r>
        <w:rPr>
          <w:spacing w:val="-1"/>
        </w:rPr>
        <w:t>The</w:t>
      </w:r>
      <w:r>
        <w:rPr>
          <w:spacing w:val="-2"/>
        </w:rPr>
        <w:t xml:space="preserve"> </w:t>
      </w:r>
      <w:r>
        <w:rPr>
          <w:spacing w:val="-1"/>
        </w:rPr>
        <w:t>chamber(s)</w:t>
      </w:r>
      <w:r>
        <w:t xml:space="preserve"> shall be</w:t>
      </w:r>
      <w:r>
        <w:rPr>
          <w:spacing w:val="-2"/>
        </w:rPr>
        <w:t xml:space="preserve"> </w:t>
      </w:r>
      <w:r>
        <w:t>designed</w:t>
      </w:r>
      <w:r>
        <w:rPr>
          <w:spacing w:val="-3"/>
        </w:rPr>
        <w:t xml:space="preserve"> </w:t>
      </w:r>
      <w:r>
        <w:rPr>
          <w:spacing w:val="1"/>
        </w:rPr>
        <w:t>in</w:t>
      </w:r>
      <w:r>
        <w:rPr>
          <w:spacing w:val="-3"/>
        </w:rPr>
        <w:t xml:space="preserve"> </w:t>
      </w:r>
      <w:r>
        <w:rPr>
          <w:spacing w:val="-1"/>
        </w:rPr>
        <w:t>such</w:t>
      </w:r>
      <w:r>
        <w:rPr>
          <w:spacing w:val="-3"/>
        </w:rPr>
        <w:t xml:space="preserve"> </w:t>
      </w:r>
      <w:r>
        <w:t>a</w:t>
      </w:r>
      <w:r>
        <w:rPr>
          <w:spacing w:val="-2"/>
        </w:rPr>
        <w:t xml:space="preserve"> </w:t>
      </w:r>
      <w:r>
        <w:t xml:space="preserve">way </w:t>
      </w:r>
      <w:r>
        <w:rPr>
          <w:spacing w:val="-1"/>
        </w:rPr>
        <w:t>that</w:t>
      </w:r>
      <w:r>
        <w:rPr>
          <w:spacing w:val="-5"/>
        </w:rPr>
        <w:t xml:space="preserve"> </w:t>
      </w:r>
      <w:r>
        <w:rPr>
          <w:spacing w:val="1"/>
        </w:rPr>
        <w:t>when</w:t>
      </w:r>
      <w:r>
        <w:rPr>
          <w:spacing w:val="-3"/>
        </w:rPr>
        <w:t xml:space="preserve"> </w:t>
      </w:r>
      <w:r>
        <w:t>properly</w:t>
      </w:r>
      <w:r>
        <w:rPr>
          <w:spacing w:val="-1"/>
        </w:rPr>
        <w:t xml:space="preserve"> </w:t>
      </w:r>
      <w:r>
        <w:t>installed</w:t>
      </w:r>
      <w:r>
        <w:rPr>
          <w:spacing w:val="-2"/>
        </w:rPr>
        <w:t xml:space="preserve"> </w:t>
      </w:r>
      <w:r>
        <w:t>and</w:t>
      </w:r>
      <w:r>
        <w:rPr>
          <w:spacing w:val="-3"/>
        </w:rPr>
        <w:t xml:space="preserve"> </w:t>
      </w:r>
      <w:r>
        <w:rPr>
          <w:spacing w:val="-1"/>
        </w:rPr>
        <w:t>operated</w:t>
      </w:r>
      <w:r>
        <w:rPr>
          <w:spacing w:val="-2"/>
        </w:rPr>
        <w:t xml:space="preserve"> </w:t>
      </w:r>
      <w:r>
        <w:rPr>
          <w:spacing w:val="-1"/>
        </w:rPr>
        <w:t>there</w:t>
      </w:r>
      <w:r>
        <w:rPr>
          <w:spacing w:val="57"/>
        </w:rPr>
        <w:t xml:space="preserve"> </w:t>
      </w:r>
      <w:r>
        <w:rPr>
          <w:spacing w:val="1"/>
        </w:rPr>
        <w:t>is</w:t>
      </w:r>
      <w:r>
        <w:rPr>
          <w:spacing w:val="-2"/>
        </w:rPr>
        <w:t xml:space="preserve"> </w:t>
      </w:r>
      <w:r>
        <w:t>no</w:t>
      </w:r>
      <w:r>
        <w:rPr>
          <w:spacing w:val="-4"/>
        </w:rPr>
        <w:t xml:space="preserve"> </w:t>
      </w:r>
      <w:r>
        <w:t>possibility</w:t>
      </w:r>
      <w:r>
        <w:rPr>
          <w:spacing w:val="-1"/>
        </w:rPr>
        <w:t xml:space="preserve"> </w:t>
      </w:r>
      <w:r>
        <w:t>of</w:t>
      </w:r>
      <w:r>
        <w:rPr>
          <w:spacing w:val="-3"/>
        </w:rPr>
        <w:t xml:space="preserve"> </w:t>
      </w:r>
      <w:r>
        <w:rPr>
          <w:spacing w:val="-1"/>
        </w:rPr>
        <w:t>direct</w:t>
      </w:r>
      <w:r>
        <w:rPr>
          <w:spacing w:val="-4"/>
        </w:rPr>
        <w:t xml:space="preserve"> </w:t>
      </w:r>
      <w:r>
        <w:rPr>
          <w:spacing w:val="-1"/>
        </w:rPr>
        <w:t>operator</w:t>
      </w:r>
      <w:r>
        <w:rPr>
          <w:spacing w:val="-3"/>
        </w:rPr>
        <w:t xml:space="preserve"> </w:t>
      </w:r>
      <w:r>
        <w:t>exposure</w:t>
      </w:r>
      <w:r>
        <w:rPr>
          <w:spacing w:val="-2"/>
        </w:rPr>
        <w:t xml:space="preserve"> </w:t>
      </w:r>
      <w:r>
        <w:rPr>
          <w:spacing w:val="-1"/>
        </w:rPr>
        <w:t>to</w:t>
      </w:r>
      <w:r>
        <w:rPr>
          <w:spacing w:val="2"/>
        </w:rPr>
        <w:t xml:space="preserve"> </w:t>
      </w:r>
      <w:r>
        <w:rPr>
          <w:spacing w:val="1"/>
        </w:rPr>
        <w:t>UV</w:t>
      </w:r>
      <w:r>
        <w:rPr>
          <w:spacing w:val="-2"/>
        </w:rPr>
        <w:t xml:space="preserve"> </w:t>
      </w:r>
      <w:r>
        <w:rPr>
          <w:spacing w:val="1"/>
        </w:rPr>
        <w:t>light</w:t>
      </w:r>
      <w:r>
        <w:rPr>
          <w:spacing w:val="-5"/>
        </w:rPr>
        <w:t xml:space="preserve"> </w:t>
      </w:r>
      <w:r>
        <w:t>from</w:t>
      </w:r>
      <w:r>
        <w:rPr>
          <w:spacing w:val="-2"/>
        </w:rPr>
        <w:t xml:space="preserve"> </w:t>
      </w:r>
      <w:r>
        <w:rPr>
          <w:spacing w:val="-1"/>
        </w:rPr>
        <w:t>the</w:t>
      </w:r>
      <w:r>
        <w:rPr>
          <w:spacing w:val="-2"/>
        </w:rPr>
        <w:t xml:space="preserve"> </w:t>
      </w:r>
      <w:r>
        <w:rPr>
          <w:spacing w:val="1"/>
        </w:rPr>
        <w:t>UV</w:t>
      </w:r>
      <w:r>
        <w:rPr>
          <w:spacing w:val="-2"/>
        </w:rPr>
        <w:t xml:space="preserve"> </w:t>
      </w:r>
      <w:r>
        <w:t>lamps.</w:t>
      </w:r>
      <w:r>
        <w:rPr>
          <w:spacing w:val="48"/>
        </w:rPr>
        <w:t xml:space="preserve"> </w:t>
      </w:r>
      <w:r>
        <w:rPr>
          <w:spacing w:val="-1"/>
        </w:rPr>
        <w:t>The</w:t>
      </w:r>
      <w:r>
        <w:rPr>
          <w:spacing w:val="-2"/>
        </w:rPr>
        <w:t xml:space="preserve"> </w:t>
      </w:r>
      <w:r>
        <w:rPr>
          <w:spacing w:val="1"/>
        </w:rPr>
        <w:t>UV</w:t>
      </w:r>
      <w:r>
        <w:rPr>
          <w:spacing w:val="-2"/>
        </w:rPr>
        <w:t xml:space="preserve"> </w:t>
      </w:r>
      <w:r>
        <w:rPr>
          <w:spacing w:val="-1"/>
        </w:rPr>
        <w:t>chamber</w:t>
      </w:r>
      <w:r>
        <w:rPr>
          <w:spacing w:val="46"/>
        </w:rPr>
        <w:t xml:space="preserve"> </w:t>
      </w:r>
      <w:r>
        <w:t>shall be</w:t>
      </w:r>
      <w:r>
        <w:rPr>
          <w:spacing w:val="-2"/>
        </w:rPr>
        <w:t xml:space="preserve"> </w:t>
      </w:r>
      <w:r>
        <w:t>pressure</w:t>
      </w:r>
      <w:r>
        <w:rPr>
          <w:spacing w:val="-2"/>
        </w:rPr>
        <w:t xml:space="preserve"> </w:t>
      </w:r>
      <w:r>
        <w:rPr>
          <w:spacing w:val="-1"/>
        </w:rPr>
        <w:t>rated</w:t>
      </w:r>
      <w:r>
        <w:rPr>
          <w:spacing w:val="-2"/>
        </w:rPr>
        <w:t xml:space="preserve"> </w:t>
      </w:r>
      <w:r>
        <w:t>for</w:t>
      </w:r>
      <w:r>
        <w:rPr>
          <w:spacing w:val="-3"/>
        </w:rPr>
        <w:t xml:space="preserve"> </w:t>
      </w:r>
      <w:r>
        <w:rPr>
          <w:spacing w:val="-1"/>
        </w:rPr>
        <w:t>continuous</w:t>
      </w:r>
      <w:r>
        <w:t xml:space="preserve"> </w:t>
      </w:r>
      <w:r>
        <w:rPr>
          <w:spacing w:val="-1"/>
        </w:rPr>
        <w:t>operation</w:t>
      </w:r>
      <w:r>
        <w:rPr>
          <w:spacing w:val="-4"/>
        </w:rPr>
        <w:t xml:space="preserve"> </w:t>
      </w:r>
      <w:r>
        <w:t>at</w:t>
      </w:r>
      <w:r>
        <w:rPr>
          <w:spacing w:val="1"/>
        </w:rPr>
        <w:t xml:space="preserve"> </w:t>
      </w:r>
      <w:r>
        <w:t>150</w:t>
      </w:r>
      <w:r>
        <w:rPr>
          <w:spacing w:val="-4"/>
        </w:rPr>
        <w:t xml:space="preserve"> </w:t>
      </w:r>
      <w:r>
        <w:t>psi and</w:t>
      </w:r>
      <w:r>
        <w:rPr>
          <w:spacing w:val="-3"/>
        </w:rPr>
        <w:t xml:space="preserve"> </w:t>
      </w:r>
      <w:r>
        <w:rPr>
          <w:spacing w:val="-1"/>
        </w:rPr>
        <w:t>tested</w:t>
      </w:r>
      <w:r>
        <w:rPr>
          <w:spacing w:val="3"/>
        </w:rPr>
        <w:t xml:space="preserve"> </w:t>
      </w:r>
      <w:r>
        <w:rPr>
          <w:spacing w:val="-1"/>
        </w:rPr>
        <w:t>to</w:t>
      </w:r>
      <w:r>
        <w:rPr>
          <w:spacing w:val="2"/>
        </w:rPr>
        <w:t xml:space="preserve"> </w:t>
      </w:r>
      <w:r>
        <w:rPr>
          <w:spacing w:val="-2"/>
        </w:rPr>
        <w:t>225</w:t>
      </w:r>
      <w:r>
        <w:rPr>
          <w:spacing w:val="1"/>
        </w:rPr>
        <w:t xml:space="preserve"> </w:t>
      </w:r>
      <w:r>
        <w:t>psi.</w:t>
      </w:r>
    </w:p>
    <w:p w:rsidR="00B638F5" w:rsidRDefault="00B638F5" w:rsidP="00B638F5">
      <w:pPr>
        <w:kinsoku w:val="0"/>
        <w:overflowPunct w:val="0"/>
        <w:spacing w:before="9" w:line="260" w:lineRule="exact"/>
        <w:rPr>
          <w:sz w:val="26"/>
          <w:szCs w:val="26"/>
        </w:rPr>
      </w:pPr>
    </w:p>
    <w:p w:rsidR="00B638F5" w:rsidRDefault="00B638F5" w:rsidP="00B638F5">
      <w:pPr>
        <w:pStyle w:val="BodyText"/>
        <w:kinsoku w:val="0"/>
        <w:overflowPunct w:val="0"/>
        <w:ind w:right="288"/>
      </w:pPr>
      <w:r>
        <w:t>Chambers</w:t>
      </w:r>
      <w:r>
        <w:rPr>
          <w:spacing w:val="-1"/>
        </w:rPr>
        <w:t xml:space="preserve"> shall</w:t>
      </w:r>
      <w:r>
        <w:t xml:space="preserve"> be</w:t>
      </w:r>
      <w:r>
        <w:rPr>
          <w:spacing w:val="-2"/>
        </w:rPr>
        <w:t xml:space="preserve"> </w:t>
      </w:r>
      <w:r>
        <w:rPr>
          <w:spacing w:val="-1"/>
        </w:rPr>
        <w:t>located</w:t>
      </w:r>
      <w:r>
        <w:rPr>
          <w:spacing w:val="-2"/>
        </w:rPr>
        <w:t xml:space="preserve"> </w:t>
      </w:r>
      <w:r>
        <w:t>no</w:t>
      </w:r>
      <w:r>
        <w:rPr>
          <w:spacing w:val="-4"/>
        </w:rPr>
        <w:t xml:space="preserve"> </w:t>
      </w:r>
      <w:r>
        <w:t>more</w:t>
      </w:r>
      <w:r>
        <w:rPr>
          <w:spacing w:val="-1"/>
        </w:rPr>
        <w:t xml:space="preserve"> than</w:t>
      </w:r>
      <w:r>
        <w:rPr>
          <w:spacing w:val="1"/>
        </w:rPr>
        <w:t xml:space="preserve"> </w:t>
      </w:r>
      <w:r>
        <w:rPr>
          <w:spacing w:val="-1"/>
        </w:rPr>
        <w:t>16</w:t>
      </w:r>
      <w:r>
        <w:rPr>
          <w:spacing w:val="1"/>
        </w:rPr>
        <w:t xml:space="preserve"> </w:t>
      </w:r>
      <w:r>
        <w:rPr>
          <w:spacing w:val="-1"/>
        </w:rPr>
        <w:t>ft.</w:t>
      </w:r>
      <w:r>
        <w:t xml:space="preserve"> (5</w:t>
      </w:r>
      <w:r>
        <w:rPr>
          <w:spacing w:val="-3"/>
        </w:rPr>
        <w:t xml:space="preserve"> </w:t>
      </w:r>
      <w:r>
        <w:t xml:space="preserve">m) </w:t>
      </w:r>
      <w:r>
        <w:rPr>
          <w:spacing w:val="1"/>
        </w:rPr>
        <w:t>from</w:t>
      </w:r>
      <w:r>
        <w:rPr>
          <w:spacing w:val="-2"/>
        </w:rPr>
        <w:t xml:space="preserve"> </w:t>
      </w:r>
      <w:r>
        <w:rPr>
          <w:spacing w:val="-1"/>
        </w:rPr>
        <w:t>the</w:t>
      </w:r>
      <w:r>
        <w:rPr>
          <w:spacing w:val="-2"/>
        </w:rPr>
        <w:t xml:space="preserve"> </w:t>
      </w:r>
      <w:r>
        <w:rPr>
          <w:spacing w:val="-1"/>
        </w:rPr>
        <w:t xml:space="preserve">control </w:t>
      </w:r>
      <w:r>
        <w:t>enclosure.</w:t>
      </w:r>
    </w:p>
    <w:p w:rsidR="00B638F5" w:rsidRDefault="00B638F5" w:rsidP="00B638F5">
      <w:pPr>
        <w:pStyle w:val="BodyText"/>
        <w:kinsoku w:val="0"/>
        <w:overflowPunct w:val="0"/>
        <w:ind w:right="288"/>
      </w:pPr>
    </w:p>
    <w:p w:rsidR="00B638F5" w:rsidRDefault="00B638F5" w:rsidP="00B638F5">
      <w:pPr>
        <w:pStyle w:val="BodyText"/>
        <w:kinsoku w:val="0"/>
        <w:overflowPunct w:val="0"/>
        <w:ind w:right="288"/>
      </w:pPr>
      <w:r>
        <w:t>The chamber shall incorporate a pressure or flow sensor with the addition of a safety cover removal sensor to prevent accidental exposure to the operator.</w:t>
      </w:r>
    </w:p>
    <w:p w:rsidR="00B638F5" w:rsidRDefault="00B638F5" w:rsidP="00B638F5">
      <w:pPr>
        <w:pStyle w:val="BodyText"/>
        <w:kinsoku w:val="0"/>
        <w:overflowPunct w:val="0"/>
        <w:ind w:right="288"/>
      </w:pPr>
    </w:p>
    <w:p w:rsidR="00B638F5" w:rsidRDefault="00B638F5" w:rsidP="00B638F5">
      <w:pPr>
        <w:pStyle w:val="Heading1"/>
        <w:numPr>
          <w:ilvl w:val="1"/>
          <w:numId w:val="108"/>
        </w:numPr>
        <w:tabs>
          <w:tab w:val="left" w:pos="860"/>
        </w:tabs>
        <w:kinsoku w:val="0"/>
        <w:overflowPunct w:val="0"/>
        <w:ind w:left="860" w:hanging="360"/>
        <w:rPr>
          <w:b w:val="0"/>
          <w:bCs w:val="0"/>
        </w:rPr>
      </w:pPr>
      <w:r>
        <w:t>UV</w:t>
      </w:r>
      <w:r>
        <w:rPr>
          <w:spacing w:val="-3"/>
        </w:rPr>
        <w:t xml:space="preserve"> </w:t>
      </w:r>
      <w:r>
        <w:rPr>
          <w:spacing w:val="-1"/>
        </w:rPr>
        <w:t xml:space="preserve">Intensity </w:t>
      </w:r>
      <w:r>
        <w:t>Sensor</w:t>
      </w:r>
    </w:p>
    <w:p w:rsidR="00B638F5" w:rsidRDefault="00B638F5" w:rsidP="00B638F5">
      <w:pPr>
        <w:kinsoku w:val="0"/>
        <w:overflowPunct w:val="0"/>
        <w:spacing w:before="9" w:line="260" w:lineRule="exact"/>
        <w:rPr>
          <w:sz w:val="26"/>
          <w:szCs w:val="26"/>
        </w:rPr>
      </w:pPr>
    </w:p>
    <w:p w:rsidR="00B638F5" w:rsidRDefault="00B638F5" w:rsidP="00B638F5">
      <w:pPr>
        <w:pStyle w:val="BodyText"/>
        <w:kinsoku w:val="0"/>
        <w:overflowPunct w:val="0"/>
        <w:ind w:left="860" w:right="1809"/>
      </w:pPr>
      <w:r>
        <w:rPr>
          <w:spacing w:val="-1"/>
        </w:rPr>
        <w:t>The</w:t>
      </w:r>
      <w:r>
        <w:rPr>
          <w:spacing w:val="-2"/>
        </w:rPr>
        <w:t xml:space="preserve"> </w:t>
      </w:r>
      <w:r>
        <w:t>sensor</w:t>
      </w:r>
      <w:r>
        <w:rPr>
          <w:spacing w:val="-3"/>
        </w:rPr>
        <w:t xml:space="preserve"> </w:t>
      </w:r>
      <w:r>
        <w:rPr>
          <w:spacing w:val="1"/>
        </w:rPr>
        <w:t>will</w:t>
      </w:r>
      <w:r>
        <w:t xml:space="preserve"> measure </w:t>
      </w:r>
      <w:r>
        <w:rPr>
          <w:spacing w:val="-1"/>
        </w:rPr>
        <w:t>the</w:t>
      </w:r>
      <w:r>
        <w:rPr>
          <w:spacing w:val="-2"/>
        </w:rPr>
        <w:t xml:space="preserve"> </w:t>
      </w:r>
      <w:r>
        <w:rPr>
          <w:spacing w:val="1"/>
        </w:rPr>
        <w:t>UV</w:t>
      </w:r>
      <w:r>
        <w:rPr>
          <w:spacing w:val="-2"/>
        </w:rPr>
        <w:t xml:space="preserve"> </w:t>
      </w:r>
      <w:r>
        <w:rPr>
          <w:spacing w:val="-1"/>
        </w:rPr>
        <w:t xml:space="preserve">intensity </w:t>
      </w:r>
      <w:r>
        <w:t>of</w:t>
      </w:r>
      <w:r>
        <w:rPr>
          <w:spacing w:val="-3"/>
        </w:rPr>
        <w:t xml:space="preserve"> </w:t>
      </w:r>
      <w:r>
        <w:rPr>
          <w:spacing w:val="-1"/>
        </w:rPr>
        <w:t>the</w:t>
      </w:r>
      <w:r>
        <w:rPr>
          <w:spacing w:val="-2"/>
        </w:rPr>
        <w:t xml:space="preserve"> </w:t>
      </w:r>
      <w:r>
        <w:t>lamp</w:t>
      </w:r>
      <w:r>
        <w:rPr>
          <w:spacing w:val="-1"/>
        </w:rPr>
        <w:t xml:space="preserve"> </w:t>
      </w:r>
      <w:r>
        <w:t>and</w:t>
      </w:r>
      <w:r>
        <w:rPr>
          <w:spacing w:val="-3"/>
        </w:rPr>
        <w:t xml:space="preserve"> </w:t>
      </w:r>
      <w:r>
        <w:t>provide</w:t>
      </w:r>
      <w:r>
        <w:rPr>
          <w:spacing w:val="-2"/>
        </w:rPr>
        <w:t xml:space="preserve"> </w:t>
      </w:r>
      <w:r>
        <w:rPr>
          <w:spacing w:val="-1"/>
        </w:rPr>
        <w:t>continuous</w:t>
      </w:r>
      <w:r>
        <w:rPr>
          <w:spacing w:val="42"/>
        </w:rPr>
        <w:t xml:space="preserve"> </w:t>
      </w:r>
      <w:r>
        <w:rPr>
          <w:spacing w:val="-1"/>
        </w:rPr>
        <w:t xml:space="preserve">performance </w:t>
      </w:r>
      <w:r>
        <w:t>verification. The UV intensity shall be displayed on the front of the control panel.</w:t>
      </w:r>
    </w:p>
    <w:p w:rsidR="00B638F5" w:rsidRDefault="00B638F5" w:rsidP="00B638F5">
      <w:pPr>
        <w:kinsoku w:val="0"/>
        <w:overflowPunct w:val="0"/>
        <w:spacing w:before="9" w:line="260" w:lineRule="exact"/>
        <w:rPr>
          <w:sz w:val="26"/>
          <w:szCs w:val="26"/>
        </w:rPr>
      </w:pPr>
    </w:p>
    <w:p w:rsidR="00B638F5" w:rsidRDefault="00B638F5" w:rsidP="00B638F5">
      <w:pPr>
        <w:pStyle w:val="BodyText"/>
        <w:widowControl w:val="0"/>
        <w:numPr>
          <w:ilvl w:val="2"/>
          <w:numId w:val="108"/>
        </w:numPr>
        <w:tabs>
          <w:tab w:val="left" w:pos="1220"/>
        </w:tabs>
        <w:kinsoku w:val="0"/>
        <w:overflowPunct w:val="0"/>
        <w:adjustRightInd w:val="0"/>
        <w:spacing w:before="0"/>
        <w:ind w:left="1220" w:right="1255" w:hanging="360"/>
      </w:pPr>
      <w:r>
        <w:rPr>
          <w:spacing w:val="-1"/>
        </w:rPr>
        <w:t>The</w:t>
      </w:r>
      <w:r>
        <w:rPr>
          <w:spacing w:val="-2"/>
        </w:rPr>
        <w:t xml:space="preserve"> </w:t>
      </w:r>
      <w:r>
        <w:t>sensor</w:t>
      </w:r>
      <w:r>
        <w:rPr>
          <w:spacing w:val="-3"/>
        </w:rPr>
        <w:t xml:space="preserve"> </w:t>
      </w:r>
      <w:r>
        <w:t>shall be</w:t>
      </w:r>
      <w:r>
        <w:rPr>
          <w:spacing w:val="-2"/>
        </w:rPr>
        <w:t xml:space="preserve"> </w:t>
      </w:r>
      <w:r>
        <w:t>designed</w:t>
      </w:r>
      <w:r>
        <w:rPr>
          <w:spacing w:val="-3"/>
        </w:rPr>
        <w:t xml:space="preserve"> </w:t>
      </w:r>
      <w:r>
        <w:t>with</w:t>
      </w:r>
      <w:r>
        <w:rPr>
          <w:spacing w:val="-3"/>
        </w:rPr>
        <w:t xml:space="preserve"> </w:t>
      </w:r>
      <w:r>
        <w:t>an</w:t>
      </w:r>
      <w:r>
        <w:rPr>
          <w:spacing w:val="-3"/>
        </w:rPr>
        <w:t xml:space="preserve"> </w:t>
      </w:r>
      <w:r>
        <w:rPr>
          <w:spacing w:val="-1"/>
        </w:rPr>
        <w:t xml:space="preserve">accuracy </w:t>
      </w:r>
      <w:r>
        <w:t>of</w:t>
      </w:r>
      <w:r>
        <w:rPr>
          <w:spacing w:val="2"/>
        </w:rPr>
        <w:t xml:space="preserve"> </w:t>
      </w:r>
      <w:r>
        <w:t>+/-</w:t>
      </w:r>
      <w:r>
        <w:rPr>
          <w:spacing w:val="-2"/>
        </w:rPr>
        <w:t xml:space="preserve"> </w:t>
      </w:r>
      <w:r>
        <w:t>10%</w:t>
      </w:r>
      <w:r>
        <w:rPr>
          <w:spacing w:val="-1"/>
        </w:rPr>
        <w:t xml:space="preserve"> </w:t>
      </w:r>
      <w:r>
        <w:t>or</w:t>
      </w:r>
      <w:r>
        <w:rPr>
          <w:spacing w:val="-3"/>
        </w:rPr>
        <w:t xml:space="preserve"> </w:t>
      </w:r>
      <w:r>
        <w:rPr>
          <w:spacing w:val="-1"/>
        </w:rPr>
        <w:t>the</w:t>
      </w:r>
      <w:r>
        <w:rPr>
          <w:spacing w:val="-2"/>
        </w:rPr>
        <w:t xml:space="preserve"> </w:t>
      </w:r>
      <w:r>
        <w:t>accuracy</w:t>
      </w:r>
      <w:r>
        <w:rPr>
          <w:spacing w:val="-1"/>
        </w:rPr>
        <w:t xml:space="preserve"> </w:t>
      </w:r>
      <w:r>
        <w:t>of</w:t>
      </w:r>
      <w:r>
        <w:rPr>
          <w:spacing w:val="-3"/>
        </w:rPr>
        <w:t xml:space="preserve"> </w:t>
      </w:r>
      <w:r>
        <w:rPr>
          <w:spacing w:val="1"/>
        </w:rPr>
        <w:t>the</w:t>
      </w:r>
      <w:r>
        <w:rPr>
          <w:spacing w:val="24"/>
        </w:rPr>
        <w:t xml:space="preserve"> </w:t>
      </w:r>
      <w:r>
        <w:rPr>
          <w:spacing w:val="-1"/>
        </w:rPr>
        <w:t>identical</w:t>
      </w:r>
      <w:r>
        <w:t xml:space="preserve"> sensors</w:t>
      </w:r>
      <w:r>
        <w:rPr>
          <w:spacing w:val="-2"/>
        </w:rPr>
        <w:t xml:space="preserve"> </w:t>
      </w:r>
      <w:r>
        <w:rPr>
          <w:spacing w:val="-1"/>
        </w:rPr>
        <w:t>employed</w:t>
      </w:r>
      <w:r>
        <w:rPr>
          <w:spacing w:val="-2"/>
        </w:rPr>
        <w:t xml:space="preserve"> </w:t>
      </w:r>
      <w:r>
        <w:t>during</w:t>
      </w:r>
      <w:r>
        <w:rPr>
          <w:spacing w:val="-2"/>
        </w:rPr>
        <w:t xml:space="preserve"> </w:t>
      </w:r>
      <w:r>
        <w:t>testing.</w:t>
      </w:r>
    </w:p>
    <w:p w:rsidR="00B638F5" w:rsidRDefault="00B638F5" w:rsidP="00B638F5">
      <w:pPr>
        <w:pStyle w:val="Heading1"/>
        <w:numPr>
          <w:ilvl w:val="0"/>
          <w:numId w:val="108"/>
        </w:numPr>
        <w:tabs>
          <w:tab w:val="left" w:pos="562"/>
        </w:tabs>
        <w:kinsoku w:val="0"/>
        <w:overflowPunct w:val="0"/>
        <w:ind w:left="562" w:hanging="423"/>
        <w:rPr>
          <w:b w:val="0"/>
          <w:bCs w:val="0"/>
        </w:rPr>
      </w:pPr>
      <w:r>
        <w:t>UV</w:t>
      </w:r>
      <w:r>
        <w:rPr>
          <w:spacing w:val="-3"/>
        </w:rPr>
        <w:t xml:space="preserve"> </w:t>
      </w:r>
      <w:r>
        <w:rPr>
          <w:spacing w:val="-1"/>
        </w:rPr>
        <w:t xml:space="preserve">Lamps </w:t>
      </w:r>
    </w:p>
    <w:p w:rsidR="00B638F5" w:rsidRDefault="00B638F5" w:rsidP="00B638F5">
      <w:pPr>
        <w:kinsoku w:val="0"/>
        <w:overflowPunct w:val="0"/>
        <w:spacing w:before="9" w:line="260" w:lineRule="exact"/>
        <w:rPr>
          <w:sz w:val="26"/>
          <w:szCs w:val="26"/>
        </w:rPr>
      </w:pPr>
    </w:p>
    <w:p w:rsidR="00B638F5" w:rsidRDefault="00B638F5" w:rsidP="00B638F5">
      <w:pPr>
        <w:pStyle w:val="BodyText"/>
        <w:kinsoku w:val="0"/>
        <w:overflowPunct w:val="0"/>
        <w:ind w:right="261"/>
      </w:pPr>
      <w:r>
        <w:rPr>
          <w:spacing w:val="-1"/>
        </w:rPr>
        <w:t xml:space="preserve"> Only </w:t>
      </w:r>
      <w:r>
        <w:t>low</w:t>
      </w:r>
      <w:r>
        <w:rPr>
          <w:spacing w:val="-1"/>
        </w:rPr>
        <w:t xml:space="preserve"> </w:t>
      </w:r>
      <w:r>
        <w:t>pressure</w:t>
      </w:r>
      <w:r>
        <w:rPr>
          <w:spacing w:val="-2"/>
        </w:rPr>
        <w:t xml:space="preserve"> </w:t>
      </w:r>
      <w:r>
        <w:rPr>
          <w:spacing w:val="-1"/>
        </w:rPr>
        <w:t>high</w:t>
      </w:r>
      <w:r>
        <w:rPr>
          <w:spacing w:val="-3"/>
        </w:rPr>
        <w:t xml:space="preserve"> </w:t>
      </w:r>
      <w:r>
        <w:rPr>
          <w:spacing w:val="-1"/>
        </w:rPr>
        <w:t>intensity ultraviolet</w:t>
      </w:r>
      <w:r>
        <w:rPr>
          <w:spacing w:val="-3"/>
        </w:rPr>
        <w:t xml:space="preserve"> </w:t>
      </w:r>
      <w:r>
        <w:t>lamps</w:t>
      </w:r>
      <w:r>
        <w:rPr>
          <w:spacing w:val="-6"/>
        </w:rPr>
        <w:t xml:space="preserve"> </w:t>
      </w:r>
      <w:r>
        <w:t>shall be</w:t>
      </w:r>
      <w:r>
        <w:rPr>
          <w:spacing w:val="-2"/>
        </w:rPr>
        <w:t xml:space="preserve"> </w:t>
      </w:r>
      <w:r>
        <w:t>provided.</w:t>
      </w:r>
      <w:r>
        <w:rPr>
          <w:spacing w:val="47"/>
        </w:rPr>
        <w:t xml:space="preserve"> </w:t>
      </w:r>
      <w:r>
        <w:rPr>
          <w:spacing w:val="-1"/>
        </w:rPr>
        <w:t>Germicidal</w:t>
      </w:r>
      <w:r>
        <w:rPr>
          <w:spacing w:val="-5"/>
        </w:rPr>
        <w:t xml:space="preserve"> </w:t>
      </w:r>
      <w:r>
        <w:rPr>
          <w:spacing w:val="1"/>
        </w:rPr>
        <w:t>UV</w:t>
      </w:r>
      <w:r>
        <w:rPr>
          <w:spacing w:val="-2"/>
        </w:rPr>
        <w:t xml:space="preserve"> </w:t>
      </w:r>
      <w:r>
        <w:rPr>
          <w:spacing w:val="-1"/>
        </w:rPr>
        <w:t>output</w:t>
      </w:r>
      <w:r>
        <w:rPr>
          <w:spacing w:val="79"/>
        </w:rPr>
        <w:t xml:space="preserve"> </w:t>
      </w:r>
      <w:r>
        <w:t>from</w:t>
      </w:r>
      <w:r>
        <w:rPr>
          <w:spacing w:val="-2"/>
        </w:rPr>
        <w:t xml:space="preserve"> </w:t>
      </w:r>
      <w:r>
        <w:rPr>
          <w:spacing w:val="-1"/>
        </w:rPr>
        <w:t>the</w:t>
      </w:r>
      <w:r>
        <w:rPr>
          <w:spacing w:val="-2"/>
        </w:rPr>
        <w:t xml:space="preserve"> </w:t>
      </w:r>
      <w:r>
        <w:t>lamps</w:t>
      </w:r>
      <w:r>
        <w:rPr>
          <w:spacing w:val="-1"/>
        </w:rPr>
        <w:t xml:space="preserve"> </w:t>
      </w:r>
      <w:r>
        <w:t>shall not</w:t>
      </w:r>
      <w:r>
        <w:rPr>
          <w:spacing w:val="-6"/>
        </w:rPr>
        <w:t xml:space="preserve"> </w:t>
      </w:r>
      <w:r>
        <w:t>be</w:t>
      </w:r>
      <w:r>
        <w:rPr>
          <w:spacing w:val="-2"/>
        </w:rPr>
        <w:t xml:space="preserve"> </w:t>
      </w:r>
      <w:r>
        <w:rPr>
          <w:spacing w:val="-1"/>
        </w:rPr>
        <w:t>affected</w:t>
      </w:r>
      <w:r>
        <w:rPr>
          <w:spacing w:val="-2"/>
        </w:rPr>
        <w:t xml:space="preserve"> </w:t>
      </w:r>
      <w:r>
        <w:t>by</w:t>
      </w:r>
      <w:r>
        <w:rPr>
          <w:spacing w:val="3"/>
        </w:rPr>
        <w:t xml:space="preserve"> </w:t>
      </w:r>
      <w:r>
        <w:rPr>
          <w:spacing w:val="-1"/>
        </w:rPr>
        <w:t>temperature.</w:t>
      </w:r>
      <w:r>
        <w:t xml:space="preserve"> </w:t>
      </w:r>
      <w:r>
        <w:rPr>
          <w:spacing w:val="3"/>
        </w:rPr>
        <w:t xml:space="preserve"> </w:t>
      </w:r>
      <w:r>
        <w:t xml:space="preserve">Full </w:t>
      </w:r>
      <w:r>
        <w:rPr>
          <w:spacing w:val="-1"/>
        </w:rPr>
        <w:t>output</w:t>
      </w:r>
      <w:r>
        <w:rPr>
          <w:spacing w:val="-5"/>
        </w:rPr>
        <w:t xml:space="preserve"> </w:t>
      </w:r>
      <w:r>
        <w:t>must</w:t>
      </w:r>
      <w:r>
        <w:rPr>
          <w:spacing w:val="-3"/>
        </w:rPr>
        <w:t xml:space="preserve"> </w:t>
      </w:r>
      <w:r>
        <w:t>be</w:t>
      </w:r>
      <w:r>
        <w:rPr>
          <w:spacing w:val="3"/>
        </w:rPr>
        <w:t xml:space="preserve"> </w:t>
      </w:r>
      <w:r>
        <w:t>available</w:t>
      </w:r>
      <w:r>
        <w:rPr>
          <w:spacing w:val="-1"/>
        </w:rPr>
        <w:t xml:space="preserve"> </w:t>
      </w:r>
      <w:r>
        <w:t>from</w:t>
      </w:r>
      <w:r>
        <w:rPr>
          <w:spacing w:val="-2"/>
        </w:rPr>
        <w:t xml:space="preserve"> </w:t>
      </w:r>
      <w:r>
        <w:t>0</w:t>
      </w:r>
      <w:r>
        <w:rPr>
          <w:spacing w:val="-3"/>
        </w:rPr>
        <w:t xml:space="preserve"> </w:t>
      </w:r>
      <w:r>
        <w:rPr>
          <w:spacing w:val="-1"/>
        </w:rPr>
        <w:t>to</w:t>
      </w:r>
      <w:r>
        <w:rPr>
          <w:spacing w:val="55"/>
        </w:rPr>
        <w:t xml:space="preserve"> </w:t>
      </w:r>
      <w:r>
        <w:rPr>
          <w:spacing w:val="-2"/>
        </w:rPr>
        <w:t>200</w:t>
      </w:r>
      <w:r>
        <w:rPr>
          <w:spacing w:val="-3"/>
        </w:rPr>
        <w:t xml:space="preserve"> </w:t>
      </w:r>
      <w:r>
        <w:t>degrees.</w:t>
      </w:r>
    </w:p>
    <w:p w:rsidR="00B638F5" w:rsidRDefault="00B638F5" w:rsidP="00B638F5">
      <w:pPr>
        <w:pStyle w:val="BodyText"/>
        <w:kinsoku w:val="0"/>
        <w:overflowPunct w:val="0"/>
        <w:ind w:right="261"/>
      </w:pPr>
    </w:p>
    <w:p w:rsidR="00B638F5" w:rsidRDefault="00B638F5" w:rsidP="00B638F5">
      <w:pPr>
        <w:pStyle w:val="BodyText"/>
        <w:kinsoku w:val="0"/>
        <w:overflowPunct w:val="0"/>
        <w:ind w:right="261"/>
      </w:pPr>
      <w:r>
        <w:t>Lamps shall be high output amalgam, with a minimum of 254nm wave length for sterilization and 185nm wave length for oxidation.</w:t>
      </w:r>
    </w:p>
    <w:p w:rsidR="00B638F5" w:rsidRDefault="00B638F5" w:rsidP="00B638F5">
      <w:pPr>
        <w:pStyle w:val="BodyText"/>
        <w:kinsoku w:val="0"/>
        <w:overflowPunct w:val="0"/>
        <w:ind w:right="261"/>
      </w:pPr>
    </w:p>
    <w:p w:rsidR="00B638F5" w:rsidRDefault="00B638F5" w:rsidP="00B638F5">
      <w:pPr>
        <w:pStyle w:val="BodyText"/>
        <w:kinsoku w:val="0"/>
        <w:overflowPunct w:val="0"/>
        <w:ind w:right="261"/>
      </w:pPr>
      <w:r>
        <w:t>Lamps shall have a 13,000 hour EOL (End of Life).</w:t>
      </w:r>
    </w:p>
    <w:p w:rsidR="00B638F5" w:rsidRDefault="00B638F5" w:rsidP="00B638F5">
      <w:pPr>
        <w:kinsoku w:val="0"/>
        <w:overflowPunct w:val="0"/>
        <w:spacing w:before="9" w:line="260" w:lineRule="exact"/>
        <w:rPr>
          <w:sz w:val="26"/>
          <w:szCs w:val="26"/>
        </w:rPr>
      </w:pPr>
    </w:p>
    <w:p w:rsidR="00B638F5" w:rsidRDefault="00B638F5" w:rsidP="00B638F5">
      <w:pPr>
        <w:pStyle w:val="BodyText"/>
        <w:kinsoku w:val="0"/>
        <w:overflowPunct w:val="0"/>
        <w:ind w:right="291"/>
      </w:pPr>
      <w:r>
        <w:rPr>
          <w:spacing w:val="-1"/>
        </w:rPr>
        <w:t>Each</w:t>
      </w:r>
      <w:r>
        <w:rPr>
          <w:spacing w:val="-3"/>
        </w:rPr>
        <w:t xml:space="preserve"> </w:t>
      </w:r>
      <w:r>
        <w:t>lamp</w:t>
      </w:r>
      <w:r>
        <w:rPr>
          <w:spacing w:val="-1"/>
        </w:rPr>
        <w:t xml:space="preserve"> </w:t>
      </w:r>
      <w:r>
        <w:t>shall be</w:t>
      </w:r>
      <w:r>
        <w:rPr>
          <w:spacing w:val="-2"/>
        </w:rPr>
        <w:t xml:space="preserve"> </w:t>
      </w:r>
      <w:r>
        <w:t>individually</w:t>
      </w:r>
      <w:r>
        <w:rPr>
          <w:spacing w:val="-1"/>
        </w:rPr>
        <w:t xml:space="preserve"> numbered</w:t>
      </w:r>
      <w:r>
        <w:rPr>
          <w:spacing w:val="-2"/>
        </w:rPr>
        <w:t xml:space="preserve"> </w:t>
      </w:r>
      <w:r>
        <w:t>and</w:t>
      </w:r>
      <w:r>
        <w:rPr>
          <w:spacing w:val="-3"/>
        </w:rPr>
        <w:t xml:space="preserve"> </w:t>
      </w:r>
      <w:r>
        <w:rPr>
          <w:spacing w:val="-1"/>
        </w:rPr>
        <w:t>the</w:t>
      </w:r>
      <w:r>
        <w:rPr>
          <w:spacing w:val="-2"/>
        </w:rPr>
        <w:t xml:space="preserve"> </w:t>
      </w:r>
      <w:r>
        <w:rPr>
          <w:spacing w:val="-1"/>
        </w:rPr>
        <w:t xml:space="preserve">manufacturing process </w:t>
      </w:r>
      <w:r>
        <w:t>shall permit</w:t>
      </w:r>
      <w:r>
        <w:rPr>
          <w:spacing w:val="-4"/>
        </w:rPr>
        <w:t xml:space="preserve"> </w:t>
      </w:r>
      <w:r>
        <w:t>full audit</w:t>
      </w:r>
      <w:r>
        <w:rPr>
          <w:spacing w:val="60"/>
        </w:rPr>
        <w:t xml:space="preserve"> </w:t>
      </w:r>
      <w:r>
        <w:t>and</w:t>
      </w:r>
      <w:r>
        <w:rPr>
          <w:spacing w:val="-3"/>
        </w:rPr>
        <w:t xml:space="preserve"> </w:t>
      </w:r>
      <w:r>
        <w:t>traceability</w:t>
      </w:r>
      <w:r>
        <w:rPr>
          <w:spacing w:val="-1"/>
        </w:rPr>
        <w:t xml:space="preserve"> </w:t>
      </w:r>
      <w:r>
        <w:t>of</w:t>
      </w:r>
      <w:r>
        <w:rPr>
          <w:spacing w:val="-3"/>
        </w:rPr>
        <w:t xml:space="preserve"> </w:t>
      </w:r>
      <w:r>
        <w:t>assembly.</w:t>
      </w:r>
      <w:r>
        <w:rPr>
          <w:spacing w:val="48"/>
        </w:rPr>
        <w:t xml:space="preserve"> </w:t>
      </w:r>
      <w:r>
        <w:rPr>
          <w:spacing w:val="1"/>
        </w:rPr>
        <w:t>In</w:t>
      </w:r>
      <w:r>
        <w:rPr>
          <w:spacing w:val="-3"/>
        </w:rPr>
        <w:t xml:space="preserve"> </w:t>
      </w:r>
      <w:r>
        <w:t>addition</w:t>
      </w:r>
      <w:r>
        <w:rPr>
          <w:spacing w:val="-4"/>
        </w:rPr>
        <w:t xml:space="preserve"> </w:t>
      </w:r>
      <w:r>
        <w:rPr>
          <w:spacing w:val="-1"/>
        </w:rPr>
        <w:t>to</w:t>
      </w:r>
      <w:r>
        <w:rPr>
          <w:spacing w:val="-3"/>
        </w:rPr>
        <w:t xml:space="preserve"> </w:t>
      </w:r>
      <w:r>
        <w:t>an</w:t>
      </w:r>
      <w:r>
        <w:rPr>
          <w:spacing w:val="-3"/>
        </w:rPr>
        <w:t xml:space="preserve"> </w:t>
      </w:r>
      <w:r>
        <w:t xml:space="preserve">individual serial </w:t>
      </w:r>
      <w:r>
        <w:rPr>
          <w:spacing w:val="-1"/>
        </w:rPr>
        <w:t>number,</w:t>
      </w:r>
      <w:r>
        <w:rPr>
          <w:spacing w:val="-4"/>
        </w:rPr>
        <w:t xml:space="preserve"> </w:t>
      </w:r>
      <w:r>
        <w:rPr>
          <w:spacing w:val="-1"/>
        </w:rPr>
        <w:t>the</w:t>
      </w:r>
      <w:r>
        <w:rPr>
          <w:spacing w:val="-2"/>
        </w:rPr>
        <w:t xml:space="preserve"> </w:t>
      </w:r>
      <w:r>
        <w:t>part number</w:t>
      </w:r>
      <w:r>
        <w:rPr>
          <w:spacing w:val="-2"/>
        </w:rPr>
        <w:t xml:space="preserve"> </w:t>
      </w:r>
      <w:r>
        <w:t>shall</w:t>
      </w:r>
      <w:r>
        <w:rPr>
          <w:spacing w:val="24"/>
        </w:rPr>
        <w:t xml:space="preserve"> </w:t>
      </w:r>
      <w:r>
        <w:t>be</w:t>
      </w:r>
      <w:r>
        <w:rPr>
          <w:spacing w:val="-2"/>
        </w:rPr>
        <w:t xml:space="preserve"> </w:t>
      </w:r>
      <w:r>
        <w:t>displayed</w:t>
      </w:r>
      <w:r>
        <w:rPr>
          <w:spacing w:val="-1"/>
        </w:rPr>
        <w:t xml:space="preserve"> </w:t>
      </w:r>
      <w:r>
        <w:t>on</w:t>
      </w:r>
      <w:r>
        <w:rPr>
          <w:spacing w:val="-4"/>
        </w:rPr>
        <w:t xml:space="preserve"> </w:t>
      </w:r>
      <w:r>
        <w:rPr>
          <w:spacing w:val="-1"/>
        </w:rPr>
        <w:t>the</w:t>
      </w:r>
      <w:r>
        <w:rPr>
          <w:spacing w:val="-2"/>
        </w:rPr>
        <w:t xml:space="preserve"> </w:t>
      </w:r>
      <w:r>
        <w:t>lamp.</w:t>
      </w:r>
    </w:p>
    <w:p w:rsidR="00B638F5" w:rsidRDefault="00B638F5" w:rsidP="00B638F5">
      <w:pPr>
        <w:pStyle w:val="BodyText"/>
        <w:kinsoku w:val="0"/>
        <w:overflowPunct w:val="0"/>
        <w:ind w:right="291"/>
      </w:pPr>
    </w:p>
    <w:p w:rsidR="00B638F5" w:rsidRDefault="00B638F5" w:rsidP="00B638F5">
      <w:pPr>
        <w:pStyle w:val="BodyText"/>
        <w:kinsoku w:val="0"/>
        <w:overflowPunct w:val="0"/>
        <w:spacing w:before="57"/>
        <w:ind w:left="0" w:right="195"/>
      </w:pPr>
      <w:r>
        <w:rPr>
          <w:spacing w:val="-1"/>
        </w:rPr>
        <w:t>The</w:t>
      </w:r>
      <w:r>
        <w:rPr>
          <w:spacing w:val="-2"/>
        </w:rPr>
        <w:t xml:space="preserve"> </w:t>
      </w:r>
      <w:r>
        <w:rPr>
          <w:spacing w:val="1"/>
        </w:rPr>
        <w:t>UV</w:t>
      </w:r>
      <w:r>
        <w:rPr>
          <w:spacing w:val="-2"/>
        </w:rPr>
        <w:t xml:space="preserve"> </w:t>
      </w:r>
      <w:r>
        <w:t>lamps</w:t>
      </w:r>
      <w:r>
        <w:rPr>
          <w:spacing w:val="-1"/>
        </w:rPr>
        <w:t xml:space="preserve"> </w:t>
      </w:r>
      <w:r>
        <w:t>shall be</w:t>
      </w:r>
      <w:r>
        <w:rPr>
          <w:spacing w:val="-2"/>
        </w:rPr>
        <w:t xml:space="preserve"> </w:t>
      </w:r>
      <w:r>
        <w:t>powered</w:t>
      </w:r>
      <w:r>
        <w:rPr>
          <w:spacing w:val="-2"/>
        </w:rPr>
        <w:t xml:space="preserve"> </w:t>
      </w:r>
      <w:r>
        <w:t>by</w:t>
      </w:r>
      <w:r>
        <w:rPr>
          <w:spacing w:val="-2"/>
        </w:rPr>
        <w:t xml:space="preserve"> </w:t>
      </w:r>
      <w:r>
        <w:rPr>
          <w:spacing w:val="-1"/>
        </w:rPr>
        <w:t>electronic</w:t>
      </w:r>
      <w:r>
        <w:rPr>
          <w:spacing w:val="-4"/>
        </w:rPr>
        <w:t xml:space="preserve"> </w:t>
      </w:r>
      <w:r>
        <w:t>ballasts,</w:t>
      </w:r>
      <w:r>
        <w:rPr>
          <w:spacing w:val="-4"/>
        </w:rPr>
        <w:t xml:space="preserve"> </w:t>
      </w:r>
      <w:r>
        <w:t>ensuring</w:t>
      </w:r>
      <w:r>
        <w:rPr>
          <w:spacing w:val="-1"/>
        </w:rPr>
        <w:t xml:space="preserve"> the</w:t>
      </w:r>
      <w:r>
        <w:rPr>
          <w:spacing w:val="-2"/>
        </w:rPr>
        <w:t xml:space="preserve"> </w:t>
      </w:r>
      <w:r>
        <w:t>required</w:t>
      </w:r>
      <w:r>
        <w:rPr>
          <w:spacing w:val="-2"/>
        </w:rPr>
        <w:t xml:space="preserve"> </w:t>
      </w:r>
      <w:r>
        <w:rPr>
          <w:spacing w:val="-1"/>
        </w:rPr>
        <w:t>level</w:t>
      </w:r>
      <w:r>
        <w:rPr>
          <w:spacing w:val="1"/>
        </w:rPr>
        <w:t xml:space="preserve"> </w:t>
      </w:r>
      <w:r>
        <w:t>of</w:t>
      </w:r>
      <w:r>
        <w:rPr>
          <w:spacing w:val="-3"/>
        </w:rPr>
        <w:t xml:space="preserve"> </w:t>
      </w:r>
      <w:r>
        <w:t>disinfection</w:t>
      </w:r>
      <w:r>
        <w:rPr>
          <w:spacing w:val="42"/>
        </w:rPr>
        <w:t xml:space="preserve"> </w:t>
      </w:r>
      <w:r>
        <w:rPr>
          <w:spacing w:val="1"/>
        </w:rPr>
        <w:t>is</w:t>
      </w:r>
      <w:r>
        <w:rPr>
          <w:spacing w:val="-2"/>
        </w:rPr>
        <w:t xml:space="preserve"> </w:t>
      </w:r>
      <w:r>
        <w:t>met</w:t>
      </w:r>
      <w:r>
        <w:rPr>
          <w:spacing w:val="-2"/>
        </w:rPr>
        <w:t xml:space="preserve"> </w:t>
      </w:r>
      <w:r>
        <w:t>at</w:t>
      </w:r>
      <w:r>
        <w:rPr>
          <w:spacing w:val="-4"/>
        </w:rPr>
        <w:t xml:space="preserve"> </w:t>
      </w:r>
      <w:r>
        <w:t>all times.</w:t>
      </w:r>
    </w:p>
    <w:p w:rsidR="00B638F5" w:rsidRDefault="00B638F5" w:rsidP="00B638F5">
      <w:pPr>
        <w:kinsoku w:val="0"/>
        <w:overflowPunct w:val="0"/>
        <w:spacing w:before="9" w:line="260" w:lineRule="exact"/>
        <w:rPr>
          <w:sz w:val="26"/>
          <w:szCs w:val="26"/>
        </w:rPr>
      </w:pPr>
    </w:p>
    <w:p w:rsidR="00B638F5" w:rsidRDefault="00B638F5" w:rsidP="00B638F5">
      <w:pPr>
        <w:pStyle w:val="BodyText"/>
        <w:kinsoku w:val="0"/>
        <w:overflowPunct w:val="0"/>
        <w:ind w:left="860" w:hanging="360"/>
        <w:rPr>
          <w:spacing w:val="-2"/>
        </w:rPr>
      </w:pPr>
      <w:r>
        <w:t xml:space="preserve">a.  </w:t>
      </w:r>
      <w:r>
        <w:rPr>
          <w:spacing w:val="48"/>
        </w:rPr>
        <w:t xml:space="preserve"> </w:t>
      </w:r>
      <w:r>
        <w:rPr>
          <w:spacing w:val="-1"/>
        </w:rPr>
        <w:t>Electronic</w:t>
      </w:r>
      <w:r>
        <w:rPr>
          <w:spacing w:val="-4"/>
        </w:rPr>
        <w:t xml:space="preserve"> </w:t>
      </w:r>
      <w:r>
        <w:t>ballasts</w:t>
      </w:r>
      <w:r>
        <w:rPr>
          <w:spacing w:val="-2"/>
        </w:rPr>
        <w:t xml:space="preserve"> </w:t>
      </w:r>
      <w:r>
        <w:rPr>
          <w:spacing w:val="1"/>
        </w:rPr>
        <w:t>will</w:t>
      </w:r>
      <w:r>
        <w:t xml:space="preserve"> be</w:t>
      </w:r>
      <w:r>
        <w:rPr>
          <w:spacing w:val="-2"/>
        </w:rPr>
        <w:t xml:space="preserve"> </w:t>
      </w:r>
      <w:r>
        <w:rPr>
          <w:spacing w:val="-1"/>
        </w:rPr>
        <w:t xml:space="preserve">capable </w:t>
      </w:r>
      <w:r>
        <w:t>of</w:t>
      </w:r>
      <w:r>
        <w:rPr>
          <w:spacing w:val="-3"/>
        </w:rPr>
        <w:t xml:space="preserve"> </w:t>
      </w:r>
      <w:r>
        <w:t>varying</w:t>
      </w:r>
      <w:r>
        <w:rPr>
          <w:spacing w:val="-1"/>
        </w:rPr>
        <w:t xml:space="preserve"> </w:t>
      </w:r>
      <w:r>
        <w:t>power</w:t>
      </w:r>
      <w:r>
        <w:rPr>
          <w:spacing w:val="-2"/>
        </w:rPr>
        <w:t xml:space="preserve"> </w:t>
      </w:r>
      <w:r>
        <w:rPr>
          <w:spacing w:val="-1"/>
        </w:rPr>
        <w:t>to</w:t>
      </w:r>
      <w:r>
        <w:rPr>
          <w:spacing w:val="-3"/>
        </w:rPr>
        <w:t xml:space="preserve"> </w:t>
      </w:r>
      <w:r>
        <w:rPr>
          <w:spacing w:val="-1"/>
        </w:rPr>
        <w:t>the</w:t>
      </w:r>
      <w:r>
        <w:rPr>
          <w:spacing w:val="-2"/>
        </w:rPr>
        <w:t xml:space="preserve"> </w:t>
      </w:r>
      <w:r>
        <w:t>lamps</w:t>
      </w:r>
      <w:r>
        <w:rPr>
          <w:spacing w:val="-1"/>
        </w:rPr>
        <w:t xml:space="preserve"> </w:t>
      </w:r>
      <w:r>
        <w:rPr>
          <w:spacing w:val="1"/>
        </w:rPr>
        <w:t>in</w:t>
      </w:r>
      <w:r>
        <w:rPr>
          <w:spacing w:val="-3"/>
        </w:rPr>
        <w:t xml:space="preserve"> </w:t>
      </w:r>
      <w:r>
        <w:rPr>
          <w:spacing w:val="-1"/>
        </w:rPr>
        <w:t>1% increments</w:t>
      </w:r>
      <w:r>
        <w:rPr>
          <w:spacing w:val="-2"/>
        </w:rPr>
        <w:t xml:space="preserve"> </w:t>
      </w:r>
      <w:r>
        <w:t>from</w:t>
      </w:r>
      <w:r>
        <w:rPr>
          <w:spacing w:val="60"/>
        </w:rPr>
        <w:t xml:space="preserve"> </w:t>
      </w:r>
      <w:r>
        <w:rPr>
          <w:spacing w:val="-2"/>
        </w:rPr>
        <w:t>30%</w:t>
      </w:r>
      <w:r>
        <w:rPr>
          <w:spacing w:val="-1"/>
        </w:rPr>
        <w:t xml:space="preserve"> to</w:t>
      </w:r>
      <w:r>
        <w:rPr>
          <w:spacing w:val="2"/>
        </w:rPr>
        <w:t xml:space="preserve"> </w:t>
      </w:r>
      <w:r>
        <w:rPr>
          <w:spacing w:val="-2"/>
        </w:rPr>
        <w:t>100%.</w:t>
      </w:r>
    </w:p>
    <w:p w:rsidR="00B638F5" w:rsidRDefault="00B638F5" w:rsidP="00B638F5">
      <w:pPr>
        <w:kinsoku w:val="0"/>
        <w:overflowPunct w:val="0"/>
        <w:spacing w:before="9" w:line="260" w:lineRule="exact"/>
        <w:rPr>
          <w:sz w:val="26"/>
          <w:szCs w:val="26"/>
        </w:rPr>
      </w:pPr>
    </w:p>
    <w:p w:rsidR="00B638F5" w:rsidRDefault="00B638F5" w:rsidP="00B638F5">
      <w:pPr>
        <w:pStyle w:val="Heading1"/>
        <w:numPr>
          <w:ilvl w:val="0"/>
          <w:numId w:val="108"/>
        </w:numPr>
        <w:tabs>
          <w:tab w:val="left" w:pos="562"/>
        </w:tabs>
        <w:kinsoku w:val="0"/>
        <w:overflowPunct w:val="0"/>
        <w:ind w:left="562" w:hanging="423"/>
        <w:rPr>
          <w:b w:val="0"/>
          <w:bCs w:val="0"/>
        </w:rPr>
      </w:pPr>
      <w:r>
        <w:t>UV</w:t>
      </w:r>
      <w:r>
        <w:rPr>
          <w:spacing w:val="-3"/>
        </w:rPr>
        <w:t xml:space="preserve"> </w:t>
      </w:r>
      <w:r>
        <w:t>System</w:t>
      </w:r>
      <w:r>
        <w:rPr>
          <w:spacing w:val="-4"/>
        </w:rPr>
        <w:t xml:space="preserve"> </w:t>
      </w:r>
      <w:r>
        <w:rPr>
          <w:spacing w:val="-1"/>
        </w:rPr>
        <w:t>Control</w:t>
      </w:r>
    </w:p>
    <w:p w:rsidR="00B638F5" w:rsidRDefault="00B638F5" w:rsidP="00B638F5">
      <w:pPr>
        <w:kinsoku w:val="0"/>
        <w:overflowPunct w:val="0"/>
        <w:spacing w:before="10" w:line="260" w:lineRule="exact"/>
        <w:rPr>
          <w:sz w:val="26"/>
          <w:szCs w:val="26"/>
        </w:rPr>
      </w:pPr>
    </w:p>
    <w:p w:rsidR="00B638F5" w:rsidRDefault="00B638F5" w:rsidP="00B638F5">
      <w:pPr>
        <w:pStyle w:val="BodyText"/>
        <w:kinsoku w:val="0"/>
        <w:overflowPunct w:val="0"/>
        <w:spacing w:line="238" w:lineRule="auto"/>
        <w:ind w:right="134"/>
        <w:jc w:val="both"/>
        <w:rPr>
          <w:spacing w:val="11"/>
        </w:rPr>
      </w:pPr>
      <w:r>
        <w:rPr>
          <w:spacing w:val="-1"/>
        </w:rPr>
        <w:t>The</w:t>
      </w:r>
      <w:r>
        <w:rPr>
          <w:spacing w:val="22"/>
        </w:rPr>
        <w:t xml:space="preserve"> </w:t>
      </w:r>
      <w:r>
        <w:rPr>
          <w:spacing w:val="1"/>
        </w:rPr>
        <w:t>UV</w:t>
      </w:r>
      <w:r>
        <w:rPr>
          <w:spacing w:val="22"/>
        </w:rPr>
        <w:t xml:space="preserve"> </w:t>
      </w:r>
      <w:r>
        <w:rPr>
          <w:spacing w:val="-1"/>
        </w:rPr>
        <w:t>system</w:t>
      </w:r>
      <w:r>
        <w:rPr>
          <w:spacing w:val="24"/>
        </w:rPr>
        <w:t xml:space="preserve"> </w:t>
      </w:r>
      <w:r>
        <w:t>shall</w:t>
      </w:r>
      <w:r>
        <w:rPr>
          <w:spacing w:val="24"/>
        </w:rPr>
        <w:t xml:space="preserve"> </w:t>
      </w:r>
      <w:r>
        <w:t>be</w:t>
      </w:r>
      <w:r>
        <w:rPr>
          <w:spacing w:val="22"/>
        </w:rPr>
        <w:t xml:space="preserve"> </w:t>
      </w:r>
      <w:r>
        <w:t>provided</w:t>
      </w:r>
      <w:r>
        <w:rPr>
          <w:spacing w:val="21"/>
        </w:rPr>
        <w:t xml:space="preserve"> </w:t>
      </w:r>
      <w:r>
        <w:rPr>
          <w:spacing w:val="-1"/>
        </w:rPr>
        <w:t>with</w:t>
      </w:r>
      <w:r>
        <w:rPr>
          <w:spacing w:val="21"/>
        </w:rPr>
        <w:t xml:space="preserve"> </w:t>
      </w:r>
      <w:r>
        <w:t>a</w:t>
      </w:r>
      <w:r>
        <w:rPr>
          <w:spacing w:val="22"/>
        </w:rPr>
        <w:t xml:space="preserve"> </w:t>
      </w:r>
      <w:r>
        <w:rPr>
          <w:spacing w:val="-1"/>
        </w:rPr>
        <w:t>microprocessor</w:t>
      </w:r>
      <w:r>
        <w:rPr>
          <w:spacing w:val="22"/>
        </w:rPr>
        <w:t xml:space="preserve"> </w:t>
      </w:r>
      <w:r>
        <w:t>based</w:t>
      </w:r>
      <w:r>
        <w:rPr>
          <w:spacing w:val="22"/>
        </w:rPr>
        <w:t xml:space="preserve"> </w:t>
      </w:r>
      <w:r>
        <w:rPr>
          <w:spacing w:val="-1"/>
        </w:rPr>
        <w:t>control</w:t>
      </w:r>
      <w:r>
        <w:rPr>
          <w:spacing w:val="23"/>
        </w:rPr>
        <w:t xml:space="preserve"> </w:t>
      </w:r>
      <w:r>
        <w:t>and</w:t>
      </w:r>
      <w:r>
        <w:rPr>
          <w:spacing w:val="21"/>
        </w:rPr>
        <w:t xml:space="preserve"> </w:t>
      </w:r>
      <w:r>
        <w:t>monitoring</w:t>
      </w:r>
      <w:r>
        <w:rPr>
          <w:spacing w:val="23"/>
        </w:rPr>
        <w:t xml:space="preserve"> </w:t>
      </w:r>
      <w:r>
        <w:rPr>
          <w:spacing w:val="-1"/>
        </w:rPr>
        <w:t>system</w:t>
      </w:r>
      <w:r>
        <w:rPr>
          <w:spacing w:val="59"/>
        </w:rPr>
        <w:t xml:space="preserve"> </w:t>
      </w:r>
      <w:r>
        <w:rPr>
          <w:spacing w:val="-1"/>
        </w:rPr>
        <w:t>mounted</w:t>
      </w:r>
      <w:r>
        <w:rPr>
          <w:spacing w:val="11"/>
        </w:rPr>
        <w:t xml:space="preserve"> </w:t>
      </w:r>
      <w:r>
        <w:rPr>
          <w:spacing w:val="1"/>
        </w:rPr>
        <w:t>in</w:t>
      </w:r>
      <w:r>
        <w:rPr>
          <w:spacing w:val="12"/>
        </w:rPr>
        <w:t xml:space="preserve"> </w:t>
      </w:r>
      <w:r>
        <w:t>an</w:t>
      </w:r>
      <w:r>
        <w:rPr>
          <w:spacing w:val="12"/>
        </w:rPr>
        <w:t xml:space="preserve"> </w:t>
      </w:r>
      <w:r>
        <w:t>epoxy</w:t>
      </w:r>
      <w:r>
        <w:rPr>
          <w:spacing w:val="12"/>
        </w:rPr>
        <w:t xml:space="preserve"> </w:t>
      </w:r>
      <w:r>
        <w:rPr>
          <w:spacing w:val="-1"/>
        </w:rPr>
        <w:t>coated</w:t>
      </w:r>
      <w:r>
        <w:rPr>
          <w:spacing w:val="12"/>
        </w:rPr>
        <w:t xml:space="preserve"> </w:t>
      </w:r>
      <w:r>
        <w:t>steel,</w:t>
      </w:r>
      <w:r>
        <w:rPr>
          <w:spacing w:val="10"/>
        </w:rPr>
        <w:t xml:space="preserve"> </w:t>
      </w:r>
      <w:r>
        <w:rPr>
          <w:spacing w:val="-1"/>
        </w:rPr>
        <w:t>NEMA</w:t>
      </w:r>
      <w:r>
        <w:rPr>
          <w:spacing w:val="13"/>
        </w:rPr>
        <w:t xml:space="preserve"> rated </w:t>
      </w:r>
      <w:r>
        <w:rPr>
          <w:spacing w:val="-1"/>
        </w:rPr>
        <w:t>cabinet</w:t>
      </w:r>
      <w:r>
        <w:rPr>
          <w:spacing w:val="11"/>
        </w:rPr>
        <w:t xml:space="preserve"> </w:t>
      </w:r>
      <w:r>
        <w:t>suitable</w:t>
      </w:r>
      <w:r>
        <w:rPr>
          <w:spacing w:val="13"/>
        </w:rPr>
        <w:t xml:space="preserve"> </w:t>
      </w:r>
      <w:r>
        <w:t>for</w:t>
      </w:r>
      <w:r>
        <w:rPr>
          <w:spacing w:val="11"/>
        </w:rPr>
        <w:t xml:space="preserve"> </w:t>
      </w:r>
      <w:r>
        <w:t>indoor</w:t>
      </w:r>
      <w:r>
        <w:rPr>
          <w:spacing w:val="9"/>
        </w:rPr>
        <w:t xml:space="preserve"> </w:t>
      </w:r>
      <w:r>
        <w:rPr>
          <w:spacing w:val="-1"/>
        </w:rPr>
        <w:t>installation</w:t>
      </w:r>
      <w:r>
        <w:rPr>
          <w:spacing w:val="11"/>
        </w:rPr>
        <w:t>.</w:t>
      </w:r>
    </w:p>
    <w:p w:rsidR="00B638F5" w:rsidRDefault="00B638F5" w:rsidP="00B638F5">
      <w:pPr>
        <w:pStyle w:val="BodyText"/>
        <w:kinsoku w:val="0"/>
        <w:overflowPunct w:val="0"/>
        <w:spacing w:line="238" w:lineRule="auto"/>
        <w:ind w:right="134"/>
        <w:jc w:val="both"/>
        <w:rPr>
          <w:spacing w:val="11"/>
        </w:rPr>
      </w:pPr>
    </w:p>
    <w:p w:rsidR="00B638F5" w:rsidRDefault="00B638F5" w:rsidP="00B638F5">
      <w:pPr>
        <w:pStyle w:val="Heading1"/>
        <w:numPr>
          <w:ilvl w:val="0"/>
          <w:numId w:val="108"/>
        </w:numPr>
        <w:tabs>
          <w:tab w:val="left" w:pos="562"/>
        </w:tabs>
        <w:kinsoku w:val="0"/>
        <w:overflowPunct w:val="0"/>
        <w:ind w:left="562" w:hanging="423"/>
        <w:rPr>
          <w:b w:val="0"/>
          <w:bCs w:val="0"/>
        </w:rPr>
      </w:pPr>
      <w:r>
        <w:t>Warranty</w:t>
      </w:r>
    </w:p>
    <w:p w:rsidR="00B638F5" w:rsidRDefault="00B638F5" w:rsidP="00B638F5">
      <w:pPr>
        <w:kinsoku w:val="0"/>
        <w:overflowPunct w:val="0"/>
        <w:spacing w:before="9" w:line="260" w:lineRule="exact"/>
        <w:rPr>
          <w:sz w:val="26"/>
          <w:szCs w:val="26"/>
        </w:rPr>
      </w:pPr>
    </w:p>
    <w:p w:rsidR="00B638F5" w:rsidRDefault="00B638F5" w:rsidP="00B638F5">
      <w:pPr>
        <w:pStyle w:val="BodyText"/>
        <w:kinsoku w:val="0"/>
        <w:overflowPunct w:val="0"/>
      </w:pPr>
      <w:r>
        <w:rPr>
          <w:spacing w:val="1"/>
        </w:rPr>
        <w:t>All</w:t>
      </w:r>
      <w:r>
        <w:rPr>
          <w:spacing w:val="-1"/>
        </w:rPr>
        <w:t xml:space="preserve"> components</w:t>
      </w:r>
      <w:r>
        <w:rPr>
          <w:spacing w:val="-2"/>
        </w:rPr>
        <w:t xml:space="preserve"> </w:t>
      </w:r>
      <w:r>
        <w:t>(excluding</w:t>
      </w:r>
      <w:r>
        <w:rPr>
          <w:spacing w:val="-1"/>
        </w:rPr>
        <w:t xml:space="preserve"> commodity</w:t>
      </w:r>
      <w:r>
        <w:rPr>
          <w:spacing w:val="-6"/>
        </w:rPr>
        <w:t xml:space="preserve"> </w:t>
      </w:r>
      <w:r>
        <w:t>items)</w:t>
      </w:r>
      <w:r>
        <w:rPr>
          <w:spacing w:val="-2"/>
        </w:rPr>
        <w:t xml:space="preserve"> </w:t>
      </w:r>
      <w:r>
        <w:t>have</w:t>
      </w:r>
      <w:r>
        <w:rPr>
          <w:spacing w:val="-1"/>
        </w:rPr>
        <w:t xml:space="preserve"> </w:t>
      </w:r>
      <w:r>
        <w:t>a</w:t>
      </w:r>
      <w:r>
        <w:rPr>
          <w:spacing w:val="-2"/>
        </w:rPr>
        <w:t xml:space="preserve"> </w:t>
      </w:r>
      <w:r>
        <w:t>limited</w:t>
      </w:r>
      <w:r>
        <w:rPr>
          <w:spacing w:val="-2"/>
        </w:rPr>
        <w:t xml:space="preserve"> </w:t>
      </w:r>
      <w:r>
        <w:rPr>
          <w:spacing w:val="-1"/>
        </w:rPr>
        <w:t>warranty,</w:t>
      </w:r>
      <w:r>
        <w:rPr>
          <w:spacing w:val="-4"/>
        </w:rPr>
        <w:t xml:space="preserve"> </w:t>
      </w:r>
      <w:r>
        <w:rPr>
          <w:spacing w:val="-1"/>
        </w:rPr>
        <w:t>to</w:t>
      </w:r>
      <w:r>
        <w:rPr>
          <w:spacing w:val="-3"/>
        </w:rPr>
        <w:t xml:space="preserve"> </w:t>
      </w:r>
      <w:r>
        <w:t>be</w:t>
      </w:r>
      <w:r>
        <w:rPr>
          <w:spacing w:val="-2"/>
        </w:rPr>
        <w:t xml:space="preserve"> </w:t>
      </w:r>
      <w:r>
        <w:t>free</w:t>
      </w:r>
      <w:r>
        <w:rPr>
          <w:spacing w:val="-1"/>
        </w:rPr>
        <w:t xml:space="preserve"> </w:t>
      </w:r>
      <w:r>
        <w:t>from</w:t>
      </w:r>
      <w:r>
        <w:rPr>
          <w:spacing w:val="-2"/>
        </w:rPr>
        <w:t xml:space="preserve"> </w:t>
      </w:r>
      <w:r>
        <w:t>defects</w:t>
      </w:r>
      <w:r>
        <w:rPr>
          <w:spacing w:val="-2"/>
        </w:rPr>
        <w:t xml:space="preserve"> </w:t>
      </w:r>
      <w:r>
        <w:rPr>
          <w:spacing w:val="1"/>
        </w:rPr>
        <w:t>in</w:t>
      </w:r>
      <w:r>
        <w:rPr>
          <w:spacing w:val="50"/>
        </w:rPr>
        <w:t xml:space="preserve"> </w:t>
      </w:r>
      <w:r>
        <w:t>workmanship</w:t>
      </w:r>
      <w:r>
        <w:rPr>
          <w:spacing w:val="-3"/>
        </w:rPr>
        <w:t xml:space="preserve"> </w:t>
      </w:r>
      <w:r>
        <w:t>and</w:t>
      </w:r>
      <w:r>
        <w:rPr>
          <w:spacing w:val="-3"/>
        </w:rPr>
        <w:t xml:space="preserve"> </w:t>
      </w:r>
      <w:r>
        <w:rPr>
          <w:spacing w:val="-1"/>
        </w:rPr>
        <w:t>materials</w:t>
      </w:r>
      <w:r>
        <w:rPr>
          <w:spacing w:val="-2"/>
        </w:rPr>
        <w:t xml:space="preserve"> </w:t>
      </w:r>
      <w:r>
        <w:t>for</w:t>
      </w:r>
      <w:r>
        <w:rPr>
          <w:spacing w:val="-3"/>
        </w:rPr>
        <w:t xml:space="preserve"> </w:t>
      </w:r>
      <w:r>
        <w:t>a</w:t>
      </w:r>
      <w:r>
        <w:rPr>
          <w:spacing w:val="-2"/>
        </w:rPr>
        <w:t xml:space="preserve"> </w:t>
      </w:r>
      <w:r>
        <w:t>period</w:t>
      </w:r>
      <w:r>
        <w:rPr>
          <w:spacing w:val="-4"/>
        </w:rPr>
        <w:t xml:space="preserve"> </w:t>
      </w:r>
      <w:r>
        <w:t>of</w:t>
      </w:r>
      <w:r>
        <w:rPr>
          <w:spacing w:val="-3"/>
        </w:rPr>
        <w:t xml:space="preserve"> </w:t>
      </w:r>
      <w:r>
        <w:rPr>
          <w:spacing w:val="-1"/>
        </w:rPr>
        <w:t>12</w:t>
      </w:r>
      <w:r>
        <w:rPr>
          <w:spacing w:val="1"/>
        </w:rPr>
        <w:t xml:space="preserve"> </w:t>
      </w:r>
      <w:r>
        <w:rPr>
          <w:spacing w:val="-1"/>
        </w:rPr>
        <w:t>months</w:t>
      </w:r>
      <w:r>
        <w:rPr>
          <w:spacing w:val="2"/>
        </w:rPr>
        <w:t xml:space="preserve"> </w:t>
      </w:r>
      <w:r>
        <w:t>from</w:t>
      </w:r>
      <w:r>
        <w:rPr>
          <w:spacing w:val="-2"/>
        </w:rPr>
        <w:t xml:space="preserve"> </w:t>
      </w:r>
      <w:r>
        <w:rPr>
          <w:spacing w:val="-1"/>
        </w:rPr>
        <w:t xml:space="preserve">date </w:t>
      </w:r>
      <w:r>
        <w:t>of</w:t>
      </w:r>
      <w:r>
        <w:rPr>
          <w:spacing w:val="-3"/>
        </w:rPr>
        <w:t xml:space="preserve"> </w:t>
      </w:r>
      <w:r>
        <w:rPr>
          <w:spacing w:val="-1"/>
        </w:rPr>
        <w:t>start-up</w:t>
      </w:r>
      <w:r>
        <w:rPr>
          <w:spacing w:val="-3"/>
        </w:rPr>
        <w:t xml:space="preserve"> </w:t>
      </w:r>
      <w:r>
        <w:t>or</w:t>
      </w:r>
      <w:r>
        <w:rPr>
          <w:spacing w:val="2"/>
        </w:rPr>
        <w:t xml:space="preserve"> </w:t>
      </w:r>
      <w:r>
        <w:rPr>
          <w:spacing w:val="-1"/>
        </w:rPr>
        <w:t>18</w:t>
      </w:r>
      <w:r>
        <w:rPr>
          <w:spacing w:val="1"/>
        </w:rPr>
        <w:t xml:space="preserve"> </w:t>
      </w:r>
      <w:r>
        <w:rPr>
          <w:spacing w:val="-1"/>
        </w:rPr>
        <w:t>months</w:t>
      </w:r>
      <w:r>
        <w:rPr>
          <w:spacing w:val="-3"/>
        </w:rPr>
        <w:t xml:space="preserve"> </w:t>
      </w:r>
      <w:r>
        <w:t>from</w:t>
      </w:r>
      <w:r>
        <w:rPr>
          <w:spacing w:val="57"/>
        </w:rPr>
        <w:t xml:space="preserve"> </w:t>
      </w:r>
      <w:r>
        <w:rPr>
          <w:spacing w:val="-1"/>
        </w:rPr>
        <w:t>date</w:t>
      </w:r>
      <w:r>
        <w:rPr>
          <w:spacing w:val="-2"/>
        </w:rPr>
        <w:t xml:space="preserve"> </w:t>
      </w:r>
      <w:r>
        <w:t>of</w:t>
      </w:r>
      <w:r>
        <w:rPr>
          <w:spacing w:val="-3"/>
        </w:rPr>
        <w:t xml:space="preserve"> </w:t>
      </w:r>
      <w:r>
        <w:t>shipment,</w:t>
      </w:r>
      <w:r>
        <w:rPr>
          <w:spacing w:val="-4"/>
        </w:rPr>
        <w:t xml:space="preserve"> </w:t>
      </w:r>
      <w:r>
        <w:t>whichever</w:t>
      </w:r>
      <w:r>
        <w:rPr>
          <w:spacing w:val="-1"/>
        </w:rPr>
        <w:t xml:space="preserve"> occurs</w:t>
      </w:r>
      <w:r>
        <w:rPr>
          <w:spacing w:val="-3"/>
        </w:rPr>
        <w:t xml:space="preserve"> </w:t>
      </w:r>
      <w:r>
        <w:t>first.</w:t>
      </w:r>
    </w:p>
    <w:p w:rsidR="00B638F5" w:rsidRDefault="00B638F5" w:rsidP="00B638F5">
      <w:pPr>
        <w:pStyle w:val="BodyText"/>
        <w:kinsoku w:val="0"/>
        <w:overflowPunct w:val="0"/>
        <w:spacing w:line="238" w:lineRule="auto"/>
        <w:ind w:right="134"/>
        <w:jc w:val="both"/>
        <w:rPr>
          <w:spacing w:val="11"/>
        </w:rPr>
      </w:pPr>
    </w:p>
    <w:p w:rsidR="00B638F5" w:rsidRDefault="00B638F5" w:rsidP="00B638F5">
      <w:pPr>
        <w:pStyle w:val="BodyText"/>
        <w:kinsoku w:val="0"/>
        <w:overflowPunct w:val="0"/>
        <w:spacing w:line="238" w:lineRule="auto"/>
        <w:ind w:right="134"/>
        <w:jc w:val="both"/>
      </w:pPr>
    </w:p>
    <w:p w:rsidR="00B638F5" w:rsidRPr="0013575F" w:rsidRDefault="00B638F5" w:rsidP="00B638F5">
      <w:pPr>
        <w:pStyle w:val="BodyText"/>
        <w:kinsoku w:val="0"/>
        <w:overflowPunct w:val="0"/>
        <w:ind w:right="291"/>
        <w:sectPr w:rsidR="00B638F5" w:rsidRPr="0013575F">
          <w:pgSz w:w="12240" w:h="15840"/>
          <w:pgMar w:top="1480" w:right="1660" w:bottom="1240" w:left="1660" w:header="0" w:footer="1048" w:gutter="0"/>
          <w:cols w:space="720" w:equalWidth="0">
            <w:col w:w="8920"/>
          </w:cols>
          <w:noEndnote/>
        </w:sectPr>
      </w:pPr>
      <w:r>
        <w:tab/>
      </w:r>
    </w:p>
    <w:p w:rsidR="00B638F5" w:rsidRDefault="00B638F5" w:rsidP="004F7F12">
      <w:pPr>
        <w:spacing w:after="0" w:line="240" w:lineRule="auto"/>
        <w:ind w:left="720"/>
        <w:rPr>
          <w:rFonts w:eastAsia="Times New Roman"/>
        </w:rPr>
      </w:pPr>
    </w:p>
    <w:sectPr w:rsidR="00B638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639" w:rsidRDefault="00273639" w:rsidP="00273639">
      <w:pPr>
        <w:spacing w:after="0" w:line="240" w:lineRule="auto"/>
      </w:pPr>
      <w:r>
        <w:separator/>
      </w:r>
    </w:p>
  </w:endnote>
  <w:endnote w:type="continuationSeparator" w:id="0">
    <w:p w:rsidR="00273639" w:rsidRDefault="00273639" w:rsidP="00273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639" w:rsidRDefault="00273639" w:rsidP="00273639">
      <w:pPr>
        <w:spacing w:after="0" w:line="240" w:lineRule="auto"/>
      </w:pPr>
      <w:r>
        <w:separator/>
      </w:r>
    </w:p>
  </w:footnote>
  <w:footnote w:type="continuationSeparator" w:id="0">
    <w:p w:rsidR="00273639" w:rsidRDefault="00273639" w:rsidP="002736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decimal"/>
      <w:lvlText w:val="%1"/>
      <w:lvlJc w:val="left"/>
      <w:pPr>
        <w:ind w:left="730" w:hanging="630"/>
      </w:pPr>
    </w:lvl>
    <w:lvl w:ilvl="1">
      <w:start w:val="1"/>
      <w:numFmt w:val="decimal"/>
      <w:lvlText w:val="%1.%2"/>
      <w:lvlJc w:val="left"/>
      <w:pPr>
        <w:ind w:left="730" w:hanging="630"/>
      </w:pPr>
      <w:rPr>
        <w:rFonts w:ascii="Arial" w:hAnsi="Arial" w:cs="Arial"/>
        <w:b w:val="0"/>
        <w:bCs w:val="0"/>
        <w:color w:val="231F20"/>
        <w:spacing w:val="-1"/>
        <w:w w:val="100"/>
        <w:sz w:val="20"/>
        <w:szCs w:val="20"/>
      </w:rPr>
    </w:lvl>
    <w:lvl w:ilvl="2">
      <w:start w:val="1"/>
      <w:numFmt w:val="upperLetter"/>
      <w:lvlText w:val="%3."/>
      <w:lvlJc w:val="left"/>
      <w:pPr>
        <w:ind w:left="1091" w:hanging="362"/>
      </w:pPr>
      <w:rPr>
        <w:rFonts w:ascii="Arial" w:hAnsi="Arial" w:cs="Arial"/>
        <w:b w:val="0"/>
        <w:bCs w:val="0"/>
        <w:color w:val="231F20"/>
        <w:spacing w:val="-1"/>
        <w:w w:val="100"/>
        <w:sz w:val="20"/>
        <w:szCs w:val="20"/>
      </w:rPr>
    </w:lvl>
    <w:lvl w:ilvl="3">
      <w:start w:val="1"/>
      <w:numFmt w:val="decimal"/>
      <w:lvlText w:val="%4."/>
      <w:lvlJc w:val="left"/>
      <w:pPr>
        <w:ind w:left="1450" w:hanging="357"/>
      </w:pPr>
      <w:rPr>
        <w:rFonts w:ascii="Arial" w:hAnsi="Arial" w:cs="Arial"/>
        <w:b w:val="0"/>
        <w:bCs w:val="0"/>
        <w:color w:val="231F20"/>
        <w:spacing w:val="-1"/>
        <w:w w:val="100"/>
        <w:sz w:val="20"/>
        <w:szCs w:val="20"/>
      </w:rPr>
    </w:lvl>
    <w:lvl w:ilvl="4">
      <w:numFmt w:val="bullet"/>
      <w:lvlText w:val="•"/>
      <w:lvlJc w:val="left"/>
      <w:pPr>
        <w:ind w:left="3585" w:hanging="357"/>
      </w:pPr>
    </w:lvl>
    <w:lvl w:ilvl="5">
      <w:numFmt w:val="bullet"/>
      <w:lvlText w:val="•"/>
      <w:lvlJc w:val="left"/>
      <w:pPr>
        <w:ind w:left="4647" w:hanging="357"/>
      </w:pPr>
    </w:lvl>
    <w:lvl w:ilvl="6">
      <w:numFmt w:val="bullet"/>
      <w:lvlText w:val="•"/>
      <w:lvlJc w:val="left"/>
      <w:pPr>
        <w:ind w:left="5710" w:hanging="357"/>
      </w:pPr>
    </w:lvl>
    <w:lvl w:ilvl="7">
      <w:numFmt w:val="bullet"/>
      <w:lvlText w:val="•"/>
      <w:lvlJc w:val="left"/>
      <w:pPr>
        <w:ind w:left="6772" w:hanging="357"/>
      </w:pPr>
    </w:lvl>
    <w:lvl w:ilvl="8">
      <w:numFmt w:val="bullet"/>
      <w:lvlText w:val="•"/>
      <w:lvlJc w:val="left"/>
      <w:pPr>
        <w:ind w:left="7835" w:hanging="357"/>
      </w:pPr>
    </w:lvl>
  </w:abstractNum>
  <w:abstractNum w:abstractNumId="1" w15:restartNumberingAfterBreak="0">
    <w:nsid w:val="00000403"/>
    <w:multiLevelType w:val="multilevel"/>
    <w:tmpl w:val="00000886"/>
    <w:lvl w:ilvl="0">
      <w:start w:val="2"/>
      <w:numFmt w:val="upperLetter"/>
      <w:lvlText w:val="%1."/>
      <w:lvlJc w:val="left"/>
      <w:pPr>
        <w:ind w:left="1090" w:hanging="361"/>
      </w:pPr>
      <w:rPr>
        <w:rFonts w:ascii="Arial" w:hAnsi="Arial" w:cs="Arial"/>
        <w:b w:val="0"/>
        <w:bCs w:val="0"/>
        <w:color w:val="231F20"/>
        <w:spacing w:val="-1"/>
        <w:w w:val="100"/>
        <w:sz w:val="20"/>
        <w:szCs w:val="20"/>
      </w:rPr>
    </w:lvl>
    <w:lvl w:ilvl="1">
      <w:start w:val="1"/>
      <w:numFmt w:val="decimal"/>
      <w:lvlText w:val="%2."/>
      <w:lvlJc w:val="left"/>
      <w:pPr>
        <w:ind w:left="1449" w:hanging="357"/>
      </w:pPr>
      <w:rPr>
        <w:rFonts w:ascii="Arial" w:hAnsi="Arial" w:cs="Arial"/>
        <w:b w:val="0"/>
        <w:bCs w:val="0"/>
        <w:color w:val="231F20"/>
        <w:spacing w:val="-1"/>
        <w:w w:val="100"/>
        <w:sz w:val="20"/>
        <w:szCs w:val="20"/>
      </w:rPr>
    </w:lvl>
    <w:lvl w:ilvl="2">
      <w:numFmt w:val="bullet"/>
      <w:lvlText w:val="•"/>
      <w:lvlJc w:val="left"/>
      <w:pPr>
        <w:ind w:left="2386" w:hanging="357"/>
      </w:pPr>
    </w:lvl>
    <w:lvl w:ilvl="3">
      <w:numFmt w:val="bullet"/>
      <w:lvlText w:val="•"/>
      <w:lvlJc w:val="left"/>
      <w:pPr>
        <w:ind w:left="3333" w:hanging="357"/>
      </w:pPr>
    </w:lvl>
    <w:lvl w:ilvl="4">
      <w:numFmt w:val="bullet"/>
      <w:lvlText w:val="•"/>
      <w:lvlJc w:val="left"/>
      <w:pPr>
        <w:ind w:left="4280" w:hanging="357"/>
      </w:pPr>
    </w:lvl>
    <w:lvl w:ilvl="5">
      <w:numFmt w:val="bullet"/>
      <w:lvlText w:val="•"/>
      <w:lvlJc w:val="left"/>
      <w:pPr>
        <w:ind w:left="5226" w:hanging="357"/>
      </w:pPr>
    </w:lvl>
    <w:lvl w:ilvl="6">
      <w:numFmt w:val="bullet"/>
      <w:lvlText w:val="•"/>
      <w:lvlJc w:val="left"/>
      <w:pPr>
        <w:ind w:left="6173" w:hanging="357"/>
      </w:pPr>
    </w:lvl>
    <w:lvl w:ilvl="7">
      <w:numFmt w:val="bullet"/>
      <w:lvlText w:val="•"/>
      <w:lvlJc w:val="left"/>
      <w:pPr>
        <w:ind w:left="7120" w:hanging="357"/>
      </w:pPr>
    </w:lvl>
    <w:lvl w:ilvl="8">
      <w:numFmt w:val="bullet"/>
      <w:lvlText w:val="•"/>
      <w:lvlJc w:val="left"/>
      <w:pPr>
        <w:ind w:left="8066" w:hanging="357"/>
      </w:pPr>
    </w:lvl>
  </w:abstractNum>
  <w:abstractNum w:abstractNumId="2" w15:restartNumberingAfterBreak="0">
    <w:nsid w:val="00000404"/>
    <w:multiLevelType w:val="multilevel"/>
    <w:tmpl w:val="00000887"/>
    <w:lvl w:ilvl="0">
      <w:start w:val="1"/>
      <w:numFmt w:val="decimal"/>
      <w:lvlText w:val="%1"/>
      <w:lvlJc w:val="left"/>
      <w:pPr>
        <w:ind w:left="730" w:hanging="631"/>
      </w:pPr>
    </w:lvl>
    <w:lvl w:ilvl="1">
      <w:start w:val="5"/>
      <w:numFmt w:val="decimal"/>
      <w:lvlText w:val="%1.%2"/>
      <w:lvlJc w:val="left"/>
      <w:pPr>
        <w:ind w:left="730" w:hanging="631"/>
      </w:pPr>
      <w:rPr>
        <w:rFonts w:ascii="Arial" w:hAnsi="Arial" w:cs="Arial"/>
        <w:b w:val="0"/>
        <w:bCs w:val="0"/>
        <w:color w:val="231F20"/>
        <w:spacing w:val="-1"/>
        <w:w w:val="100"/>
        <w:sz w:val="20"/>
        <w:szCs w:val="20"/>
      </w:rPr>
    </w:lvl>
    <w:lvl w:ilvl="2">
      <w:start w:val="1"/>
      <w:numFmt w:val="upperLetter"/>
      <w:lvlText w:val="%3."/>
      <w:lvlJc w:val="left"/>
      <w:pPr>
        <w:ind w:left="1090" w:hanging="361"/>
      </w:pPr>
      <w:rPr>
        <w:rFonts w:ascii="Arial" w:hAnsi="Arial" w:cs="Arial"/>
        <w:b w:val="0"/>
        <w:bCs w:val="0"/>
        <w:color w:val="231F20"/>
        <w:spacing w:val="-1"/>
        <w:w w:val="100"/>
        <w:sz w:val="20"/>
        <w:szCs w:val="20"/>
      </w:rPr>
    </w:lvl>
    <w:lvl w:ilvl="3">
      <w:numFmt w:val="bullet"/>
      <w:lvlText w:val="•"/>
      <w:lvlJc w:val="left"/>
      <w:pPr>
        <w:ind w:left="3068" w:hanging="361"/>
      </w:pPr>
    </w:lvl>
    <w:lvl w:ilvl="4">
      <w:numFmt w:val="bullet"/>
      <w:lvlText w:val="•"/>
      <w:lvlJc w:val="left"/>
      <w:pPr>
        <w:ind w:left="4053" w:hanging="361"/>
      </w:pPr>
    </w:lvl>
    <w:lvl w:ilvl="5">
      <w:numFmt w:val="bullet"/>
      <w:lvlText w:val="•"/>
      <w:lvlJc w:val="left"/>
      <w:pPr>
        <w:ind w:left="5037" w:hanging="361"/>
      </w:pPr>
    </w:lvl>
    <w:lvl w:ilvl="6">
      <w:numFmt w:val="bullet"/>
      <w:lvlText w:val="•"/>
      <w:lvlJc w:val="left"/>
      <w:pPr>
        <w:ind w:left="6022" w:hanging="361"/>
      </w:pPr>
    </w:lvl>
    <w:lvl w:ilvl="7">
      <w:numFmt w:val="bullet"/>
      <w:lvlText w:val="•"/>
      <w:lvlJc w:val="left"/>
      <w:pPr>
        <w:ind w:left="7006" w:hanging="361"/>
      </w:pPr>
    </w:lvl>
    <w:lvl w:ilvl="8">
      <w:numFmt w:val="bullet"/>
      <w:lvlText w:val="•"/>
      <w:lvlJc w:val="left"/>
      <w:pPr>
        <w:ind w:left="7991" w:hanging="361"/>
      </w:pPr>
    </w:lvl>
  </w:abstractNum>
  <w:abstractNum w:abstractNumId="3" w15:restartNumberingAfterBreak="0">
    <w:nsid w:val="00000405"/>
    <w:multiLevelType w:val="multilevel"/>
    <w:tmpl w:val="00000888"/>
    <w:lvl w:ilvl="0">
      <w:start w:val="2"/>
      <w:numFmt w:val="decimal"/>
      <w:lvlText w:val="%1"/>
      <w:lvlJc w:val="left"/>
      <w:pPr>
        <w:ind w:left="730" w:hanging="631"/>
      </w:pPr>
    </w:lvl>
    <w:lvl w:ilvl="1">
      <w:start w:val="1"/>
      <w:numFmt w:val="decimal"/>
      <w:lvlText w:val="%1.%2"/>
      <w:lvlJc w:val="left"/>
      <w:pPr>
        <w:ind w:left="730" w:hanging="631"/>
      </w:pPr>
      <w:rPr>
        <w:rFonts w:ascii="Arial" w:hAnsi="Arial" w:cs="Arial"/>
        <w:b w:val="0"/>
        <w:bCs w:val="0"/>
        <w:color w:val="231F20"/>
        <w:w w:val="100"/>
        <w:sz w:val="20"/>
        <w:szCs w:val="20"/>
      </w:rPr>
    </w:lvl>
    <w:lvl w:ilvl="2">
      <w:start w:val="1"/>
      <w:numFmt w:val="upperLetter"/>
      <w:lvlText w:val="%3."/>
      <w:lvlJc w:val="left"/>
      <w:pPr>
        <w:ind w:left="1090" w:hanging="361"/>
      </w:pPr>
      <w:rPr>
        <w:rFonts w:ascii="Arial" w:hAnsi="Arial" w:cs="Arial"/>
        <w:b w:val="0"/>
        <w:bCs w:val="0"/>
        <w:color w:val="231F20"/>
        <w:spacing w:val="-1"/>
        <w:w w:val="100"/>
        <w:sz w:val="20"/>
        <w:szCs w:val="20"/>
      </w:rPr>
    </w:lvl>
    <w:lvl w:ilvl="3">
      <w:start w:val="1"/>
      <w:numFmt w:val="decimal"/>
      <w:lvlText w:val="%4."/>
      <w:lvlJc w:val="left"/>
      <w:pPr>
        <w:ind w:left="1450" w:hanging="357"/>
      </w:pPr>
      <w:rPr>
        <w:rFonts w:ascii="Arial" w:hAnsi="Arial" w:cs="Arial"/>
        <w:b w:val="0"/>
        <w:bCs w:val="0"/>
        <w:color w:val="231F20"/>
        <w:spacing w:val="-1"/>
        <w:w w:val="100"/>
        <w:sz w:val="20"/>
        <w:szCs w:val="20"/>
      </w:rPr>
    </w:lvl>
    <w:lvl w:ilvl="4">
      <w:numFmt w:val="bullet"/>
      <w:lvlText w:val="•"/>
      <w:lvlJc w:val="left"/>
      <w:pPr>
        <w:ind w:left="3585" w:hanging="357"/>
      </w:pPr>
    </w:lvl>
    <w:lvl w:ilvl="5">
      <w:numFmt w:val="bullet"/>
      <w:lvlText w:val="•"/>
      <w:lvlJc w:val="left"/>
      <w:pPr>
        <w:ind w:left="4647" w:hanging="357"/>
      </w:pPr>
    </w:lvl>
    <w:lvl w:ilvl="6">
      <w:numFmt w:val="bullet"/>
      <w:lvlText w:val="•"/>
      <w:lvlJc w:val="left"/>
      <w:pPr>
        <w:ind w:left="5710" w:hanging="357"/>
      </w:pPr>
    </w:lvl>
    <w:lvl w:ilvl="7">
      <w:numFmt w:val="bullet"/>
      <w:lvlText w:val="•"/>
      <w:lvlJc w:val="left"/>
      <w:pPr>
        <w:ind w:left="6772" w:hanging="357"/>
      </w:pPr>
    </w:lvl>
    <w:lvl w:ilvl="8">
      <w:numFmt w:val="bullet"/>
      <w:lvlText w:val="•"/>
      <w:lvlJc w:val="left"/>
      <w:pPr>
        <w:ind w:left="7835" w:hanging="357"/>
      </w:pPr>
    </w:lvl>
  </w:abstractNum>
  <w:abstractNum w:abstractNumId="4" w15:restartNumberingAfterBreak="0">
    <w:nsid w:val="08460727"/>
    <w:multiLevelType w:val="singleLevel"/>
    <w:tmpl w:val="58201F48"/>
    <w:lvl w:ilvl="0">
      <w:start w:val="1"/>
      <w:numFmt w:val="decimal"/>
      <w:lvlText w:val="%1."/>
      <w:legacy w:legacy="1" w:legacySpace="0" w:legacyIndent="500"/>
      <w:lvlJc w:val="left"/>
      <w:pPr>
        <w:ind w:left="0" w:firstLine="0"/>
      </w:pPr>
      <w:rPr>
        <w:rFonts w:ascii="Times New Roman" w:hAnsi="Times New Roman" w:cs="Times New Roman" w:hint="default"/>
      </w:rPr>
    </w:lvl>
  </w:abstractNum>
  <w:abstractNum w:abstractNumId="5" w15:restartNumberingAfterBreak="0">
    <w:nsid w:val="08AD0C15"/>
    <w:multiLevelType w:val="singleLevel"/>
    <w:tmpl w:val="58201F48"/>
    <w:lvl w:ilvl="0">
      <w:start w:val="1"/>
      <w:numFmt w:val="decimal"/>
      <w:lvlText w:val="%1."/>
      <w:legacy w:legacy="1" w:legacySpace="0" w:legacyIndent="500"/>
      <w:lvlJc w:val="left"/>
      <w:pPr>
        <w:ind w:left="0" w:firstLine="0"/>
      </w:pPr>
      <w:rPr>
        <w:rFonts w:ascii="Times New Roman" w:hAnsi="Times New Roman" w:cs="Times New Roman" w:hint="default"/>
      </w:rPr>
    </w:lvl>
  </w:abstractNum>
  <w:abstractNum w:abstractNumId="6" w15:restartNumberingAfterBreak="0">
    <w:nsid w:val="09AF1F3E"/>
    <w:multiLevelType w:val="singleLevel"/>
    <w:tmpl w:val="3A1E05FA"/>
    <w:lvl w:ilvl="0">
      <w:start w:val="1"/>
      <w:numFmt w:val="lowerLetter"/>
      <w:lvlText w:val="%1."/>
      <w:legacy w:legacy="1" w:legacySpace="0" w:legacyIndent="500"/>
      <w:lvlJc w:val="left"/>
      <w:pPr>
        <w:ind w:left="0" w:firstLine="0"/>
      </w:pPr>
      <w:rPr>
        <w:rFonts w:ascii="Times New Roman" w:hAnsi="Times New Roman" w:cs="Times New Roman" w:hint="default"/>
      </w:rPr>
    </w:lvl>
  </w:abstractNum>
  <w:abstractNum w:abstractNumId="7" w15:restartNumberingAfterBreak="0">
    <w:nsid w:val="0CAA0C7F"/>
    <w:multiLevelType w:val="singleLevel"/>
    <w:tmpl w:val="58201F48"/>
    <w:lvl w:ilvl="0">
      <w:start w:val="1"/>
      <w:numFmt w:val="decimal"/>
      <w:lvlText w:val="%1."/>
      <w:legacy w:legacy="1" w:legacySpace="0" w:legacyIndent="500"/>
      <w:lvlJc w:val="left"/>
      <w:pPr>
        <w:ind w:left="0" w:firstLine="0"/>
      </w:pPr>
      <w:rPr>
        <w:rFonts w:ascii="Times New Roman" w:hAnsi="Times New Roman" w:cs="Times New Roman" w:hint="default"/>
      </w:rPr>
    </w:lvl>
  </w:abstractNum>
  <w:abstractNum w:abstractNumId="8" w15:restartNumberingAfterBreak="0">
    <w:nsid w:val="0CB66635"/>
    <w:multiLevelType w:val="singleLevel"/>
    <w:tmpl w:val="58201F48"/>
    <w:lvl w:ilvl="0">
      <w:start w:val="1"/>
      <w:numFmt w:val="decimal"/>
      <w:lvlText w:val="%1."/>
      <w:legacy w:legacy="1" w:legacySpace="0" w:legacyIndent="500"/>
      <w:lvlJc w:val="left"/>
      <w:pPr>
        <w:ind w:left="0" w:firstLine="0"/>
      </w:pPr>
      <w:rPr>
        <w:rFonts w:ascii="Times New Roman" w:hAnsi="Times New Roman" w:cs="Times New Roman" w:hint="default"/>
      </w:rPr>
    </w:lvl>
  </w:abstractNum>
  <w:abstractNum w:abstractNumId="9" w15:restartNumberingAfterBreak="0">
    <w:nsid w:val="0D9E0F4A"/>
    <w:multiLevelType w:val="singleLevel"/>
    <w:tmpl w:val="00AE7370"/>
    <w:lvl w:ilvl="0">
      <w:start w:val="1"/>
      <w:numFmt w:val="upperLetter"/>
      <w:lvlText w:val="%1."/>
      <w:legacy w:legacy="1" w:legacySpace="0" w:legacyIndent="500"/>
      <w:lvlJc w:val="left"/>
      <w:pPr>
        <w:ind w:left="0" w:firstLine="0"/>
      </w:pPr>
      <w:rPr>
        <w:rFonts w:ascii="Times New Roman" w:hAnsi="Times New Roman" w:cs="Times New Roman" w:hint="default"/>
      </w:rPr>
    </w:lvl>
  </w:abstractNum>
  <w:abstractNum w:abstractNumId="10" w15:restartNumberingAfterBreak="0">
    <w:nsid w:val="0F317849"/>
    <w:multiLevelType w:val="singleLevel"/>
    <w:tmpl w:val="00AE7370"/>
    <w:lvl w:ilvl="0">
      <w:start w:val="1"/>
      <w:numFmt w:val="upperLetter"/>
      <w:lvlText w:val="%1."/>
      <w:legacy w:legacy="1" w:legacySpace="0" w:legacyIndent="500"/>
      <w:lvlJc w:val="left"/>
      <w:pPr>
        <w:ind w:left="0" w:firstLine="0"/>
      </w:pPr>
      <w:rPr>
        <w:rFonts w:ascii="Times New Roman" w:hAnsi="Times New Roman" w:cs="Times New Roman" w:hint="default"/>
      </w:rPr>
    </w:lvl>
  </w:abstractNum>
  <w:abstractNum w:abstractNumId="11" w15:restartNumberingAfterBreak="0">
    <w:nsid w:val="10D15F4B"/>
    <w:multiLevelType w:val="singleLevel"/>
    <w:tmpl w:val="3A1E05FA"/>
    <w:lvl w:ilvl="0">
      <w:start w:val="1"/>
      <w:numFmt w:val="lowerLetter"/>
      <w:lvlText w:val="%1."/>
      <w:legacy w:legacy="1" w:legacySpace="0" w:legacyIndent="500"/>
      <w:lvlJc w:val="left"/>
      <w:pPr>
        <w:ind w:left="0" w:firstLine="0"/>
      </w:pPr>
      <w:rPr>
        <w:rFonts w:ascii="Times New Roman" w:hAnsi="Times New Roman" w:cs="Times New Roman" w:hint="default"/>
      </w:rPr>
    </w:lvl>
  </w:abstractNum>
  <w:abstractNum w:abstractNumId="12" w15:restartNumberingAfterBreak="0">
    <w:nsid w:val="10F37334"/>
    <w:multiLevelType w:val="singleLevel"/>
    <w:tmpl w:val="E3FCF484"/>
    <w:lvl w:ilvl="0">
      <w:start w:val="7"/>
      <w:numFmt w:val="upperLetter"/>
      <w:lvlText w:val="%1."/>
      <w:legacy w:legacy="1" w:legacySpace="0" w:legacyIndent="500"/>
      <w:lvlJc w:val="left"/>
      <w:pPr>
        <w:ind w:left="0" w:firstLine="0"/>
      </w:pPr>
      <w:rPr>
        <w:rFonts w:ascii="Times New Roman" w:hAnsi="Times New Roman" w:cs="Times New Roman" w:hint="default"/>
      </w:rPr>
    </w:lvl>
  </w:abstractNum>
  <w:abstractNum w:abstractNumId="13" w15:restartNumberingAfterBreak="0">
    <w:nsid w:val="181D33B3"/>
    <w:multiLevelType w:val="singleLevel"/>
    <w:tmpl w:val="3A1E05FA"/>
    <w:lvl w:ilvl="0">
      <w:start w:val="1"/>
      <w:numFmt w:val="lowerLetter"/>
      <w:lvlText w:val="%1."/>
      <w:legacy w:legacy="1" w:legacySpace="0" w:legacyIndent="500"/>
      <w:lvlJc w:val="left"/>
      <w:pPr>
        <w:ind w:left="0" w:firstLine="0"/>
      </w:pPr>
      <w:rPr>
        <w:rFonts w:ascii="Times New Roman" w:hAnsi="Times New Roman" w:cs="Times New Roman" w:hint="default"/>
      </w:rPr>
    </w:lvl>
  </w:abstractNum>
  <w:abstractNum w:abstractNumId="14" w15:restartNumberingAfterBreak="0">
    <w:nsid w:val="1BA3767A"/>
    <w:multiLevelType w:val="singleLevel"/>
    <w:tmpl w:val="00AE7370"/>
    <w:lvl w:ilvl="0">
      <w:start w:val="1"/>
      <w:numFmt w:val="upperLetter"/>
      <w:lvlText w:val="%1."/>
      <w:legacy w:legacy="1" w:legacySpace="0" w:legacyIndent="500"/>
      <w:lvlJc w:val="left"/>
      <w:pPr>
        <w:ind w:left="0" w:firstLine="0"/>
      </w:pPr>
      <w:rPr>
        <w:rFonts w:ascii="Times New Roman" w:hAnsi="Times New Roman" w:cs="Times New Roman" w:hint="default"/>
      </w:rPr>
    </w:lvl>
  </w:abstractNum>
  <w:abstractNum w:abstractNumId="15" w15:restartNumberingAfterBreak="0">
    <w:nsid w:val="1CB449FF"/>
    <w:multiLevelType w:val="singleLevel"/>
    <w:tmpl w:val="58201F48"/>
    <w:lvl w:ilvl="0">
      <w:start w:val="1"/>
      <w:numFmt w:val="decimal"/>
      <w:lvlText w:val="%1."/>
      <w:legacy w:legacy="1" w:legacySpace="0" w:legacyIndent="500"/>
      <w:lvlJc w:val="left"/>
      <w:pPr>
        <w:ind w:left="0" w:firstLine="0"/>
      </w:pPr>
      <w:rPr>
        <w:rFonts w:ascii="Times New Roman" w:hAnsi="Times New Roman" w:cs="Times New Roman" w:hint="default"/>
      </w:rPr>
    </w:lvl>
  </w:abstractNum>
  <w:abstractNum w:abstractNumId="16" w15:restartNumberingAfterBreak="0">
    <w:nsid w:val="28EA4828"/>
    <w:multiLevelType w:val="singleLevel"/>
    <w:tmpl w:val="B016E3BA"/>
    <w:lvl w:ilvl="0">
      <w:start w:val="8"/>
      <w:numFmt w:val="upperLetter"/>
      <w:lvlText w:val="%1."/>
      <w:legacy w:legacy="1" w:legacySpace="0" w:legacyIndent="500"/>
      <w:lvlJc w:val="left"/>
      <w:pPr>
        <w:ind w:left="0" w:firstLine="0"/>
      </w:pPr>
      <w:rPr>
        <w:rFonts w:ascii="Times New Roman" w:hAnsi="Times New Roman" w:cs="Times New Roman" w:hint="default"/>
      </w:rPr>
    </w:lvl>
  </w:abstractNum>
  <w:abstractNum w:abstractNumId="17" w15:restartNumberingAfterBreak="0">
    <w:nsid w:val="2BA62F43"/>
    <w:multiLevelType w:val="singleLevel"/>
    <w:tmpl w:val="58201F48"/>
    <w:lvl w:ilvl="0">
      <w:start w:val="1"/>
      <w:numFmt w:val="decimal"/>
      <w:lvlText w:val="%1."/>
      <w:legacy w:legacy="1" w:legacySpace="0" w:legacyIndent="500"/>
      <w:lvlJc w:val="left"/>
      <w:pPr>
        <w:ind w:left="0" w:firstLine="0"/>
      </w:pPr>
      <w:rPr>
        <w:rFonts w:ascii="Times New Roman" w:hAnsi="Times New Roman" w:cs="Times New Roman" w:hint="default"/>
      </w:rPr>
    </w:lvl>
  </w:abstractNum>
  <w:abstractNum w:abstractNumId="18" w15:restartNumberingAfterBreak="0">
    <w:nsid w:val="2BFB6AC5"/>
    <w:multiLevelType w:val="hybridMultilevel"/>
    <w:tmpl w:val="0EFE7A68"/>
    <w:lvl w:ilvl="0" w:tplc="B07624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D516EF"/>
    <w:multiLevelType w:val="singleLevel"/>
    <w:tmpl w:val="58201F48"/>
    <w:lvl w:ilvl="0">
      <w:start w:val="1"/>
      <w:numFmt w:val="decimal"/>
      <w:lvlText w:val="%1."/>
      <w:legacy w:legacy="1" w:legacySpace="0" w:legacyIndent="500"/>
      <w:lvlJc w:val="left"/>
      <w:pPr>
        <w:ind w:left="0" w:firstLine="0"/>
      </w:pPr>
      <w:rPr>
        <w:rFonts w:ascii="Times New Roman" w:hAnsi="Times New Roman" w:cs="Times New Roman" w:hint="default"/>
      </w:rPr>
    </w:lvl>
  </w:abstractNum>
  <w:abstractNum w:abstractNumId="20" w15:restartNumberingAfterBreak="0">
    <w:nsid w:val="31511C44"/>
    <w:multiLevelType w:val="multilevel"/>
    <w:tmpl w:val="00000885"/>
    <w:lvl w:ilvl="0">
      <w:start w:val="1"/>
      <w:numFmt w:val="decimal"/>
      <w:lvlText w:val="%1"/>
      <w:lvlJc w:val="left"/>
      <w:pPr>
        <w:ind w:left="730" w:hanging="630"/>
      </w:pPr>
    </w:lvl>
    <w:lvl w:ilvl="1">
      <w:start w:val="1"/>
      <w:numFmt w:val="decimal"/>
      <w:lvlText w:val="%1.%2"/>
      <w:lvlJc w:val="left"/>
      <w:pPr>
        <w:ind w:left="730" w:hanging="630"/>
      </w:pPr>
      <w:rPr>
        <w:rFonts w:ascii="Arial" w:hAnsi="Arial" w:cs="Arial"/>
        <w:b w:val="0"/>
        <w:bCs w:val="0"/>
        <w:color w:val="231F20"/>
        <w:spacing w:val="-1"/>
        <w:w w:val="100"/>
        <w:sz w:val="20"/>
        <w:szCs w:val="20"/>
      </w:rPr>
    </w:lvl>
    <w:lvl w:ilvl="2">
      <w:start w:val="1"/>
      <w:numFmt w:val="upperLetter"/>
      <w:lvlText w:val="%3."/>
      <w:lvlJc w:val="left"/>
      <w:pPr>
        <w:ind w:left="1091" w:hanging="362"/>
      </w:pPr>
      <w:rPr>
        <w:rFonts w:ascii="Arial" w:hAnsi="Arial" w:cs="Arial"/>
        <w:b w:val="0"/>
        <w:bCs w:val="0"/>
        <w:color w:val="231F20"/>
        <w:spacing w:val="-1"/>
        <w:w w:val="100"/>
        <w:sz w:val="20"/>
        <w:szCs w:val="20"/>
      </w:rPr>
    </w:lvl>
    <w:lvl w:ilvl="3">
      <w:start w:val="1"/>
      <w:numFmt w:val="decimal"/>
      <w:lvlText w:val="%4."/>
      <w:lvlJc w:val="left"/>
      <w:pPr>
        <w:ind w:left="1450" w:hanging="357"/>
      </w:pPr>
      <w:rPr>
        <w:rFonts w:ascii="Arial" w:hAnsi="Arial" w:cs="Arial"/>
        <w:b w:val="0"/>
        <w:bCs w:val="0"/>
        <w:color w:val="231F20"/>
        <w:spacing w:val="-1"/>
        <w:w w:val="100"/>
        <w:sz w:val="20"/>
        <w:szCs w:val="20"/>
      </w:rPr>
    </w:lvl>
    <w:lvl w:ilvl="4">
      <w:numFmt w:val="bullet"/>
      <w:lvlText w:val="•"/>
      <w:lvlJc w:val="left"/>
      <w:pPr>
        <w:ind w:left="3585" w:hanging="357"/>
      </w:pPr>
    </w:lvl>
    <w:lvl w:ilvl="5">
      <w:numFmt w:val="bullet"/>
      <w:lvlText w:val="•"/>
      <w:lvlJc w:val="left"/>
      <w:pPr>
        <w:ind w:left="4647" w:hanging="357"/>
      </w:pPr>
    </w:lvl>
    <w:lvl w:ilvl="6">
      <w:numFmt w:val="bullet"/>
      <w:lvlText w:val="•"/>
      <w:lvlJc w:val="left"/>
      <w:pPr>
        <w:ind w:left="5710" w:hanging="357"/>
      </w:pPr>
    </w:lvl>
    <w:lvl w:ilvl="7">
      <w:numFmt w:val="bullet"/>
      <w:lvlText w:val="•"/>
      <w:lvlJc w:val="left"/>
      <w:pPr>
        <w:ind w:left="6772" w:hanging="357"/>
      </w:pPr>
    </w:lvl>
    <w:lvl w:ilvl="8">
      <w:numFmt w:val="bullet"/>
      <w:lvlText w:val="•"/>
      <w:lvlJc w:val="left"/>
      <w:pPr>
        <w:ind w:left="7835" w:hanging="357"/>
      </w:pPr>
    </w:lvl>
  </w:abstractNum>
  <w:abstractNum w:abstractNumId="21" w15:restartNumberingAfterBreak="0">
    <w:nsid w:val="347E0E1F"/>
    <w:multiLevelType w:val="singleLevel"/>
    <w:tmpl w:val="58201F48"/>
    <w:lvl w:ilvl="0">
      <w:start w:val="1"/>
      <w:numFmt w:val="decimal"/>
      <w:lvlText w:val="%1."/>
      <w:legacy w:legacy="1" w:legacySpace="0" w:legacyIndent="500"/>
      <w:lvlJc w:val="left"/>
      <w:pPr>
        <w:ind w:left="0" w:firstLine="0"/>
      </w:pPr>
      <w:rPr>
        <w:rFonts w:ascii="Times New Roman" w:hAnsi="Times New Roman" w:cs="Times New Roman" w:hint="default"/>
      </w:rPr>
    </w:lvl>
  </w:abstractNum>
  <w:abstractNum w:abstractNumId="22" w15:restartNumberingAfterBreak="0">
    <w:nsid w:val="37C664B4"/>
    <w:multiLevelType w:val="singleLevel"/>
    <w:tmpl w:val="49F24374"/>
    <w:lvl w:ilvl="0">
      <w:start w:val="10"/>
      <w:numFmt w:val="upperLetter"/>
      <w:lvlText w:val="%1."/>
      <w:legacy w:legacy="1" w:legacySpace="0" w:legacyIndent="500"/>
      <w:lvlJc w:val="left"/>
      <w:pPr>
        <w:ind w:left="0" w:firstLine="0"/>
      </w:pPr>
      <w:rPr>
        <w:rFonts w:ascii="Times New Roman" w:hAnsi="Times New Roman" w:cs="Times New Roman" w:hint="default"/>
      </w:rPr>
    </w:lvl>
  </w:abstractNum>
  <w:abstractNum w:abstractNumId="23" w15:restartNumberingAfterBreak="0">
    <w:nsid w:val="41145C83"/>
    <w:multiLevelType w:val="singleLevel"/>
    <w:tmpl w:val="00AE7370"/>
    <w:lvl w:ilvl="0">
      <w:start w:val="1"/>
      <w:numFmt w:val="upperLetter"/>
      <w:lvlText w:val="%1."/>
      <w:legacy w:legacy="1" w:legacySpace="0" w:legacyIndent="500"/>
      <w:lvlJc w:val="left"/>
      <w:pPr>
        <w:ind w:left="0" w:firstLine="0"/>
      </w:pPr>
      <w:rPr>
        <w:rFonts w:ascii="Times New Roman" w:hAnsi="Times New Roman" w:cs="Times New Roman" w:hint="default"/>
      </w:rPr>
    </w:lvl>
  </w:abstractNum>
  <w:abstractNum w:abstractNumId="24" w15:restartNumberingAfterBreak="0">
    <w:nsid w:val="43C04E00"/>
    <w:multiLevelType w:val="singleLevel"/>
    <w:tmpl w:val="583E954C"/>
    <w:lvl w:ilvl="0">
      <w:start w:val="11"/>
      <w:numFmt w:val="upperLetter"/>
      <w:lvlText w:val="%1."/>
      <w:legacy w:legacy="1" w:legacySpace="0" w:legacyIndent="500"/>
      <w:lvlJc w:val="left"/>
      <w:pPr>
        <w:ind w:left="0" w:firstLine="0"/>
      </w:pPr>
      <w:rPr>
        <w:rFonts w:ascii="Times New Roman" w:hAnsi="Times New Roman" w:cs="Times New Roman" w:hint="default"/>
      </w:rPr>
    </w:lvl>
  </w:abstractNum>
  <w:abstractNum w:abstractNumId="25" w15:restartNumberingAfterBreak="0">
    <w:nsid w:val="4D324F8D"/>
    <w:multiLevelType w:val="singleLevel"/>
    <w:tmpl w:val="00AE7370"/>
    <w:lvl w:ilvl="0">
      <w:start w:val="1"/>
      <w:numFmt w:val="upperLetter"/>
      <w:lvlText w:val="%1."/>
      <w:legacy w:legacy="1" w:legacySpace="0" w:legacyIndent="500"/>
      <w:lvlJc w:val="left"/>
      <w:pPr>
        <w:ind w:left="0" w:firstLine="0"/>
      </w:pPr>
      <w:rPr>
        <w:rFonts w:ascii="Times New Roman" w:hAnsi="Times New Roman" w:cs="Times New Roman" w:hint="default"/>
      </w:rPr>
    </w:lvl>
  </w:abstractNum>
  <w:abstractNum w:abstractNumId="26" w15:restartNumberingAfterBreak="0">
    <w:nsid w:val="4FB178F7"/>
    <w:multiLevelType w:val="singleLevel"/>
    <w:tmpl w:val="58201F48"/>
    <w:lvl w:ilvl="0">
      <w:start w:val="1"/>
      <w:numFmt w:val="decimal"/>
      <w:lvlText w:val="%1."/>
      <w:legacy w:legacy="1" w:legacySpace="0" w:legacyIndent="500"/>
      <w:lvlJc w:val="left"/>
      <w:pPr>
        <w:ind w:left="0" w:firstLine="0"/>
      </w:pPr>
      <w:rPr>
        <w:rFonts w:ascii="Times New Roman" w:hAnsi="Times New Roman" w:cs="Times New Roman" w:hint="default"/>
      </w:rPr>
    </w:lvl>
  </w:abstractNum>
  <w:abstractNum w:abstractNumId="27" w15:restartNumberingAfterBreak="0">
    <w:nsid w:val="506D206F"/>
    <w:multiLevelType w:val="singleLevel"/>
    <w:tmpl w:val="00AE7370"/>
    <w:lvl w:ilvl="0">
      <w:start w:val="1"/>
      <w:numFmt w:val="upperLetter"/>
      <w:lvlText w:val="%1."/>
      <w:legacy w:legacy="1" w:legacySpace="0" w:legacyIndent="500"/>
      <w:lvlJc w:val="left"/>
      <w:pPr>
        <w:ind w:left="0" w:firstLine="0"/>
      </w:pPr>
      <w:rPr>
        <w:rFonts w:ascii="Times New Roman" w:hAnsi="Times New Roman" w:cs="Times New Roman" w:hint="default"/>
      </w:rPr>
    </w:lvl>
  </w:abstractNum>
  <w:abstractNum w:abstractNumId="28" w15:restartNumberingAfterBreak="0">
    <w:nsid w:val="528C147C"/>
    <w:multiLevelType w:val="singleLevel"/>
    <w:tmpl w:val="00AE7370"/>
    <w:lvl w:ilvl="0">
      <w:start w:val="6"/>
      <w:numFmt w:val="upperLetter"/>
      <w:lvlText w:val="%1."/>
      <w:legacy w:legacy="1" w:legacySpace="0" w:legacyIndent="500"/>
      <w:lvlJc w:val="left"/>
      <w:pPr>
        <w:ind w:left="0" w:firstLine="0"/>
      </w:pPr>
      <w:rPr>
        <w:rFonts w:ascii="Times New Roman" w:hAnsi="Times New Roman" w:cs="Times New Roman" w:hint="default"/>
      </w:rPr>
    </w:lvl>
  </w:abstractNum>
  <w:abstractNum w:abstractNumId="29" w15:restartNumberingAfterBreak="0">
    <w:nsid w:val="5323372D"/>
    <w:multiLevelType w:val="singleLevel"/>
    <w:tmpl w:val="00AE7370"/>
    <w:lvl w:ilvl="0">
      <w:start w:val="5"/>
      <w:numFmt w:val="upperLetter"/>
      <w:lvlText w:val="%1."/>
      <w:legacy w:legacy="1" w:legacySpace="0" w:legacyIndent="500"/>
      <w:lvlJc w:val="left"/>
      <w:pPr>
        <w:ind w:left="0" w:firstLine="0"/>
      </w:pPr>
      <w:rPr>
        <w:rFonts w:ascii="Times New Roman" w:hAnsi="Times New Roman" w:cs="Times New Roman" w:hint="default"/>
      </w:rPr>
    </w:lvl>
  </w:abstractNum>
  <w:abstractNum w:abstractNumId="30" w15:restartNumberingAfterBreak="0">
    <w:nsid w:val="58784BD3"/>
    <w:multiLevelType w:val="singleLevel"/>
    <w:tmpl w:val="00AE7370"/>
    <w:lvl w:ilvl="0">
      <w:start w:val="3"/>
      <w:numFmt w:val="upperLetter"/>
      <w:lvlText w:val="%1."/>
      <w:legacy w:legacy="1" w:legacySpace="0" w:legacyIndent="500"/>
      <w:lvlJc w:val="left"/>
      <w:pPr>
        <w:ind w:left="0" w:firstLine="0"/>
      </w:pPr>
      <w:rPr>
        <w:rFonts w:ascii="Times New Roman" w:hAnsi="Times New Roman" w:cs="Times New Roman" w:hint="default"/>
      </w:rPr>
    </w:lvl>
  </w:abstractNum>
  <w:abstractNum w:abstractNumId="31" w15:restartNumberingAfterBreak="0">
    <w:nsid w:val="5F7C72CE"/>
    <w:multiLevelType w:val="singleLevel"/>
    <w:tmpl w:val="00AE7370"/>
    <w:lvl w:ilvl="0">
      <w:start w:val="2"/>
      <w:numFmt w:val="upperLetter"/>
      <w:lvlText w:val="%1."/>
      <w:legacy w:legacy="1" w:legacySpace="0" w:legacyIndent="500"/>
      <w:lvlJc w:val="left"/>
      <w:pPr>
        <w:ind w:left="0" w:firstLine="0"/>
      </w:pPr>
      <w:rPr>
        <w:rFonts w:ascii="Times New Roman" w:hAnsi="Times New Roman" w:cs="Times New Roman" w:hint="default"/>
      </w:rPr>
    </w:lvl>
  </w:abstractNum>
  <w:abstractNum w:abstractNumId="32" w15:restartNumberingAfterBreak="0">
    <w:nsid w:val="61246CE4"/>
    <w:multiLevelType w:val="singleLevel"/>
    <w:tmpl w:val="00AE7370"/>
    <w:lvl w:ilvl="0">
      <w:start w:val="1"/>
      <w:numFmt w:val="upperLetter"/>
      <w:lvlText w:val="%1."/>
      <w:legacy w:legacy="1" w:legacySpace="0" w:legacyIndent="500"/>
      <w:lvlJc w:val="left"/>
      <w:pPr>
        <w:ind w:left="0" w:firstLine="0"/>
      </w:pPr>
      <w:rPr>
        <w:rFonts w:ascii="Times New Roman" w:hAnsi="Times New Roman" w:cs="Times New Roman" w:hint="default"/>
      </w:rPr>
    </w:lvl>
  </w:abstractNum>
  <w:abstractNum w:abstractNumId="33" w15:restartNumberingAfterBreak="0">
    <w:nsid w:val="65914527"/>
    <w:multiLevelType w:val="singleLevel"/>
    <w:tmpl w:val="58201F48"/>
    <w:lvl w:ilvl="0">
      <w:start w:val="1"/>
      <w:numFmt w:val="decimal"/>
      <w:lvlText w:val="%1."/>
      <w:legacy w:legacy="1" w:legacySpace="0" w:legacyIndent="500"/>
      <w:lvlJc w:val="left"/>
      <w:pPr>
        <w:ind w:left="0" w:firstLine="0"/>
      </w:pPr>
      <w:rPr>
        <w:rFonts w:ascii="Times New Roman" w:hAnsi="Times New Roman" w:cs="Times New Roman" w:hint="default"/>
      </w:rPr>
    </w:lvl>
  </w:abstractNum>
  <w:abstractNum w:abstractNumId="34" w15:restartNumberingAfterBreak="0">
    <w:nsid w:val="67C836BC"/>
    <w:multiLevelType w:val="singleLevel"/>
    <w:tmpl w:val="F10AA66A"/>
    <w:lvl w:ilvl="0">
      <w:start w:val="9"/>
      <w:numFmt w:val="upperLetter"/>
      <w:lvlText w:val="%1."/>
      <w:legacy w:legacy="1" w:legacySpace="0" w:legacyIndent="500"/>
      <w:lvlJc w:val="left"/>
      <w:pPr>
        <w:ind w:left="0" w:firstLine="0"/>
      </w:pPr>
      <w:rPr>
        <w:rFonts w:ascii="Times New Roman" w:hAnsi="Times New Roman" w:cs="Times New Roman" w:hint="default"/>
      </w:rPr>
    </w:lvl>
  </w:abstractNum>
  <w:abstractNum w:abstractNumId="35" w15:restartNumberingAfterBreak="0">
    <w:nsid w:val="6B543A50"/>
    <w:multiLevelType w:val="singleLevel"/>
    <w:tmpl w:val="00AE7370"/>
    <w:lvl w:ilvl="0">
      <w:start w:val="4"/>
      <w:numFmt w:val="upperLetter"/>
      <w:lvlText w:val="%1."/>
      <w:legacy w:legacy="1" w:legacySpace="0" w:legacyIndent="500"/>
      <w:lvlJc w:val="left"/>
      <w:pPr>
        <w:ind w:left="0" w:firstLine="0"/>
      </w:pPr>
      <w:rPr>
        <w:rFonts w:ascii="Times New Roman" w:hAnsi="Times New Roman" w:cs="Times New Roman" w:hint="default"/>
      </w:rPr>
    </w:lvl>
  </w:abstractNum>
  <w:abstractNum w:abstractNumId="36" w15:restartNumberingAfterBreak="0">
    <w:nsid w:val="6DDB3B59"/>
    <w:multiLevelType w:val="singleLevel"/>
    <w:tmpl w:val="00AE7370"/>
    <w:lvl w:ilvl="0">
      <w:start w:val="1"/>
      <w:numFmt w:val="upperLetter"/>
      <w:lvlText w:val="%1."/>
      <w:legacy w:legacy="1" w:legacySpace="0" w:legacyIndent="500"/>
      <w:lvlJc w:val="left"/>
      <w:pPr>
        <w:ind w:left="0" w:firstLine="0"/>
      </w:pPr>
      <w:rPr>
        <w:rFonts w:ascii="Times New Roman" w:hAnsi="Times New Roman" w:cs="Times New Roman" w:hint="default"/>
      </w:rPr>
    </w:lvl>
  </w:abstractNum>
  <w:abstractNum w:abstractNumId="37" w15:restartNumberingAfterBreak="0">
    <w:nsid w:val="7685119D"/>
    <w:multiLevelType w:val="singleLevel"/>
    <w:tmpl w:val="58201F48"/>
    <w:lvl w:ilvl="0">
      <w:start w:val="1"/>
      <w:numFmt w:val="decimal"/>
      <w:lvlText w:val="%1."/>
      <w:legacy w:legacy="1" w:legacySpace="0" w:legacyIndent="500"/>
      <w:lvlJc w:val="left"/>
      <w:pPr>
        <w:ind w:left="0" w:firstLine="0"/>
      </w:pPr>
      <w:rPr>
        <w:rFonts w:ascii="Times New Roman" w:hAnsi="Times New Roman" w:cs="Times New Roman" w:hint="default"/>
      </w:rPr>
    </w:lvl>
  </w:abstractNum>
  <w:abstractNum w:abstractNumId="38" w15:restartNumberingAfterBreak="0">
    <w:nsid w:val="78D67CEE"/>
    <w:multiLevelType w:val="singleLevel"/>
    <w:tmpl w:val="00AE7370"/>
    <w:lvl w:ilvl="0">
      <w:start w:val="1"/>
      <w:numFmt w:val="upperLetter"/>
      <w:lvlText w:val="%1."/>
      <w:legacy w:legacy="1" w:legacySpace="0" w:legacyIndent="500"/>
      <w:lvlJc w:val="left"/>
      <w:pPr>
        <w:ind w:left="0" w:firstLine="0"/>
      </w:pPr>
      <w:rPr>
        <w:rFonts w:ascii="Times New Roman" w:hAnsi="Times New Roman" w:cs="Times New Roman" w:hint="default"/>
      </w:rPr>
    </w:lvl>
  </w:abstractNum>
  <w:abstractNum w:abstractNumId="39" w15:restartNumberingAfterBreak="0">
    <w:nsid w:val="7B176E2C"/>
    <w:multiLevelType w:val="singleLevel"/>
    <w:tmpl w:val="BD806EBA"/>
    <w:lvl w:ilvl="0">
      <w:start w:val="12"/>
      <w:numFmt w:val="upperLetter"/>
      <w:lvlText w:val="%1."/>
      <w:legacy w:legacy="1" w:legacySpace="0" w:legacyIndent="500"/>
      <w:lvlJc w:val="left"/>
      <w:pPr>
        <w:ind w:left="0" w:firstLine="0"/>
      </w:pPr>
      <w:rPr>
        <w:rFonts w:ascii="Times New Roman" w:hAnsi="Times New Roman" w:cs="Times New Roman" w:hint="default"/>
      </w:rPr>
    </w:lvl>
  </w:abstractNum>
  <w:abstractNum w:abstractNumId="40" w15:restartNumberingAfterBreak="0">
    <w:nsid w:val="7B1F25A7"/>
    <w:multiLevelType w:val="singleLevel"/>
    <w:tmpl w:val="3A1E05FA"/>
    <w:lvl w:ilvl="0">
      <w:start w:val="1"/>
      <w:numFmt w:val="lowerLetter"/>
      <w:lvlText w:val="%1."/>
      <w:legacy w:legacy="1" w:legacySpace="0" w:legacyIndent="500"/>
      <w:lvlJc w:val="left"/>
      <w:pPr>
        <w:ind w:left="0" w:firstLine="0"/>
      </w:pPr>
      <w:rPr>
        <w:rFonts w:ascii="Times New Roman" w:hAnsi="Times New Roman" w:cs="Times New Roman" w:hint="default"/>
      </w:rPr>
    </w:lvl>
  </w:abstractNum>
  <w:abstractNum w:abstractNumId="41" w15:restartNumberingAfterBreak="0">
    <w:nsid w:val="7BB0682A"/>
    <w:multiLevelType w:val="hybridMultilevel"/>
    <w:tmpl w:val="2A3228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E862EC9"/>
    <w:multiLevelType w:val="singleLevel"/>
    <w:tmpl w:val="58201F48"/>
    <w:lvl w:ilvl="0">
      <w:start w:val="1"/>
      <w:numFmt w:val="decimal"/>
      <w:lvlText w:val="%1."/>
      <w:legacy w:legacy="1" w:legacySpace="0" w:legacyIndent="500"/>
      <w:lvlJc w:val="left"/>
      <w:pPr>
        <w:ind w:left="0" w:firstLine="0"/>
      </w:pPr>
      <w:rPr>
        <w:rFonts w:ascii="Times New Roman" w:hAnsi="Times New Roman" w:cs="Times New Roman" w:hint="default"/>
      </w:rPr>
    </w:lvl>
  </w:abstractNum>
  <w:num w:numId="1">
    <w:abstractNumId w:val="41"/>
  </w:num>
  <w:num w:numId="2">
    <w:abstractNumId w:val="38"/>
    <w:lvlOverride w:ilvl="0">
      <w:startOverride w:val="1"/>
    </w:lvlOverride>
  </w:num>
  <w:num w:numId="3">
    <w:abstractNumId w:val="9"/>
    <w:lvlOverride w:ilvl="0">
      <w:startOverride w:val="1"/>
    </w:lvlOverride>
  </w:num>
  <w:num w:numId="4">
    <w:abstractNumId w:val="9"/>
    <w:lvlOverride w:ilvl="0">
      <w:lvl w:ilvl="0">
        <w:start w:val="1"/>
        <w:numFmt w:val="upperLetter"/>
        <w:lvlText w:val="%1."/>
        <w:legacy w:legacy="1" w:legacySpace="0" w:legacyIndent="500"/>
        <w:lvlJc w:val="left"/>
        <w:pPr>
          <w:ind w:left="0" w:firstLine="0"/>
        </w:pPr>
        <w:rPr>
          <w:rFonts w:ascii="Times New Roman" w:hAnsi="Times New Roman" w:cs="Times New Roman" w:hint="default"/>
        </w:rPr>
      </w:lvl>
    </w:lvlOverride>
  </w:num>
  <w:num w:numId="5">
    <w:abstractNumId w:val="9"/>
    <w:lvlOverride w:ilvl="0">
      <w:lvl w:ilvl="0">
        <w:start w:val="1"/>
        <w:numFmt w:val="upperLetter"/>
        <w:lvlText w:val="%1."/>
        <w:legacy w:legacy="1" w:legacySpace="0" w:legacyIndent="500"/>
        <w:lvlJc w:val="left"/>
        <w:pPr>
          <w:ind w:left="0" w:firstLine="0"/>
        </w:pPr>
        <w:rPr>
          <w:rFonts w:ascii="Times New Roman" w:hAnsi="Times New Roman" w:cs="Times New Roman" w:hint="default"/>
        </w:rPr>
      </w:lvl>
    </w:lvlOverride>
  </w:num>
  <w:num w:numId="6">
    <w:abstractNumId w:val="9"/>
    <w:lvlOverride w:ilvl="0">
      <w:lvl w:ilvl="0">
        <w:start w:val="1"/>
        <w:numFmt w:val="upperLetter"/>
        <w:lvlText w:val="%1."/>
        <w:legacy w:legacy="1" w:legacySpace="0" w:legacyIndent="500"/>
        <w:lvlJc w:val="left"/>
        <w:pPr>
          <w:ind w:left="0" w:firstLine="0"/>
        </w:pPr>
        <w:rPr>
          <w:rFonts w:ascii="Times New Roman" w:hAnsi="Times New Roman" w:cs="Times New Roman" w:hint="default"/>
        </w:rPr>
      </w:lvl>
    </w:lvlOverride>
  </w:num>
  <w:num w:numId="7">
    <w:abstractNumId w:val="9"/>
    <w:lvlOverride w:ilvl="0">
      <w:lvl w:ilvl="0">
        <w:start w:val="1"/>
        <w:numFmt w:val="upperLetter"/>
        <w:lvlText w:val="%1."/>
        <w:legacy w:legacy="1" w:legacySpace="0" w:legacyIndent="500"/>
        <w:lvlJc w:val="left"/>
        <w:pPr>
          <w:ind w:left="0" w:firstLine="0"/>
        </w:pPr>
        <w:rPr>
          <w:rFonts w:ascii="Times New Roman" w:hAnsi="Times New Roman" w:cs="Times New Roman" w:hint="default"/>
        </w:rPr>
      </w:lvl>
    </w:lvlOverride>
  </w:num>
  <w:num w:numId="8">
    <w:abstractNumId w:val="9"/>
    <w:lvlOverride w:ilvl="0">
      <w:lvl w:ilvl="0">
        <w:start w:val="1"/>
        <w:numFmt w:val="upperLetter"/>
        <w:lvlText w:val="%1."/>
        <w:legacy w:legacy="1" w:legacySpace="0" w:legacyIndent="500"/>
        <w:lvlJc w:val="left"/>
        <w:pPr>
          <w:ind w:left="0" w:firstLine="0"/>
        </w:pPr>
        <w:rPr>
          <w:rFonts w:ascii="Times New Roman" w:hAnsi="Times New Roman" w:cs="Times New Roman" w:hint="default"/>
        </w:rPr>
      </w:lvl>
    </w:lvlOverride>
  </w:num>
  <w:num w:numId="9">
    <w:abstractNumId w:val="27"/>
    <w:lvlOverride w:ilvl="0">
      <w:startOverride w:val="1"/>
    </w:lvlOverride>
  </w:num>
  <w:num w:numId="10">
    <w:abstractNumId w:val="27"/>
    <w:lvlOverride w:ilvl="0">
      <w:lvl w:ilvl="0">
        <w:start w:val="1"/>
        <w:numFmt w:val="upperLetter"/>
        <w:lvlText w:val="%1."/>
        <w:legacy w:legacy="1" w:legacySpace="0" w:legacyIndent="500"/>
        <w:lvlJc w:val="left"/>
        <w:pPr>
          <w:ind w:left="0" w:firstLine="0"/>
        </w:pPr>
        <w:rPr>
          <w:rFonts w:ascii="Times New Roman" w:hAnsi="Times New Roman" w:cs="Times New Roman" w:hint="default"/>
        </w:rPr>
      </w:lvl>
    </w:lvlOverride>
  </w:num>
  <w:num w:numId="11">
    <w:abstractNumId w:val="10"/>
    <w:lvlOverride w:ilvl="0">
      <w:startOverride w:val="1"/>
    </w:lvlOverride>
  </w:num>
  <w:num w:numId="12">
    <w:abstractNumId w:val="10"/>
    <w:lvlOverride w:ilvl="0">
      <w:lvl w:ilvl="0">
        <w:start w:val="1"/>
        <w:numFmt w:val="upperLetter"/>
        <w:lvlText w:val="%1."/>
        <w:legacy w:legacy="1" w:legacySpace="0" w:legacyIndent="500"/>
        <w:lvlJc w:val="left"/>
        <w:pPr>
          <w:ind w:left="0" w:firstLine="0"/>
        </w:pPr>
        <w:rPr>
          <w:rFonts w:ascii="Times New Roman" w:hAnsi="Times New Roman" w:cs="Times New Roman" w:hint="default"/>
        </w:rPr>
      </w:lvl>
    </w:lvlOverride>
  </w:num>
  <w:num w:numId="13">
    <w:abstractNumId w:val="10"/>
    <w:lvlOverride w:ilvl="0">
      <w:lvl w:ilvl="0">
        <w:start w:val="1"/>
        <w:numFmt w:val="upperLetter"/>
        <w:lvlText w:val="%1."/>
        <w:legacy w:legacy="1" w:legacySpace="0" w:legacyIndent="500"/>
        <w:lvlJc w:val="left"/>
        <w:pPr>
          <w:ind w:left="0" w:firstLine="0"/>
        </w:pPr>
        <w:rPr>
          <w:rFonts w:ascii="Times New Roman" w:hAnsi="Times New Roman" w:cs="Times New Roman" w:hint="default"/>
        </w:rPr>
      </w:lvl>
    </w:lvlOverride>
  </w:num>
  <w:num w:numId="14">
    <w:abstractNumId w:val="36"/>
    <w:lvlOverride w:ilvl="0">
      <w:startOverride w:val="1"/>
    </w:lvlOverride>
  </w:num>
  <w:num w:numId="15">
    <w:abstractNumId w:val="14"/>
    <w:lvlOverride w:ilvl="0">
      <w:startOverride w:val="1"/>
    </w:lvlOverride>
  </w:num>
  <w:num w:numId="16">
    <w:abstractNumId w:val="5"/>
    <w:lvlOverride w:ilvl="0">
      <w:startOverride w:val="1"/>
    </w:lvlOverride>
  </w:num>
  <w:num w:numId="17">
    <w:abstractNumId w:val="25"/>
    <w:lvlOverride w:ilvl="0">
      <w:startOverride w:val="1"/>
    </w:lvlOverride>
  </w:num>
  <w:num w:numId="18">
    <w:abstractNumId w:val="21"/>
    <w:lvlOverride w:ilvl="0">
      <w:startOverride w:val="1"/>
    </w:lvlOverride>
  </w:num>
  <w:num w:numId="19">
    <w:abstractNumId w:val="21"/>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20">
    <w:abstractNumId w:val="21"/>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21">
    <w:abstractNumId w:val="21"/>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22">
    <w:abstractNumId w:val="21"/>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23">
    <w:abstractNumId w:val="21"/>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24">
    <w:abstractNumId w:val="21"/>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25">
    <w:abstractNumId w:val="21"/>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26">
    <w:abstractNumId w:val="31"/>
    <w:lvlOverride w:ilvl="0">
      <w:startOverride w:val="2"/>
    </w:lvlOverride>
  </w:num>
  <w:num w:numId="27">
    <w:abstractNumId w:val="4"/>
    <w:lvlOverride w:ilvl="0">
      <w:startOverride w:val="1"/>
    </w:lvlOverride>
  </w:num>
  <w:num w:numId="28">
    <w:abstractNumId w:val="4"/>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29">
    <w:abstractNumId w:val="4"/>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30">
    <w:abstractNumId w:val="4"/>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31">
    <w:abstractNumId w:val="4"/>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32">
    <w:abstractNumId w:val="4"/>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33">
    <w:abstractNumId w:val="4"/>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34">
    <w:abstractNumId w:val="4"/>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35">
    <w:abstractNumId w:val="4"/>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36">
    <w:abstractNumId w:val="4"/>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37">
    <w:abstractNumId w:val="4"/>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38">
    <w:abstractNumId w:val="4"/>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39">
    <w:abstractNumId w:val="4"/>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40">
    <w:abstractNumId w:val="30"/>
    <w:lvlOverride w:ilvl="0">
      <w:startOverride w:val="3"/>
    </w:lvlOverride>
  </w:num>
  <w:num w:numId="41">
    <w:abstractNumId w:val="17"/>
    <w:lvlOverride w:ilvl="0">
      <w:startOverride w:val="1"/>
    </w:lvlOverride>
  </w:num>
  <w:num w:numId="42">
    <w:abstractNumId w:val="17"/>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43">
    <w:abstractNumId w:val="17"/>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44">
    <w:abstractNumId w:val="17"/>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45">
    <w:abstractNumId w:val="17"/>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46">
    <w:abstractNumId w:val="35"/>
    <w:lvlOverride w:ilvl="0">
      <w:startOverride w:val="4"/>
    </w:lvlOverride>
  </w:num>
  <w:num w:numId="47">
    <w:abstractNumId w:val="26"/>
    <w:lvlOverride w:ilvl="0">
      <w:startOverride w:val="1"/>
    </w:lvlOverride>
  </w:num>
  <w:num w:numId="48">
    <w:abstractNumId w:val="26"/>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49">
    <w:abstractNumId w:val="26"/>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50">
    <w:abstractNumId w:val="26"/>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51">
    <w:abstractNumId w:val="29"/>
    <w:lvlOverride w:ilvl="0">
      <w:startOverride w:val="5"/>
    </w:lvlOverride>
  </w:num>
  <w:num w:numId="52">
    <w:abstractNumId w:val="42"/>
    <w:lvlOverride w:ilvl="0">
      <w:startOverride w:val="1"/>
    </w:lvlOverride>
  </w:num>
  <w:num w:numId="53">
    <w:abstractNumId w:val="42"/>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54">
    <w:abstractNumId w:val="42"/>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55">
    <w:abstractNumId w:val="42"/>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56">
    <w:abstractNumId w:val="42"/>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57">
    <w:abstractNumId w:val="42"/>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58">
    <w:abstractNumId w:val="28"/>
    <w:lvlOverride w:ilvl="0">
      <w:startOverride w:val="6"/>
    </w:lvlOverride>
  </w:num>
  <w:num w:numId="59">
    <w:abstractNumId w:val="15"/>
    <w:lvlOverride w:ilvl="0">
      <w:startOverride w:val="1"/>
    </w:lvlOverride>
  </w:num>
  <w:num w:numId="60">
    <w:abstractNumId w:val="6"/>
    <w:lvlOverride w:ilvl="0">
      <w:startOverride w:val="1"/>
    </w:lvlOverride>
  </w:num>
  <w:num w:numId="61">
    <w:abstractNumId w:val="6"/>
    <w:lvlOverride w:ilvl="0">
      <w:lvl w:ilvl="0">
        <w:start w:val="1"/>
        <w:numFmt w:val="lowerLetter"/>
        <w:lvlText w:val="%1."/>
        <w:legacy w:legacy="1" w:legacySpace="0" w:legacyIndent="500"/>
        <w:lvlJc w:val="left"/>
        <w:pPr>
          <w:ind w:left="0" w:firstLine="0"/>
        </w:pPr>
        <w:rPr>
          <w:rFonts w:ascii="Times New Roman" w:hAnsi="Times New Roman" w:cs="Times New Roman" w:hint="default"/>
        </w:rPr>
      </w:lvl>
    </w:lvlOverride>
  </w:num>
  <w:num w:numId="62">
    <w:abstractNumId w:val="6"/>
    <w:lvlOverride w:ilvl="0">
      <w:lvl w:ilvl="0">
        <w:start w:val="1"/>
        <w:numFmt w:val="lowerLetter"/>
        <w:lvlText w:val="%1."/>
        <w:legacy w:legacy="1" w:legacySpace="0" w:legacyIndent="500"/>
        <w:lvlJc w:val="left"/>
        <w:pPr>
          <w:ind w:left="0" w:firstLine="0"/>
        </w:pPr>
        <w:rPr>
          <w:rFonts w:ascii="Times New Roman" w:hAnsi="Times New Roman" w:cs="Times New Roman" w:hint="default"/>
        </w:rPr>
      </w:lvl>
    </w:lvlOverride>
  </w:num>
  <w:num w:numId="63">
    <w:abstractNumId w:val="6"/>
    <w:lvlOverride w:ilvl="0">
      <w:lvl w:ilvl="0">
        <w:start w:val="1"/>
        <w:numFmt w:val="lowerLetter"/>
        <w:lvlText w:val="%1."/>
        <w:legacy w:legacy="1" w:legacySpace="0" w:legacyIndent="500"/>
        <w:lvlJc w:val="left"/>
        <w:pPr>
          <w:ind w:left="0" w:firstLine="0"/>
        </w:pPr>
        <w:rPr>
          <w:rFonts w:ascii="Times New Roman" w:hAnsi="Times New Roman" w:cs="Times New Roman" w:hint="default"/>
        </w:rPr>
      </w:lvl>
    </w:lvlOverride>
  </w:num>
  <w:num w:numId="64">
    <w:abstractNumId w:val="6"/>
    <w:lvlOverride w:ilvl="0">
      <w:lvl w:ilvl="0">
        <w:start w:val="1"/>
        <w:numFmt w:val="lowerLetter"/>
        <w:lvlText w:val="%1."/>
        <w:legacy w:legacy="1" w:legacySpace="0" w:legacyIndent="500"/>
        <w:lvlJc w:val="left"/>
        <w:pPr>
          <w:ind w:left="0" w:firstLine="0"/>
        </w:pPr>
        <w:rPr>
          <w:rFonts w:ascii="Times New Roman" w:hAnsi="Times New Roman" w:cs="Times New Roman" w:hint="default"/>
        </w:rPr>
      </w:lvl>
    </w:lvlOverride>
  </w:num>
  <w:num w:numId="65">
    <w:abstractNumId w:val="12"/>
    <w:lvlOverride w:ilvl="0">
      <w:startOverride w:val="7"/>
    </w:lvlOverride>
  </w:num>
  <w:num w:numId="66">
    <w:abstractNumId w:val="37"/>
    <w:lvlOverride w:ilvl="0">
      <w:startOverride w:val="1"/>
    </w:lvlOverride>
  </w:num>
  <w:num w:numId="67">
    <w:abstractNumId w:val="37"/>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68">
    <w:abstractNumId w:val="37"/>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69">
    <w:abstractNumId w:val="37"/>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70">
    <w:abstractNumId w:val="37"/>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71">
    <w:abstractNumId w:val="37"/>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72">
    <w:abstractNumId w:val="37"/>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73">
    <w:abstractNumId w:val="37"/>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74">
    <w:abstractNumId w:val="37"/>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75">
    <w:abstractNumId w:val="37"/>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76">
    <w:abstractNumId w:val="16"/>
    <w:lvlOverride w:ilvl="0">
      <w:startOverride w:val="8"/>
    </w:lvlOverride>
  </w:num>
  <w:num w:numId="77">
    <w:abstractNumId w:val="7"/>
    <w:lvlOverride w:ilvl="0">
      <w:startOverride w:val="1"/>
    </w:lvlOverride>
  </w:num>
  <w:num w:numId="78">
    <w:abstractNumId w:val="13"/>
    <w:lvlOverride w:ilvl="0">
      <w:startOverride w:val="1"/>
    </w:lvlOverride>
  </w:num>
  <w:num w:numId="79">
    <w:abstractNumId w:val="13"/>
    <w:lvlOverride w:ilvl="0">
      <w:lvl w:ilvl="0">
        <w:start w:val="1"/>
        <w:numFmt w:val="lowerLetter"/>
        <w:lvlText w:val="%1."/>
        <w:legacy w:legacy="1" w:legacySpace="0" w:legacyIndent="500"/>
        <w:lvlJc w:val="left"/>
        <w:pPr>
          <w:ind w:left="0" w:firstLine="0"/>
        </w:pPr>
        <w:rPr>
          <w:rFonts w:ascii="Times New Roman" w:hAnsi="Times New Roman" w:cs="Times New Roman" w:hint="default"/>
        </w:rPr>
      </w:lvl>
    </w:lvlOverride>
  </w:num>
  <w:num w:numId="80">
    <w:abstractNumId w:val="13"/>
    <w:lvlOverride w:ilvl="0">
      <w:lvl w:ilvl="0">
        <w:start w:val="1"/>
        <w:numFmt w:val="lowerLetter"/>
        <w:lvlText w:val="%1."/>
        <w:legacy w:legacy="1" w:legacySpace="0" w:legacyIndent="500"/>
        <w:lvlJc w:val="left"/>
        <w:pPr>
          <w:ind w:left="0" w:firstLine="0"/>
        </w:pPr>
        <w:rPr>
          <w:rFonts w:ascii="Times New Roman" w:hAnsi="Times New Roman" w:cs="Times New Roman" w:hint="default"/>
        </w:rPr>
      </w:lvl>
    </w:lvlOverride>
  </w:num>
  <w:num w:numId="81">
    <w:abstractNumId w:val="13"/>
    <w:lvlOverride w:ilvl="0">
      <w:lvl w:ilvl="0">
        <w:start w:val="1"/>
        <w:numFmt w:val="lowerLetter"/>
        <w:lvlText w:val="%1."/>
        <w:legacy w:legacy="1" w:legacySpace="0" w:legacyIndent="500"/>
        <w:lvlJc w:val="left"/>
        <w:pPr>
          <w:ind w:left="0" w:firstLine="0"/>
        </w:pPr>
        <w:rPr>
          <w:rFonts w:ascii="Times New Roman" w:hAnsi="Times New Roman" w:cs="Times New Roman" w:hint="default"/>
        </w:rPr>
      </w:lvl>
    </w:lvlOverride>
  </w:num>
  <w:num w:numId="82">
    <w:abstractNumId w:val="13"/>
    <w:lvlOverride w:ilvl="0">
      <w:lvl w:ilvl="0">
        <w:start w:val="1"/>
        <w:numFmt w:val="lowerLetter"/>
        <w:lvlText w:val="%1."/>
        <w:legacy w:legacy="1" w:legacySpace="0" w:legacyIndent="500"/>
        <w:lvlJc w:val="left"/>
        <w:pPr>
          <w:ind w:left="0" w:firstLine="0"/>
        </w:pPr>
        <w:rPr>
          <w:rFonts w:ascii="Times New Roman" w:hAnsi="Times New Roman" w:cs="Times New Roman" w:hint="default"/>
        </w:rPr>
      </w:lvl>
    </w:lvlOverride>
  </w:num>
  <w:num w:numId="83">
    <w:abstractNumId w:val="34"/>
    <w:lvlOverride w:ilvl="0">
      <w:startOverride w:val="9"/>
    </w:lvlOverride>
  </w:num>
  <w:num w:numId="84">
    <w:abstractNumId w:val="33"/>
    <w:lvlOverride w:ilvl="0">
      <w:startOverride w:val="1"/>
    </w:lvlOverride>
  </w:num>
  <w:num w:numId="85">
    <w:abstractNumId w:val="40"/>
    <w:lvlOverride w:ilvl="0">
      <w:startOverride w:val="1"/>
    </w:lvlOverride>
  </w:num>
  <w:num w:numId="86">
    <w:abstractNumId w:val="40"/>
    <w:lvlOverride w:ilvl="0">
      <w:lvl w:ilvl="0">
        <w:start w:val="1"/>
        <w:numFmt w:val="lowerLetter"/>
        <w:lvlText w:val="%1."/>
        <w:legacy w:legacy="1" w:legacySpace="0" w:legacyIndent="500"/>
        <w:lvlJc w:val="left"/>
        <w:pPr>
          <w:ind w:left="0" w:firstLine="0"/>
        </w:pPr>
        <w:rPr>
          <w:rFonts w:ascii="Times New Roman" w:hAnsi="Times New Roman" w:cs="Times New Roman" w:hint="default"/>
        </w:rPr>
      </w:lvl>
    </w:lvlOverride>
  </w:num>
  <w:num w:numId="87">
    <w:abstractNumId w:val="40"/>
    <w:lvlOverride w:ilvl="0">
      <w:lvl w:ilvl="0">
        <w:start w:val="1"/>
        <w:numFmt w:val="lowerLetter"/>
        <w:lvlText w:val="%1."/>
        <w:legacy w:legacy="1" w:legacySpace="0" w:legacyIndent="500"/>
        <w:lvlJc w:val="left"/>
        <w:pPr>
          <w:ind w:left="0" w:firstLine="0"/>
        </w:pPr>
        <w:rPr>
          <w:rFonts w:ascii="Times New Roman" w:hAnsi="Times New Roman" w:cs="Times New Roman" w:hint="default"/>
        </w:rPr>
      </w:lvl>
    </w:lvlOverride>
  </w:num>
  <w:num w:numId="88">
    <w:abstractNumId w:val="40"/>
    <w:lvlOverride w:ilvl="0">
      <w:lvl w:ilvl="0">
        <w:start w:val="1"/>
        <w:numFmt w:val="lowerLetter"/>
        <w:lvlText w:val="%1."/>
        <w:legacy w:legacy="1" w:legacySpace="0" w:legacyIndent="500"/>
        <w:lvlJc w:val="left"/>
        <w:pPr>
          <w:ind w:left="0" w:firstLine="0"/>
        </w:pPr>
        <w:rPr>
          <w:rFonts w:ascii="Times New Roman" w:hAnsi="Times New Roman" w:cs="Times New Roman" w:hint="default"/>
        </w:rPr>
      </w:lvl>
    </w:lvlOverride>
  </w:num>
  <w:num w:numId="89">
    <w:abstractNumId w:val="40"/>
    <w:lvlOverride w:ilvl="0">
      <w:lvl w:ilvl="0">
        <w:start w:val="1"/>
        <w:numFmt w:val="lowerLetter"/>
        <w:lvlText w:val="%1."/>
        <w:legacy w:legacy="1" w:legacySpace="0" w:legacyIndent="500"/>
        <w:lvlJc w:val="left"/>
        <w:pPr>
          <w:ind w:left="0" w:firstLine="0"/>
        </w:pPr>
        <w:rPr>
          <w:rFonts w:ascii="Times New Roman" w:hAnsi="Times New Roman" w:cs="Times New Roman" w:hint="default"/>
        </w:rPr>
      </w:lvl>
    </w:lvlOverride>
  </w:num>
  <w:num w:numId="90">
    <w:abstractNumId w:val="40"/>
    <w:lvlOverride w:ilvl="0">
      <w:lvl w:ilvl="0">
        <w:start w:val="1"/>
        <w:numFmt w:val="lowerLetter"/>
        <w:lvlText w:val="%1."/>
        <w:legacy w:legacy="1" w:legacySpace="0" w:legacyIndent="500"/>
        <w:lvlJc w:val="left"/>
        <w:pPr>
          <w:ind w:left="0" w:firstLine="0"/>
        </w:pPr>
        <w:rPr>
          <w:rFonts w:ascii="Times New Roman" w:hAnsi="Times New Roman" w:cs="Times New Roman" w:hint="default"/>
        </w:rPr>
      </w:lvl>
    </w:lvlOverride>
  </w:num>
  <w:num w:numId="91">
    <w:abstractNumId w:val="22"/>
    <w:lvlOverride w:ilvl="0">
      <w:startOverride w:val="10"/>
    </w:lvlOverride>
  </w:num>
  <w:num w:numId="92">
    <w:abstractNumId w:val="8"/>
    <w:lvlOverride w:ilvl="0">
      <w:startOverride w:val="1"/>
    </w:lvlOverride>
  </w:num>
  <w:num w:numId="93">
    <w:abstractNumId w:val="8"/>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94">
    <w:abstractNumId w:val="24"/>
    <w:lvlOverride w:ilvl="0">
      <w:startOverride w:val="11"/>
    </w:lvlOverride>
  </w:num>
  <w:num w:numId="95">
    <w:abstractNumId w:val="11"/>
    <w:lvlOverride w:ilvl="0">
      <w:startOverride w:val="1"/>
    </w:lvlOverride>
  </w:num>
  <w:num w:numId="96">
    <w:abstractNumId w:val="39"/>
    <w:lvlOverride w:ilvl="0">
      <w:startOverride w:val="12"/>
    </w:lvlOverride>
  </w:num>
  <w:num w:numId="97">
    <w:abstractNumId w:val="19"/>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98">
    <w:abstractNumId w:val="23"/>
    <w:lvlOverride w:ilvl="0">
      <w:lvl w:ilvl="0">
        <w:start w:val="1"/>
        <w:numFmt w:val="upperLetter"/>
        <w:lvlText w:val="%1."/>
        <w:legacy w:legacy="1" w:legacySpace="0" w:legacyIndent="500"/>
        <w:lvlJc w:val="left"/>
        <w:pPr>
          <w:ind w:left="0" w:firstLine="0"/>
        </w:pPr>
        <w:rPr>
          <w:rFonts w:ascii="Times New Roman" w:hAnsi="Times New Roman" w:cs="Times New Roman" w:hint="default"/>
        </w:rPr>
      </w:lvl>
    </w:lvlOverride>
  </w:num>
  <w:num w:numId="99">
    <w:abstractNumId w:val="32"/>
    <w:lvlOverride w:ilvl="0">
      <w:startOverride w:val="1"/>
    </w:lvlOverride>
  </w:num>
  <w:num w:numId="100">
    <w:abstractNumId w:val="32"/>
    <w:lvlOverride w:ilvl="0">
      <w:lvl w:ilvl="0">
        <w:start w:val="1"/>
        <w:numFmt w:val="upperLetter"/>
        <w:lvlText w:val="%1."/>
        <w:legacy w:legacy="1" w:legacySpace="0" w:legacyIndent="500"/>
        <w:lvlJc w:val="left"/>
        <w:pPr>
          <w:ind w:left="0" w:firstLine="0"/>
        </w:pPr>
        <w:rPr>
          <w:rFonts w:ascii="Times New Roman" w:hAnsi="Times New Roman" w:cs="Times New Roman" w:hint="default"/>
        </w:rPr>
      </w:lvl>
    </w:lvlOverride>
  </w:num>
  <w:num w:numId="101">
    <w:abstractNumId w:val="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02">
    <w:abstractNumId w:val="1"/>
    <w:lvlOverride w:ilvl="0">
      <w:startOverride w:val="2"/>
    </w:lvlOverride>
    <w:lvlOverride w:ilvl="1">
      <w:startOverride w:val="1"/>
    </w:lvlOverride>
    <w:lvlOverride w:ilvl="2"/>
    <w:lvlOverride w:ilvl="3"/>
    <w:lvlOverride w:ilvl="4"/>
    <w:lvlOverride w:ilvl="5"/>
    <w:lvlOverride w:ilvl="6"/>
    <w:lvlOverride w:ilvl="7"/>
    <w:lvlOverride w:ilvl="8"/>
  </w:num>
  <w:num w:numId="103">
    <w:abstractNumId w:val="2"/>
    <w:lvlOverride w:ilvl="0">
      <w:startOverride w:val="1"/>
    </w:lvlOverride>
    <w:lvlOverride w:ilvl="1">
      <w:startOverride w:val="5"/>
    </w:lvlOverride>
    <w:lvlOverride w:ilvl="2">
      <w:startOverride w:val="1"/>
    </w:lvlOverride>
    <w:lvlOverride w:ilvl="3"/>
    <w:lvlOverride w:ilvl="4"/>
    <w:lvlOverride w:ilvl="5"/>
    <w:lvlOverride w:ilvl="6"/>
    <w:lvlOverride w:ilvl="7"/>
    <w:lvlOverride w:ilvl="8"/>
  </w:num>
  <w:num w:numId="104">
    <w:abstractNumId w:val="3"/>
    <w:lvlOverride w:ilvl="0">
      <w:startOverride w:val="2"/>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05">
    <w:abstractNumId w:val="2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06">
    <w:abstractNumId w:val="41"/>
  </w:num>
  <w:num w:numId="107">
    <w:abstractNumId w:val="18"/>
  </w:num>
  <w:num w:numId="108">
    <w:abstractNumId w:val="1"/>
  </w:num>
  <w:num w:numId="109">
    <w:abstractNumId w:val="0"/>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D39"/>
    <w:rsid w:val="00273639"/>
    <w:rsid w:val="00482C32"/>
    <w:rsid w:val="004F7F12"/>
    <w:rsid w:val="00513D39"/>
    <w:rsid w:val="005F60DD"/>
    <w:rsid w:val="00625B27"/>
    <w:rsid w:val="007C5172"/>
    <w:rsid w:val="007F6D68"/>
    <w:rsid w:val="0083671D"/>
    <w:rsid w:val="008C18FB"/>
    <w:rsid w:val="00B638F5"/>
    <w:rsid w:val="00CF0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A208C0-7513-4852-8C97-00C70DBF3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B638F5"/>
    <w:pPr>
      <w:widowControl w:val="0"/>
      <w:autoSpaceDE w:val="0"/>
      <w:autoSpaceDN w:val="0"/>
      <w:adjustRightInd w:val="0"/>
      <w:spacing w:after="0" w:line="240" w:lineRule="auto"/>
      <w:ind w:left="562" w:hanging="423"/>
      <w:outlineLvl w:val="0"/>
    </w:pPr>
    <w:rPr>
      <w:rFonts w:ascii="Calibri" w:eastAsia="Times New Roman"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3D39"/>
    <w:rPr>
      <w:color w:val="0563C1"/>
      <w:u w:val="single"/>
    </w:rPr>
  </w:style>
  <w:style w:type="character" w:styleId="FollowedHyperlink">
    <w:name w:val="FollowedHyperlink"/>
    <w:basedOn w:val="DefaultParagraphFont"/>
    <w:uiPriority w:val="99"/>
    <w:semiHidden/>
    <w:unhideWhenUsed/>
    <w:rsid w:val="00513D39"/>
    <w:rPr>
      <w:color w:val="954F72"/>
      <w:u w:val="single"/>
    </w:rPr>
  </w:style>
  <w:style w:type="paragraph" w:styleId="BodyText">
    <w:name w:val="Body Text"/>
    <w:basedOn w:val="Normal"/>
    <w:link w:val="BodyTextChar"/>
    <w:uiPriority w:val="1"/>
    <w:unhideWhenUsed/>
    <w:qFormat/>
    <w:rsid w:val="00513D39"/>
    <w:pPr>
      <w:autoSpaceDE w:val="0"/>
      <w:autoSpaceDN w:val="0"/>
      <w:spacing w:before="40" w:after="0" w:line="240" w:lineRule="auto"/>
      <w:ind w:left="1450" w:hanging="357"/>
    </w:pPr>
    <w:rPr>
      <w:rFonts w:ascii="Arial" w:hAnsi="Arial" w:cs="Arial"/>
      <w:sz w:val="20"/>
      <w:szCs w:val="20"/>
    </w:rPr>
  </w:style>
  <w:style w:type="character" w:customStyle="1" w:styleId="BodyTextChar">
    <w:name w:val="Body Text Char"/>
    <w:basedOn w:val="DefaultParagraphFont"/>
    <w:link w:val="BodyText"/>
    <w:uiPriority w:val="99"/>
    <w:semiHidden/>
    <w:rsid w:val="00513D39"/>
    <w:rPr>
      <w:rFonts w:ascii="Arial" w:hAnsi="Arial" w:cs="Arial"/>
      <w:sz w:val="20"/>
      <w:szCs w:val="20"/>
    </w:rPr>
  </w:style>
  <w:style w:type="paragraph" w:styleId="ListParagraph">
    <w:name w:val="List Paragraph"/>
    <w:basedOn w:val="Normal"/>
    <w:uiPriority w:val="1"/>
    <w:qFormat/>
    <w:rsid w:val="00513D39"/>
    <w:pPr>
      <w:spacing w:after="0" w:line="240" w:lineRule="auto"/>
      <w:ind w:left="720"/>
    </w:pPr>
    <w:rPr>
      <w:rFonts w:ascii="Calibri" w:hAnsi="Calibri" w:cs="Times New Roman"/>
    </w:rPr>
  </w:style>
  <w:style w:type="paragraph" w:customStyle="1" w:styleId="msonormal0">
    <w:name w:val="msonormal"/>
    <w:basedOn w:val="Normal"/>
    <w:rsid w:val="00513D39"/>
    <w:pPr>
      <w:spacing w:before="100" w:beforeAutospacing="1" w:after="100" w:afterAutospacing="1" w:line="240" w:lineRule="auto"/>
    </w:pPr>
    <w:rPr>
      <w:rFonts w:ascii="Times New Roman" w:hAnsi="Times New Roman" w:cs="Times New Roman"/>
      <w:sz w:val="24"/>
      <w:szCs w:val="24"/>
    </w:rPr>
  </w:style>
  <w:style w:type="character" w:customStyle="1" w:styleId="emailstyle21">
    <w:name w:val="emailstyle21"/>
    <w:basedOn w:val="DefaultParagraphFont"/>
    <w:semiHidden/>
    <w:rsid w:val="00513D39"/>
    <w:rPr>
      <w:rFonts w:ascii="Calibri" w:hAnsi="Calibri" w:hint="default"/>
      <w:color w:val="auto"/>
    </w:rPr>
  </w:style>
  <w:style w:type="character" w:customStyle="1" w:styleId="emailstyle22">
    <w:name w:val="emailstyle22"/>
    <w:basedOn w:val="DefaultParagraphFont"/>
    <w:semiHidden/>
    <w:rsid w:val="00513D39"/>
    <w:rPr>
      <w:rFonts w:ascii="Calibri" w:hAnsi="Calibri" w:hint="default"/>
      <w:color w:val="auto"/>
    </w:rPr>
  </w:style>
  <w:style w:type="character" w:customStyle="1" w:styleId="emailstyle23">
    <w:name w:val="emailstyle23"/>
    <w:basedOn w:val="DefaultParagraphFont"/>
    <w:semiHidden/>
    <w:rsid w:val="00513D39"/>
    <w:rPr>
      <w:rFonts w:ascii="Calibri" w:hAnsi="Calibri" w:hint="default"/>
      <w:shadow w:val="0"/>
      <w:color w:val="auto"/>
    </w:rPr>
  </w:style>
  <w:style w:type="character" w:customStyle="1" w:styleId="emailstyle24">
    <w:name w:val="emailstyle24"/>
    <w:basedOn w:val="DefaultParagraphFont"/>
    <w:semiHidden/>
    <w:rsid w:val="00513D39"/>
    <w:rPr>
      <w:rFonts w:ascii="Calibri" w:hAnsi="Calibri" w:hint="default"/>
      <w:color w:val="auto"/>
    </w:rPr>
  </w:style>
  <w:style w:type="character" w:customStyle="1" w:styleId="emailstyle25">
    <w:name w:val="emailstyle25"/>
    <w:basedOn w:val="DefaultParagraphFont"/>
    <w:semiHidden/>
    <w:rsid w:val="00513D39"/>
    <w:rPr>
      <w:rFonts w:ascii="Calibri" w:hAnsi="Calibri" w:hint="default"/>
      <w:shadow w:val="0"/>
      <w:color w:val="auto"/>
    </w:rPr>
  </w:style>
  <w:style w:type="character" w:customStyle="1" w:styleId="emailstyle26">
    <w:name w:val="emailstyle26"/>
    <w:basedOn w:val="DefaultParagraphFont"/>
    <w:semiHidden/>
    <w:rsid w:val="00513D39"/>
    <w:rPr>
      <w:rFonts w:ascii="Calibri" w:hAnsi="Calibri" w:hint="default"/>
      <w:color w:val="auto"/>
    </w:rPr>
  </w:style>
  <w:style w:type="character" w:customStyle="1" w:styleId="emailstyle27">
    <w:name w:val="emailstyle27"/>
    <w:basedOn w:val="DefaultParagraphFont"/>
    <w:semiHidden/>
    <w:rsid w:val="00513D39"/>
    <w:rPr>
      <w:rFonts w:ascii="Calibri" w:hAnsi="Calibri" w:hint="default"/>
      <w:shadow w:val="0"/>
      <w:color w:val="auto"/>
    </w:rPr>
  </w:style>
  <w:style w:type="paragraph" w:styleId="Header">
    <w:name w:val="header"/>
    <w:basedOn w:val="Normal"/>
    <w:link w:val="HeaderChar"/>
    <w:uiPriority w:val="99"/>
    <w:unhideWhenUsed/>
    <w:rsid w:val="002736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639"/>
  </w:style>
  <w:style w:type="paragraph" w:styleId="Footer">
    <w:name w:val="footer"/>
    <w:basedOn w:val="Normal"/>
    <w:link w:val="FooterChar"/>
    <w:uiPriority w:val="99"/>
    <w:unhideWhenUsed/>
    <w:rsid w:val="002736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639"/>
  </w:style>
  <w:style w:type="paragraph" w:customStyle="1" w:styleId="Default">
    <w:name w:val="Default"/>
    <w:rsid w:val="004F7F12"/>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625B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B27"/>
    <w:rPr>
      <w:rFonts w:ascii="Segoe UI" w:hAnsi="Segoe UI" w:cs="Segoe UI"/>
      <w:sz w:val="18"/>
      <w:szCs w:val="18"/>
    </w:rPr>
  </w:style>
  <w:style w:type="paragraph" w:styleId="NoSpacing">
    <w:name w:val="No Spacing"/>
    <w:uiPriority w:val="1"/>
    <w:qFormat/>
    <w:rsid w:val="007C5172"/>
    <w:pPr>
      <w:spacing w:after="0" w:line="240" w:lineRule="auto"/>
    </w:pPr>
  </w:style>
  <w:style w:type="character" w:customStyle="1" w:styleId="Heading1Char">
    <w:name w:val="Heading 1 Char"/>
    <w:basedOn w:val="DefaultParagraphFont"/>
    <w:link w:val="Heading1"/>
    <w:uiPriority w:val="1"/>
    <w:rsid w:val="00B638F5"/>
    <w:rPr>
      <w:rFonts w:ascii="Calibri" w:eastAsia="Times New Roman" w:hAnsi="Calibri" w:cs="Calibri"/>
      <w:b/>
      <w:bCs/>
    </w:rPr>
  </w:style>
  <w:style w:type="paragraph" w:customStyle="1" w:styleId="TableParagraph">
    <w:name w:val="Table Paragraph"/>
    <w:basedOn w:val="Normal"/>
    <w:uiPriority w:val="1"/>
    <w:qFormat/>
    <w:rsid w:val="00B638F5"/>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28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GAMBLE@CITYOFMANCHESTERT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1939</Words>
  <Characters>11056</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Gamble</dc:creator>
  <cp:keywords/>
  <dc:description/>
  <cp:lastModifiedBy>Melissa Gamble</cp:lastModifiedBy>
  <cp:revision>2</cp:revision>
  <dcterms:created xsi:type="dcterms:W3CDTF">2016-08-26T12:49:00Z</dcterms:created>
  <dcterms:modified xsi:type="dcterms:W3CDTF">2016-08-26T12:49:00Z</dcterms:modified>
</cp:coreProperties>
</file>