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890BF" w14:textId="7777B63C" w:rsidR="00544411" w:rsidRDefault="0086304B" w:rsidP="00544411">
      <w:pPr>
        <w:pStyle w:val="Heading1"/>
        <w:kinsoku w:val="0"/>
        <w:overflowPunct w:val="0"/>
        <w:spacing w:before="58" w:line="244" w:lineRule="auto"/>
        <w:ind w:left="0" w:right="80"/>
        <w:jc w:val="center"/>
        <w:rPr>
          <w:spacing w:val="-1"/>
          <w:sz w:val="28"/>
          <w:szCs w:val="28"/>
        </w:rPr>
      </w:pPr>
      <w:r>
        <w:rPr>
          <w:b w:val="0"/>
          <w:bCs w:val="0"/>
          <w:noProof/>
        </w:rPr>
        <mc:AlternateContent>
          <mc:Choice Requires="wps">
            <w:drawing>
              <wp:anchor distT="45720" distB="45720" distL="114300" distR="114300" simplePos="0" relativeHeight="251672064" behindDoc="0" locked="0" layoutInCell="1" allowOverlap="1" wp14:anchorId="44DF5186" wp14:editId="107E2F86">
                <wp:simplePos x="0" y="0"/>
                <wp:positionH relativeFrom="margin">
                  <wp:align>right</wp:align>
                </wp:positionH>
                <wp:positionV relativeFrom="paragraph">
                  <wp:posOffset>0</wp:posOffset>
                </wp:positionV>
                <wp:extent cx="1320800" cy="638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38175"/>
                        </a:xfrm>
                        <a:prstGeom prst="rect">
                          <a:avLst/>
                        </a:prstGeom>
                        <a:solidFill>
                          <a:srgbClr val="FFFFFF"/>
                        </a:solidFill>
                        <a:ln w="9525">
                          <a:noFill/>
                          <a:miter lim="800000"/>
                          <a:headEnd/>
                          <a:tailEnd/>
                        </a:ln>
                      </wps:spPr>
                      <wps:txbx>
                        <w:txbxContent>
                          <w:p w14:paraId="015CE8B4" w14:textId="77777777" w:rsidR="005D7318" w:rsidRPr="00553D55" w:rsidRDefault="005D7318" w:rsidP="00A54360">
                            <w:pPr>
                              <w:rPr>
                                <w:sz w:val="56"/>
                                <w:szCs w:val="56"/>
                              </w:rPr>
                            </w:pPr>
                            <w:r w:rsidRPr="00553D55">
                              <w:rPr>
                                <w:noProof/>
                                <w:sz w:val="56"/>
                                <w:szCs w:val="56"/>
                              </w:rPr>
                              <w:t>HO</w:t>
                            </w:r>
                            <w:r>
                              <w:rPr>
                                <w:noProof/>
                                <w:sz w:val="56"/>
                                <w:szCs w:val="56"/>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F5186" id="_x0000_t202" coordsize="21600,21600" o:spt="202" path="m,l,21600r21600,l21600,xe">
                <v:stroke joinstyle="miter"/>
                <v:path gradientshapeok="t" o:connecttype="rect"/>
              </v:shapetype>
              <v:shape id="Text Box 2" o:spid="_x0000_s1026" type="#_x0000_t202" style="position:absolute;left:0;text-align:left;margin-left:52.8pt;margin-top:0;width:104pt;height:50.25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vIQ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" stroked="f">
                <v:textbox>
                  <w:txbxContent>
                    <w:p w14:paraId="015CE8B4" w14:textId="77777777" w:rsidR="005D7318" w:rsidRPr="00553D55" w:rsidRDefault="005D7318" w:rsidP="00A54360">
                      <w:pPr>
                        <w:rPr>
                          <w:sz w:val="56"/>
                          <w:szCs w:val="56"/>
                        </w:rPr>
                      </w:pPr>
                      <w:r w:rsidRPr="00553D55">
                        <w:rPr>
                          <w:noProof/>
                          <w:sz w:val="56"/>
                          <w:szCs w:val="56"/>
                        </w:rPr>
                        <w:t>HO</w:t>
                      </w:r>
                      <w:r>
                        <w:rPr>
                          <w:noProof/>
                          <w:sz w:val="56"/>
                          <w:szCs w:val="56"/>
                        </w:rPr>
                        <w:t>-6B</w:t>
                      </w:r>
                    </w:p>
                  </w:txbxContent>
                </v:textbox>
                <w10:wrap type="square" anchorx="margin"/>
              </v:shape>
            </w:pict>
          </mc:Fallback>
        </mc:AlternateContent>
      </w:r>
    </w:p>
    <w:p w14:paraId="3FB5DD4F" w14:textId="77777777" w:rsidR="00DE0113" w:rsidRDefault="00DE0113">
      <w:pPr>
        <w:pStyle w:val="BodyText"/>
        <w:kinsoku w:val="0"/>
        <w:overflowPunct w:val="0"/>
        <w:spacing w:before="0" w:line="200" w:lineRule="atLeast"/>
        <w:ind w:left="106"/>
        <w:rPr>
          <w:sz w:val="20"/>
          <w:szCs w:val="20"/>
        </w:rPr>
      </w:pPr>
    </w:p>
    <w:p w14:paraId="0EE7D9F8" w14:textId="31C1E3FF" w:rsidR="00680383" w:rsidRDefault="0086304B" w:rsidP="009164E1">
      <w:pPr>
        <w:pStyle w:val="BodyText"/>
        <w:tabs>
          <w:tab w:val="left" w:pos="3819"/>
        </w:tabs>
        <w:kinsoku w:val="0"/>
        <w:overflowPunct w:val="0"/>
        <w:spacing w:before="0" w:line="348" w:lineRule="auto"/>
        <w:ind w:left="220" w:right="-10"/>
        <w:jc w:val="both"/>
        <w:rPr>
          <w:b/>
          <w:bCs/>
          <w:spacing w:val="-1"/>
        </w:rPr>
      </w:pPr>
      <w:r>
        <w:rPr>
          <w:noProof/>
          <w:sz w:val="20"/>
          <w:szCs w:val="20"/>
        </w:rPr>
        <mc:AlternateContent>
          <mc:Choice Requires="wps">
            <w:drawing>
              <wp:anchor distT="0" distB="0" distL="114300" distR="114300" simplePos="0" relativeHeight="251665920" behindDoc="1" locked="0" layoutInCell="1" allowOverlap="1" wp14:anchorId="46474A49" wp14:editId="53F1E652">
                <wp:simplePos x="0" y="0"/>
                <wp:positionH relativeFrom="margin">
                  <wp:posOffset>69215</wp:posOffset>
                </wp:positionH>
                <wp:positionV relativeFrom="page">
                  <wp:posOffset>1150620</wp:posOffset>
                </wp:positionV>
                <wp:extent cx="6089650" cy="384175"/>
                <wp:effectExtent l="0" t="0" r="25400" b="15875"/>
                <wp:wrapTopAndBottom/>
                <wp:docPr id="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84175"/>
                        </a:xfrm>
                        <a:prstGeom prst="rect">
                          <a:avLst/>
                        </a:prstGeom>
                        <a:solidFill>
                          <a:srgbClr val="B2B2B2"/>
                        </a:solidFill>
                        <a:ln w="7365">
                          <a:solidFill>
                            <a:srgbClr val="000000"/>
                          </a:solidFill>
                          <a:miter lim="800000"/>
                          <a:headEnd/>
                          <a:tailEnd/>
                        </a:ln>
                      </wps:spPr>
                      <wps:txbx>
                        <w:txbxContent>
                          <w:p w14:paraId="1B7C8FCB" w14:textId="77777777" w:rsidR="005D7318" w:rsidRPr="006D1DA2" w:rsidRDefault="005D7318"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4A49" id="Text Box 4" o:spid="_x0000_s1027" type="#_x0000_t202" style="position:absolute;left:0;text-align:left;margin-left:5.45pt;margin-top:90.6pt;width:479.5pt;height:30.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" fillcolor="#b2b2b2" strokeweight=".20458mm">
                <v:textbox inset="0,0,0,0">
                  <w:txbxContent>
                    <w:p w14:paraId="1B7C8FCB" w14:textId="77777777" w:rsidR="005D7318" w:rsidRPr="006D1DA2" w:rsidRDefault="005D7318"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v:textbox>
                <w10:wrap type="topAndBottom" anchorx="margin" anchory="page"/>
              </v:shape>
            </w:pict>
          </mc:Fallback>
        </mc:AlternateContent>
      </w:r>
    </w:p>
    <w:p w14:paraId="6FA1B424" w14:textId="77777777" w:rsidR="00837BA5" w:rsidRDefault="00837BA5" w:rsidP="006D1DA2">
      <w:pPr>
        <w:pStyle w:val="BodyText"/>
        <w:tabs>
          <w:tab w:val="left" w:pos="2379"/>
          <w:tab w:val="left" w:pos="3819"/>
        </w:tabs>
        <w:kinsoku w:val="0"/>
        <w:overflowPunct w:val="0"/>
        <w:spacing w:before="69" w:line="480" w:lineRule="auto"/>
        <w:ind w:left="220"/>
        <w:rPr>
          <w:b/>
          <w:bCs/>
          <w:spacing w:val="22"/>
        </w:rPr>
      </w:pPr>
      <w:r>
        <w:rPr>
          <w:b/>
          <w:bCs/>
          <w:spacing w:val="-1"/>
        </w:rPr>
        <w:t xml:space="preserve">Owner: </w:t>
      </w:r>
      <w:r w:rsidR="00001AE4">
        <w:rPr>
          <w:bCs/>
          <w:spacing w:val="-1"/>
        </w:rPr>
        <w:t>___Michael Haywood___</w:t>
      </w:r>
      <w:r w:rsidR="00580F76">
        <w:rPr>
          <w:bCs/>
          <w:spacing w:val="-1"/>
        </w:rPr>
        <w:t>_</w:t>
      </w:r>
      <w:r w:rsidR="00FC5592">
        <w:rPr>
          <w:bCs/>
          <w:spacing w:val="-1"/>
        </w:rPr>
        <w:t>________</w:t>
      </w:r>
      <w:r w:rsidR="00097004">
        <w:rPr>
          <w:bCs/>
          <w:spacing w:val="-1"/>
        </w:rPr>
        <w:t>_</w:t>
      </w:r>
      <w:r w:rsidR="00FC5592">
        <w:rPr>
          <w:bCs/>
          <w:spacing w:val="-1"/>
        </w:rPr>
        <w:t>__</w:t>
      </w:r>
      <w:r>
        <w:rPr>
          <w:bCs/>
          <w:spacing w:val="-1"/>
        </w:rPr>
        <w:t>____</w:t>
      </w:r>
      <w:r w:rsidR="00FC5592">
        <w:rPr>
          <w:bCs/>
          <w:spacing w:val="-1"/>
        </w:rPr>
        <w:t>_</w:t>
      </w:r>
      <w:r>
        <w:rPr>
          <w:b/>
          <w:bCs/>
        </w:rPr>
        <w:t xml:space="preserve"> </w:t>
      </w:r>
      <w:r w:rsidR="00001AE4">
        <w:rPr>
          <w:b/>
          <w:bCs/>
        </w:rPr>
        <w:t>Date: ___11-24-2015</w:t>
      </w:r>
      <w:r w:rsidR="00FC5592">
        <w:rPr>
          <w:b/>
          <w:bCs/>
        </w:rPr>
        <w:t>____</w:t>
      </w:r>
      <w:r>
        <w:rPr>
          <w:b/>
          <w:bCs/>
        </w:rPr>
        <w:t xml:space="preserve">               </w:t>
      </w:r>
      <w:r>
        <w:rPr>
          <w:b/>
          <w:bCs/>
        </w:rPr>
        <w:tab/>
      </w:r>
    </w:p>
    <w:p w14:paraId="2988B9FF" w14:textId="77777777" w:rsidR="00DE0113" w:rsidRDefault="00DE0113" w:rsidP="006D1DA2">
      <w:pPr>
        <w:pStyle w:val="BodyText"/>
        <w:tabs>
          <w:tab w:val="left" w:pos="3819"/>
          <w:tab w:val="left" w:pos="8261"/>
          <w:tab w:val="left" w:pos="9706"/>
        </w:tabs>
        <w:kinsoku w:val="0"/>
        <w:overflowPunct w:val="0"/>
        <w:spacing w:before="0" w:line="480" w:lineRule="auto"/>
        <w:ind w:left="220" w:right="1539"/>
        <w:rPr>
          <w:b/>
          <w:bCs/>
        </w:rPr>
      </w:pPr>
      <w:r>
        <w:rPr>
          <w:b/>
          <w:bCs/>
        </w:rPr>
        <w:t>Physical Address:</w:t>
      </w:r>
      <w:r w:rsidR="00001AE4">
        <w:rPr>
          <w:b/>
          <w:bCs/>
        </w:rPr>
        <w:t xml:space="preserve"> ___1220 School Street_____________</w:t>
      </w:r>
      <w:r w:rsidR="00B1763D">
        <w:rPr>
          <w:b/>
          <w:bCs/>
        </w:rPr>
        <w:t>______</w:t>
      </w:r>
      <w:r w:rsidR="00FC5592">
        <w:rPr>
          <w:b/>
          <w:bCs/>
        </w:rPr>
        <w:t>_____________</w:t>
      </w:r>
    </w:p>
    <w:p w14:paraId="7D543B48" w14:textId="77777777" w:rsidR="00F44A79" w:rsidRDefault="00001AE4" w:rsidP="006D1DA2">
      <w:pPr>
        <w:pStyle w:val="BodyText"/>
        <w:tabs>
          <w:tab w:val="left" w:pos="3819"/>
          <w:tab w:val="left" w:pos="8259"/>
        </w:tabs>
        <w:kinsoku w:val="0"/>
        <w:overflowPunct w:val="0"/>
        <w:spacing w:before="0" w:line="480" w:lineRule="auto"/>
        <w:ind w:left="220" w:right="1539"/>
        <w:rPr>
          <w:b/>
          <w:bCs/>
        </w:rPr>
      </w:pPr>
      <w:r>
        <w:rPr>
          <w:b/>
          <w:bCs/>
        </w:rPr>
        <w:t>City __Columbia___________</w:t>
      </w:r>
      <w:r w:rsidR="00B1763D">
        <w:rPr>
          <w:b/>
          <w:bCs/>
        </w:rPr>
        <w:t>___</w:t>
      </w:r>
      <w:r w:rsidR="00DE0113">
        <w:rPr>
          <w:b/>
          <w:bCs/>
          <w:spacing w:val="42"/>
        </w:rPr>
        <w:t xml:space="preserve"> </w:t>
      </w:r>
      <w:r w:rsidR="00F42525">
        <w:rPr>
          <w:b/>
          <w:bCs/>
        </w:rPr>
        <w:t>Zip Code</w:t>
      </w:r>
      <w:r w:rsidR="00DE0113">
        <w:rPr>
          <w:b/>
          <w:bCs/>
        </w:rPr>
        <w:t xml:space="preserve"> </w:t>
      </w:r>
      <w:r>
        <w:rPr>
          <w:b/>
          <w:bCs/>
        </w:rPr>
        <w:t>___</w:t>
      </w:r>
      <w:r w:rsidRPr="00001AE4">
        <w:rPr>
          <w:b/>
          <w:bCs/>
          <w:i/>
          <w:iCs/>
        </w:rPr>
        <w:t>38401</w:t>
      </w:r>
      <w:r w:rsidR="00B1763D">
        <w:rPr>
          <w:b/>
          <w:bCs/>
        </w:rPr>
        <w:t>__</w:t>
      </w:r>
      <w:r w:rsidR="00DE0113">
        <w:rPr>
          <w:b/>
          <w:bCs/>
          <w:spacing w:val="43"/>
        </w:rPr>
        <w:t xml:space="preserve"> </w:t>
      </w:r>
      <w:r w:rsidR="00F42525">
        <w:rPr>
          <w:b/>
          <w:bCs/>
          <w:spacing w:val="-1"/>
        </w:rPr>
        <w:t xml:space="preserve">Grant Year </w:t>
      </w:r>
      <w:r w:rsidR="00B1763D">
        <w:rPr>
          <w:b/>
          <w:bCs/>
        </w:rPr>
        <w:t>_</w:t>
      </w:r>
      <w:r w:rsidR="00F42525">
        <w:rPr>
          <w:b/>
          <w:bCs/>
        </w:rPr>
        <w:t>_</w:t>
      </w:r>
      <w:r w:rsidR="00740F6D">
        <w:rPr>
          <w:b/>
          <w:bCs/>
        </w:rPr>
        <w:t>2012</w:t>
      </w:r>
      <w:r w:rsidR="00DE0113">
        <w:rPr>
          <w:b/>
          <w:bCs/>
        </w:rPr>
        <w:tab/>
      </w:r>
    </w:p>
    <w:p w14:paraId="23733C95" w14:textId="71603775" w:rsidR="006D1DA2" w:rsidRDefault="00B1763D" w:rsidP="006D1DA2">
      <w:pPr>
        <w:pStyle w:val="BodyText"/>
        <w:kinsoku w:val="0"/>
        <w:overflowPunct w:val="0"/>
        <w:spacing w:before="0" w:line="480" w:lineRule="auto"/>
        <w:ind w:left="0" w:right="-769"/>
        <w:rPr>
          <w:b/>
          <w:bCs/>
        </w:rPr>
      </w:pPr>
      <w:r>
        <w:rPr>
          <w:b/>
          <w:bCs/>
        </w:rPr>
        <w:t xml:space="preserve">  </w:t>
      </w:r>
      <w:r w:rsidR="00F44A79">
        <w:rPr>
          <w:b/>
          <w:bCs/>
        </w:rPr>
        <w:t xml:space="preserve"> </w:t>
      </w:r>
      <w:r w:rsidR="00111A4C">
        <w:rPr>
          <w:b/>
          <w:bCs/>
        </w:rPr>
        <w:t>Administrator</w:t>
      </w:r>
      <w:r w:rsidR="00FC405A">
        <w:rPr>
          <w:b/>
          <w:bCs/>
        </w:rPr>
        <w:t>: ___Maggie Fincher</w:t>
      </w:r>
      <w:r w:rsidR="00740F6D">
        <w:rPr>
          <w:b/>
          <w:bCs/>
        </w:rPr>
        <w:t>________</w:t>
      </w:r>
      <w:r w:rsidR="00097004">
        <w:rPr>
          <w:b/>
          <w:bCs/>
        </w:rPr>
        <w:t>____</w:t>
      </w:r>
      <w:r>
        <w:rPr>
          <w:b/>
          <w:bCs/>
        </w:rPr>
        <w:t>_</w:t>
      </w:r>
      <w:r w:rsidR="00ED4DDF">
        <w:rPr>
          <w:b/>
          <w:bCs/>
        </w:rPr>
        <w:t xml:space="preserve"> Grantee: City of Columbia</w:t>
      </w:r>
    </w:p>
    <w:p w14:paraId="133C7B3E" w14:textId="4B44EC62" w:rsidR="00FC405A" w:rsidRDefault="00FC405A" w:rsidP="006D1DA2">
      <w:pPr>
        <w:pStyle w:val="BodyText"/>
        <w:kinsoku w:val="0"/>
        <w:overflowPunct w:val="0"/>
        <w:spacing w:before="0" w:line="480" w:lineRule="auto"/>
        <w:ind w:left="0" w:right="-769"/>
        <w:rPr>
          <w:b/>
          <w:bCs/>
        </w:rPr>
      </w:pPr>
      <w:r>
        <w:rPr>
          <w:b/>
          <w:bCs/>
        </w:rPr>
        <w:t xml:space="preserve">Year built: 1940 – Lead Levels Not Elevated </w:t>
      </w:r>
      <w:bookmarkStart w:id="0" w:name="_GoBack"/>
      <w:bookmarkEnd w:id="0"/>
    </w:p>
    <w:p w14:paraId="16E7EAAF" w14:textId="77777777" w:rsidR="006D1DA2" w:rsidRDefault="000B6570" w:rsidP="00207487">
      <w:pPr>
        <w:pStyle w:val="BodyText"/>
        <w:kinsoku w:val="0"/>
        <w:overflowPunct w:val="0"/>
        <w:spacing w:before="0" w:line="480" w:lineRule="auto"/>
        <w:ind w:left="0" w:right="60"/>
        <w:rPr>
          <w:bCs/>
        </w:rPr>
      </w:pPr>
      <w:r>
        <w:rPr>
          <w:bCs/>
        </w:rPr>
        <w:t xml:space="preserve">  </w:t>
      </w:r>
      <w:r w:rsidR="00F44A79">
        <w:rPr>
          <w:bCs/>
        </w:rPr>
        <w:t xml:space="preserve"> </w:t>
      </w:r>
      <w:r w:rsidR="006D1DA2">
        <w:rPr>
          <w:bCs/>
        </w:rPr>
        <w:t xml:space="preserve">Formatted in </w:t>
      </w:r>
      <w:r w:rsidR="00207487">
        <w:rPr>
          <w:bCs/>
        </w:rPr>
        <w:t>conjunction with the</w:t>
      </w:r>
      <w:r w:rsidR="006D1DA2">
        <w:rPr>
          <w:bCs/>
        </w:rPr>
        <w:t xml:space="preserve"> U</w:t>
      </w:r>
      <w:r w:rsidR="00207487">
        <w:rPr>
          <w:bCs/>
        </w:rPr>
        <w:t xml:space="preserve">niform </w:t>
      </w:r>
      <w:r w:rsidR="006D1DA2">
        <w:rPr>
          <w:bCs/>
        </w:rPr>
        <w:t>P</w:t>
      </w:r>
      <w:r w:rsidR="00207487">
        <w:rPr>
          <w:bCs/>
        </w:rPr>
        <w:t xml:space="preserve">hysical </w:t>
      </w:r>
      <w:r w:rsidR="006D1DA2">
        <w:rPr>
          <w:bCs/>
        </w:rPr>
        <w:t>C</w:t>
      </w:r>
      <w:r w:rsidR="00207487">
        <w:rPr>
          <w:bCs/>
        </w:rPr>
        <w:t xml:space="preserve">ondition </w:t>
      </w:r>
      <w:r w:rsidR="006D1DA2">
        <w:rPr>
          <w:bCs/>
        </w:rPr>
        <w:t>S</w:t>
      </w:r>
      <w:r w:rsidR="00207487">
        <w:rPr>
          <w:bCs/>
        </w:rPr>
        <w:t>tandards</w:t>
      </w:r>
      <w:r w:rsidR="006D1DA2">
        <w:rPr>
          <w:bCs/>
        </w:rPr>
        <w:t xml:space="preserve"> Checklist</w:t>
      </w:r>
    </w:p>
    <w:p w14:paraId="16091AA4" w14:textId="77777777" w:rsidR="0086108F" w:rsidRPr="0086108F" w:rsidRDefault="0086108F" w:rsidP="0086108F">
      <w:pPr>
        <w:pStyle w:val="BodyText"/>
        <w:kinsoku w:val="0"/>
        <w:overflowPunct w:val="0"/>
        <w:spacing w:before="0"/>
        <w:ind w:left="0" w:right="60"/>
        <w:rPr>
          <w:bCs/>
          <w:color w:val="FF0000"/>
        </w:rPr>
      </w:pPr>
    </w:p>
    <w:p w14:paraId="764FB1C8" w14:textId="77777777" w:rsidR="00967B3E" w:rsidRDefault="00967B3E" w:rsidP="00967B3E">
      <w:pPr>
        <w:keepNext/>
        <w:keepLines/>
        <w:tabs>
          <w:tab w:val="left" w:pos="-720"/>
        </w:tabs>
        <w:suppressAutoHyphens/>
        <w:spacing w:line="240" w:lineRule="atLeast"/>
        <w:ind w:right="-460"/>
        <w:jc w:val="both"/>
        <w:rPr>
          <w:bCs/>
          <w:spacing w:val="-3"/>
          <w:u w:val="single"/>
        </w:rPr>
      </w:pPr>
      <w:r>
        <w:rPr>
          <w:bCs/>
          <w:spacing w:val="-1"/>
          <w:sz w:val="28"/>
          <w:szCs w:val="28"/>
        </w:rPr>
        <w:tab/>
      </w:r>
      <w:r>
        <w:rPr>
          <w:bCs/>
          <w:spacing w:val="-1"/>
          <w:sz w:val="28"/>
          <w:szCs w:val="28"/>
        </w:rPr>
        <w:tab/>
      </w:r>
      <w:r>
        <w:rPr>
          <w:bCs/>
          <w:spacing w:val="-1"/>
          <w:sz w:val="28"/>
          <w:szCs w:val="28"/>
        </w:rPr>
        <w:tab/>
      </w:r>
      <w:r>
        <w:rPr>
          <w:bCs/>
          <w:spacing w:val="-1"/>
          <w:sz w:val="28"/>
          <w:szCs w:val="28"/>
        </w:rPr>
        <w:tab/>
        <w:t xml:space="preserve"> </w:t>
      </w:r>
      <w:r>
        <w:rPr>
          <w:bCs/>
          <w:spacing w:val="-1"/>
          <w:sz w:val="28"/>
          <w:szCs w:val="28"/>
        </w:rPr>
        <w:tab/>
      </w:r>
      <w:r w:rsidR="006D1DA2" w:rsidRPr="006D1DA2">
        <w:rPr>
          <w:b/>
          <w:bCs/>
          <w:spacing w:val="-1"/>
          <w:sz w:val="28"/>
          <w:szCs w:val="28"/>
          <w:u w:val="single"/>
        </w:rPr>
        <w:t>SITE</w:t>
      </w:r>
      <w:r>
        <w:rPr>
          <w:bCs/>
          <w:spacing w:val="-1"/>
          <w:sz w:val="28"/>
          <w:szCs w:val="28"/>
        </w:rPr>
        <w:tab/>
      </w:r>
      <w:r>
        <w:rPr>
          <w:bCs/>
          <w:spacing w:val="-1"/>
          <w:sz w:val="28"/>
          <w:szCs w:val="28"/>
        </w:rPr>
        <w:tab/>
      </w:r>
      <w:r>
        <w:rPr>
          <w:bCs/>
          <w:spacing w:val="-1"/>
          <w:sz w:val="28"/>
          <w:szCs w:val="28"/>
        </w:rPr>
        <w:tab/>
      </w:r>
      <w:r>
        <w:rPr>
          <w:bCs/>
          <w:spacing w:val="-1"/>
          <w:sz w:val="28"/>
          <w:szCs w:val="28"/>
        </w:rPr>
        <w:tab/>
        <w:t xml:space="preserve">    </w:t>
      </w:r>
      <w:r w:rsidRPr="00967B3E">
        <w:rPr>
          <w:b/>
          <w:spacing w:val="-3"/>
          <w:u w:val="single"/>
        </w:rPr>
        <w:t>Rehabilitation</w:t>
      </w:r>
      <w:r w:rsidRPr="00967B3E">
        <w:rPr>
          <w:b/>
          <w:spacing w:val="-3"/>
        </w:rPr>
        <w:t xml:space="preserve"> </w:t>
      </w:r>
      <w:r>
        <w:rPr>
          <w:spacing w:val="-3"/>
        </w:rPr>
        <w:t xml:space="preserve">    </w:t>
      </w:r>
      <w:r w:rsidRPr="00967B3E">
        <w:rPr>
          <w:b/>
          <w:bCs/>
          <w:spacing w:val="-3"/>
          <w:u w:val="single"/>
        </w:rPr>
        <w:t>Lead Based Paint</w:t>
      </w:r>
    </w:p>
    <w:p w14:paraId="2EF3D43A" w14:textId="452F7C20" w:rsidR="005E1BCD" w:rsidRPr="00877677" w:rsidRDefault="0086304B" w:rsidP="000C7966">
      <w:pPr>
        <w:pStyle w:val="BodyText"/>
        <w:tabs>
          <w:tab w:val="left" w:pos="2379"/>
          <w:tab w:val="left" w:pos="3819"/>
        </w:tabs>
        <w:kinsoku w:val="0"/>
        <w:overflowPunct w:val="0"/>
        <w:spacing w:before="69"/>
        <w:ind w:left="0"/>
      </w:pPr>
      <w:r>
        <w:rPr>
          <w:noProof/>
        </w:rPr>
        <mc:AlternateContent>
          <mc:Choice Requires="wps">
            <w:drawing>
              <wp:inline distT="0" distB="0" distL="0" distR="0" wp14:anchorId="4DF18DF0" wp14:editId="021DABF0">
                <wp:extent cx="1104900" cy="302260"/>
                <wp:effectExtent l="12700" t="13970" r="6350" b="7620"/>
                <wp:docPr id="11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2260"/>
                        </a:xfrm>
                        <a:prstGeom prst="rect">
                          <a:avLst/>
                        </a:prstGeom>
                        <a:solidFill>
                          <a:srgbClr val="F1F1F1"/>
                        </a:solidFill>
                        <a:ln w="11938">
                          <a:solidFill>
                            <a:srgbClr val="000000"/>
                          </a:solidFill>
                          <a:miter lim="800000"/>
                          <a:headEnd/>
                          <a:tailEnd/>
                        </a:ln>
                      </wps:spPr>
                      <wps:txbx>
                        <w:txbxContent>
                          <w:p w14:paraId="2DCD3B15" w14:textId="77777777" w:rsidR="005D7318" w:rsidRDefault="005D7318" w:rsidP="005E1BCD">
                            <w:pPr>
                              <w:pStyle w:val="BodyText"/>
                              <w:kinsoku w:val="0"/>
                              <w:overflowPunct w:val="0"/>
                              <w:spacing w:before="124"/>
                              <w:ind w:left="110"/>
                            </w:pPr>
                            <w:r>
                              <w:rPr>
                                <w:b/>
                                <w:bCs/>
                                <w:spacing w:val="-1"/>
                              </w:rPr>
                              <w:t>GROUNDS</w:t>
                            </w:r>
                          </w:p>
                        </w:txbxContent>
                      </wps:txbx>
                      <wps:bodyPr rot="0" vert="horz" wrap="square" lIns="0" tIns="0" rIns="0" bIns="0" anchor="t" anchorCtr="0" upright="1">
                        <a:noAutofit/>
                      </wps:bodyPr>
                    </wps:wsp>
                  </a:graphicData>
                </a:graphic>
              </wp:inline>
            </w:drawing>
          </mc:Choice>
          <mc:Fallback>
            <w:pict>
              <v:shape w14:anchorId="4DF18DF0" id="Text Box 199" o:spid="_x0000_s1028" type="#_x0000_t202" style="width: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" fillcolor="#f1f1f1" strokeweight=".94pt">
                <v:textbox inset="0,0,0,0">
                  <w:txbxContent>
                    <w:p w14:paraId="2DCD3B15" w14:textId="77777777" w:rsidR="005D7318" w:rsidRDefault="005D7318" w:rsidP="005E1BCD">
                      <w:pPr>
                        <w:pStyle w:val="BodyText"/>
                        <w:kinsoku w:val="0"/>
                        <w:overflowPunct w:val="0"/>
                        <w:spacing w:before="124"/>
                        <w:ind w:left="110"/>
                      </w:pPr>
                      <w:r>
                        <w:rPr>
                          <w:b/>
                          <w:bCs/>
                          <w:spacing w:val="-1"/>
                        </w:rPr>
                        <w:t>GROUNDS</w:t>
                      </w:r>
                    </w:p>
                  </w:txbxContent>
                </v:textbox>
                <w10:anchorlock/>
              </v:shape>
            </w:pict>
          </mc:Fallback>
        </mc:AlternateContent>
      </w:r>
    </w:p>
    <w:p w14:paraId="5B21853E" w14:textId="77777777" w:rsidR="005E1BCD" w:rsidRPr="00A91F6A" w:rsidRDefault="005E1BCD" w:rsidP="004F04DE">
      <w:pPr>
        <w:pStyle w:val="BodyText"/>
        <w:spacing w:line="360" w:lineRule="auto"/>
        <w:rPr>
          <w:b/>
          <w:bCs/>
          <w:i/>
          <w:iCs/>
        </w:rPr>
      </w:pPr>
      <w:r w:rsidRPr="00A91F6A">
        <w:rPr>
          <w:b/>
          <w:i/>
        </w:rPr>
        <w:t xml:space="preserve">Erosion/Rutting/Overgrown </w:t>
      </w:r>
      <w:r w:rsidR="000B6570" w:rsidRPr="00A91F6A">
        <w:rPr>
          <w:b/>
          <w:i/>
        </w:rPr>
        <w:t>Vegetation</w:t>
      </w:r>
      <w:r w:rsidRPr="00A91F6A">
        <w:rPr>
          <w:b/>
          <w:i/>
        </w:rPr>
        <w:t>/</w:t>
      </w:r>
      <w:r w:rsidR="00F7202D">
        <w:rPr>
          <w:b/>
          <w:i/>
        </w:rPr>
        <w:t>Ponding/</w:t>
      </w:r>
      <w:r w:rsidRPr="00A91F6A">
        <w:rPr>
          <w:b/>
          <w:i/>
        </w:rPr>
        <w:t>Site Drainage</w:t>
      </w:r>
    </w:p>
    <w:p w14:paraId="30018300" w14:textId="21D5B72E" w:rsidR="00D52EDB" w:rsidRDefault="00ED4DDF" w:rsidP="00740F6D">
      <w:pPr>
        <w:pStyle w:val="BodyText"/>
        <w:spacing w:line="360" w:lineRule="auto"/>
        <w:ind w:right="-460"/>
      </w:pPr>
      <w:r>
        <w:t>Trim tree limbs off roof at front</w:t>
      </w:r>
      <w:r w:rsidR="005D7318">
        <w:t xml:space="preserve"> and remove vegetation that is touching</w:t>
      </w:r>
    </w:p>
    <w:p w14:paraId="6BEA97FD" w14:textId="5EB8BBF1" w:rsidR="005D7318" w:rsidRDefault="005D7318" w:rsidP="00740F6D">
      <w:pPr>
        <w:pStyle w:val="BodyText"/>
        <w:spacing w:line="360" w:lineRule="auto"/>
        <w:ind w:right="-460"/>
      </w:pPr>
      <w:r>
        <w:t>Or growing on the house.</w:t>
      </w:r>
    </w:p>
    <w:p w14:paraId="59CD3352" w14:textId="450B346F" w:rsidR="00967B3E" w:rsidRDefault="005D7318" w:rsidP="005D7318">
      <w:pPr>
        <w:pStyle w:val="BodyText"/>
        <w:spacing w:line="360" w:lineRule="auto"/>
        <w:ind w:left="5879" w:right="-460" w:firstLine="601"/>
      </w:pPr>
      <w:r>
        <w:t>$</w:t>
      </w:r>
      <w:r w:rsidR="00FC405A">
        <w:rPr>
          <w:u w:val="single"/>
        </w:rPr>
        <w:t xml:space="preserve">                   </w:t>
      </w:r>
      <w:r w:rsidR="00967B3E">
        <w:tab/>
      </w:r>
      <w:r w:rsidR="00967B3E">
        <w:tab/>
        <w:t>$_________</w:t>
      </w:r>
    </w:p>
    <w:p w14:paraId="156FBBCE" w14:textId="1F4EF174" w:rsidR="00946F78" w:rsidRDefault="0086304B" w:rsidP="00946F78">
      <w:r>
        <w:rPr>
          <w:noProof/>
          <w:sz w:val="20"/>
          <w:szCs w:val="20"/>
        </w:rPr>
        <mc:AlternateContent>
          <mc:Choice Requires="wps">
            <w:drawing>
              <wp:inline distT="0" distB="0" distL="0" distR="0" wp14:anchorId="2A1E4664" wp14:editId="4759C8FD">
                <wp:extent cx="1657350" cy="302260"/>
                <wp:effectExtent l="12700" t="12700" r="6350" b="8890"/>
                <wp:docPr id="10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2260"/>
                        </a:xfrm>
                        <a:prstGeom prst="rect">
                          <a:avLst/>
                        </a:prstGeom>
                        <a:solidFill>
                          <a:srgbClr val="F1F1F1"/>
                        </a:solidFill>
                        <a:ln w="11938">
                          <a:solidFill>
                            <a:srgbClr val="000000"/>
                          </a:solidFill>
                          <a:miter lim="800000"/>
                          <a:headEnd/>
                          <a:tailEnd/>
                        </a:ln>
                      </wps:spPr>
                      <wps:txbx>
                        <w:txbxContent>
                          <w:p w14:paraId="0F1BCD15" w14:textId="77777777" w:rsidR="005D7318" w:rsidRDefault="005D7318" w:rsidP="00946F78">
                            <w:pPr>
                              <w:pStyle w:val="BodyText"/>
                              <w:kinsoku w:val="0"/>
                              <w:overflowPunct w:val="0"/>
                              <w:spacing w:before="124"/>
                              <w:ind w:left="110"/>
                            </w:pPr>
                            <w:r>
                              <w:rPr>
                                <w:b/>
                                <w:bCs/>
                                <w:spacing w:val="-1"/>
                              </w:rPr>
                              <w:t>WALKWAYS/ STEPS</w:t>
                            </w:r>
                          </w:p>
                        </w:txbxContent>
                      </wps:txbx>
                      <wps:bodyPr rot="0" vert="horz" wrap="square" lIns="0" tIns="0" rIns="0" bIns="0" anchor="t" anchorCtr="0" upright="1">
                        <a:noAutofit/>
                      </wps:bodyPr>
                    </wps:wsp>
                  </a:graphicData>
                </a:graphic>
              </wp:inline>
            </w:drawing>
          </mc:Choice>
          <mc:Fallback>
            <w:pict>
              <v:shape w14:anchorId="2A1E4664" id="Text Box 194" o:spid="_x0000_s1029" type="#_x0000_t202" style="width:130.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" fillcolor="#f1f1f1" strokeweight=".94pt">
                <v:textbox inset="0,0,0,0">
                  <w:txbxContent>
                    <w:p w14:paraId="0F1BCD15" w14:textId="77777777" w:rsidR="005D7318" w:rsidRDefault="005D7318" w:rsidP="00946F78">
                      <w:pPr>
                        <w:pStyle w:val="BodyText"/>
                        <w:kinsoku w:val="0"/>
                        <w:overflowPunct w:val="0"/>
                        <w:spacing w:before="124"/>
                        <w:ind w:left="110"/>
                      </w:pPr>
                      <w:r>
                        <w:rPr>
                          <w:b/>
                          <w:bCs/>
                          <w:spacing w:val="-1"/>
                        </w:rPr>
                        <w:t>WALKWAYS/ STEPS</w:t>
                      </w:r>
                    </w:p>
                  </w:txbxContent>
                </v:textbox>
                <w10:anchorlock/>
              </v:shape>
            </w:pict>
          </mc:Fallback>
        </mc:AlternateContent>
      </w:r>
    </w:p>
    <w:p w14:paraId="7A849936" w14:textId="77777777" w:rsidR="00946F78" w:rsidRPr="00A91F6A" w:rsidRDefault="00946F78" w:rsidP="004F04DE">
      <w:pPr>
        <w:pStyle w:val="BodyText"/>
        <w:spacing w:line="360" w:lineRule="auto"/>
        <w:rPr>
          <w:b/>
          <w:i/>
        </w:rPr>
      </w:pPr>
      <w:r w:rsidRPr="00A91F6A">
        <w:rPr>
          <w:b/>
          <w:i/>
        </w:rPr>
        <w:t>Broken/</w:t>
      </w:r>
      <w:r w:rsidR="002E2C51">
        <w:rPr>
          <w:b/>
          <w:i/>
        </w:rPr>
        <w:t>Cracks/S</w:t>
      </w:r>
      <w:r w:rsidRPr="00A91F6A">
        <w:rPr>
          <w:b/>
          <w:i/>
        </w:rPr>
        <w:t>ettlement/</w:t>
      </w:r>
      <w:r w:rsidR="003A53AC">
        <w:rPr>
          <w:b/>
          <w:i/>
        </w:rPr>
        <w:t>Damage</w:t>
      </w:r>
      <w:r w:rsidR="002E2C51">
        <w:rPr>
          <w:b/>
          <w:i/>
        </w:rPr>
        <w:t>d</w:t>
      </w:r>
      <w:r w:rsidRPr="00A91F6A">
        <w:rPr>
          <w:b/>
          <w:i/>
        </w:rPr>
        <w:t>/Missing or Damaged Handrails</w:t>
      </w:r>
    </w:p>
    <w:p w14:paraId="4BF6A27B" w14:textId="77777777" w:rsidR="00ED4DDF" w:rsidRDefault="00740F6D" w:rsidP="00740F6D">
      <w:pPr>
        <w:pStyle w:val="BodyText"/>
        <w:spacing w:line="360" w:lineRule="auto"/>
        <w:ind w:right="-460"/>
      </w:pPr>
      <w:r>
        <w:t xml:space="preserve">Remove rear </w:t>
      </w:r>
      <w:r w:rsidR="00ED4DDF">
        <w:t xml:space="preserve">concrete </w:t>
      </w:r>
      <w:r>
        <w:t xml:space="preserve">steps and replace with </w:t>
      </w:r>
      <w:r w:rsidR="00ED4DDF">
        <w:t>wood steps.</w:t>
      </w:r>
    </w:p>
    <w:p w14:paraId="4FC417E2" w14:textId="77777777" w:rsidR="00ED4DDF" w:rsidRDefault="00ED4DDF" w:rsidP="00ED4DDF">
      <w:pPr>
        <w:tabs>
          <w:tab w:val="left" w:pos="220"/>
          <w:tab w:val="left" w:pos="720"/>
        </w:tabs>
        <w:spacing w:after="240"/>
        <w:rPr>
          <w:rFonts w:ascii="Times" w:hAnsi="Times" w:cs="Times"/>
        </w:rPr>
      </w:pPr>
      <w:r w:rsidRPr="007676CD">
        <w:rPr>
          <w:rFonts w:ascii="Helvetica" w:hAnsi="Helvetica" w:cs="Helvetica"/>
          <w:b/>
          <w:bCs/>
          <w:sz w:val="20"/>
          <w:szCs w:val="20"/>
        </w:rPr>
        <w:t xml:space="preserve">Wood Exposed to Weathering Elements: </w:t>
      </w:r>
      <w:r w:rsidRPr="007676CD">
        <w:rPr>
          <w:rFonts w:ascii="MS Mincho" w:eastAsia="MS Mincho" w:hAnsi="MS Mincho" w:cs="MS Mincho"/>
          <w:sz w:val="20"/>
          <w:szCs w:val="20"/>
        </w:rPr>
        <w:t> </w:t>
      </w:r>
      <w:r w:rsidRPr="007676CD">
        <w:rPr>
          <w:rFonts w:ascii="Arial" w:hAnsi="Arial" w:cs="Arial"/>
          <w:sz w:val="20"/>
          <w:szCs w:val="20"/>
        </w:rPr>
        <w:t xml:space="preserve">All exterior wood shall have a minimum preservative retention rate of 25 percent for above ground applications and a minimum preservative retention rate of 40 percent for all wood in contact with the ground. </w:t>
      </w:r>
      <w:r w:rsidRPr="007676CD">
        <w:rPr>
          <w:rFonts w:ascii="MS Mincho" w:eastAsia="MS Mincho" w:hAnsi="MS Mincho" w:cs="MS Mincho"/>
          <w:sz w:val="20"/>
          <w:szCs w:val="20"/>
        </w:rPr>
        <w:t> </w:t>
      </w:r>
    </w:p>
    <w:p w14:paraId="30D512B8" w14:textId="77777777" w:rsidR="00ED4DDF" w:rsidRPr="00BA26F9" w:rsidRDefault="00ED4DDF" w:rsidP="00ED4DDF">
      <w:pPr>
        <w:tabs>
          <w:tab w:val="left" w:pos="220"/>
          <w:tab w:val="left" w:pos="720"/>
        </w:tabs>
        <w:spacing w:after="240"/>
        <w:rPr>
          <w:rFonts w:ascii="Times" w:hAnsi="Times" w:cs="Times"/>
          <w:sz w:val="20"/>
          <w:szCs w:val="20"/>
        </w:rPr>
      </w:pPr>
      <w:r w:rsidRPr="00BA26F9">
        <w:rPr>
          <w:rFonts w:ascii="Helvetica" w:hAnsi="Helvetica" w:cs="Helvetica"/>
          <w:b/>
          <w:bCs/>
          <w:sz w:val="20"/>
          <w:szCs w:val="20"/>
        </w:rPr>
        <w:t xml:space="preserve">Wood Decking: </w:t>
      </w:r>
      <w:r w:rsidRPr="00BA26F9">
        <w:rPr>
          <w:rFonts w:ascii="MS Mincho" w:eastAsia="MS Mincho" w:hAnsi="MS Mincho" w:cs="MS Mincho"/>
          <w:sz w:val="20"/>
          <w:szCs w:val="20"/>
        </w:rPr>
        <w:t> </w:t>
      </w:r>
      <w:r w:rsidRPr="00BA26F9">
        <w:rPr>
          <w:rFonts w:ascii="Arial" w:hAnsi="Arial" w:cs="Arial"/>
          <w:sz w:val="20"/>
          <w:szCs w:val="20"/>
        </w:rPr>
        <w:t xml:space="preserve">Exterior wood decking shall consist of composite, natural durable wood or pressure treated wood material. </w:t>
      </w:r>
      <w:r w:rsidRPr="00BA26F9">
        <w:rPr>
          <w:rFonts w:ascii="MS Mincho" w:eastAsia="MS Mincho" w:hAnsi="MS Mincho" w:cs="MS Mincho"/>
          <w:sz w:val="20"/>
          <w:szCs w:val="20"/>
        </w:rPr>
        <w:t> </w:t>
      </w:r>
    </w:p>
    <w:p w14:paraId="793BD99C" w14:textId="77777777" w:rsidR="006D07F1" w:rsidRPr="00BA26F9" w:rsidRDefault="00ED4DDF" w:rsidP="006D07F1">
      <w:pPr>
        <w:tabs>
          <w:tab w:val="left" w:pos="940"/>
          <w:tab w:val="left" w:pos="1440"/>
        </w:tabs>
        <w:spacing w:after="320"/>
        <w:rPr>
          <w:rFonts w:ascii="Helvetica" w:hAnsi="Helvetica" w:cs="Helvetica"/>
          <w:b/>
          <w:bCs/>
          <w:sz w:val="20"/>
          <w:szCs w:val="20"/>
        </w:rPr>
      </w:pPr>
      <w:r w:rsidRPr="00BA26F9">
        <w:rPr>
          <w:rFonts w:ascii="Helvetica" w:hAnsi="Helvetica" w:cs="Helvetica"/>
          <w:b/>
          <w:bCs/>
          <w:sz w:val="20"/>
          <w:szCs w:val="20"/>
        </w:rPr>
        <w:t xml:space="preserve">Wood Stairs and Handrails: </w:t>
      </w:r>
      <w:r w:rsidRPr="00BA26F9">
        <w:rPr>
          <w:rFonts w:ascii="MS Mincho" w:eastAsia="MS Mincho" w:hAnsi="MS Mincho" w:cs="MS Mincho"/>
          <w:sz w:val="20"/>
          <w:szCs w:val="20"/>
        </w:rPr>
        <w:t> </w:t>
      </w:r>
      <w:r w:rsidRPr="00BA26F9">
        <w:rPr>
          <w:rFonts w:ascii="Arial" w:hAnsi="Arial" w:cs="Arial"/>
          <w:sz w:val="20"/>
          <w:szCs w:val="20"/>
        </w:rPr>
        <w:t>Exterior wood stairs shall be constructed with properly treated dimensional lumber. Handrails shall be constructed of composite, natural durable wood or pressure treated wood material.</w:t>
      </w:r>
      <w:r w:rsidR="0064747E">
        <w:t xml:space="preserve">  </w:t>
      </w:r>
      <w:r w:rsidR="006D07F1" w:rsidRPr="00BA26F9">
        <w:rPr>
          <w:rFonts w:ascii="Helvetica" w:hAnsi="Helvetica" w:cs="Helvetica"/>
          <w:b/>
          <w:bCs/>
          <w:sz w:val="20"/>
          <w:szCs w:val="20"/>
        </w:rPr>
        <w:t xml:space="preserve">Wood: </w:t>
      </w:r>
      <w:r w:rsidR="006D07F1" w:rsidRPr="00BA26F9">
        <w:rPr>
          <w:rFonts w:ascii="Arial" w:hAnsi="Arial" w:cs="Arial"/>
          <w:b/>
          <w:bCs/>
          <w:sz w:val="20"/>
          <w:szCs w:val="20"/>
        </w:rPr>
        <w:t xml:space="preserve">All exterior exposed wood shall have a minimum preservative retention rate of 25 percent for above ground applications and a minimum preservative retention rate of 40 percent for all wood in contact with the ground. All structural posts below grade shall have the factory treated end of the post below grade. Use of CCA Treated lumber shall be prohibited. </w:t>
      </w:r>
      <w:r w:rsidR="006D07F1" w:rsidRPr="00BA26F9">
        <w:rPr>
          <w:rFonts w:ascii="Helvetica" w:hAnsi="Helvetica" w:cs="Helvetica"/>
          <w:b/>
          <w:bCs/>
          <w:sz w:val="20"/>
          <w:szCs w:val="20"/>
        </w:rPr>
        <w:t> </w:t>
      </w:r>
    </w:p>
    <w:p w14:paraId="08181B6E" w14:textId="77777777" w:rsidR="006D07F1" w:rsidRPr="00BA26F9" w:rsidRDefault="006D07F1" w:rsidP="0064747E">
      <w:pPr>
        <w:tabs>
          <w:tab w:val="left" w:pos="940"/>
          <w:tab w:val="left" w:pos="1440"/>
        </w:tabs>
        <w:spacing w:after="320"/>
        <w:rPr>
          <w:rFonts w:ascii="Helvetica" w:hAnsi="Helvetica" w:cs="Helvetica"/>
          <w:b/>
          <w:bCs/>
          <w:sz w:val="20"/>
          <w:szCs w:val="20"/>
        </w:rPr>
      </w:pPr>
      <w:r w:rsidRPr="00BA26F9">
        <w:rPr>
          <w:rFonts w:ascii="Helvetica" w:hAnsi="Helvetica" w:cs="Helvetica"/>
          <w:b/>
          <w:bCs/>
          <w:sz w:val="20"/>
          <w:szCs w:val="20"/>
        </w:rPr>
        <w:t xml:space="preserve">Posts and Columns: </w:t>
      </w:r>
      <w:r w:rsidRPr="00BA26F9">
        <w:rPr>
          <w:rFonts w:ascii="Arial" w:hAnsi="Arial" w:cs="Arial"/>
          <w:b/>
          <w:bCs/>
          <w:sz w:val="20"/>
          <w:szCs w:val="20"/>
        </w:rPr>
        <w:t xml:space="preserve">All posts columns and guardrails at deck level and above shall be factory made and finished. </w:t>
      </w:r>
      <w:r w:rsidRPr="00BA26F9">
        <w:rPr>
          <w:rFonts w:ascii="Helvetica" w:hAnsi="Helvetica" w:cs="Helvetica"/>
          <w:b/>
          <w:bCs/>
          <w:sz w:val="20"/>
          <w:szCs w:val="20"/>
        </w:rPr>
        <w:t> </w:t>
      </w:r>
    </w:p>
    <w:p w14:paraId="1FE0F1DA" w14:textId="77777777" w:rsidR="00D52EDB" w:rsidRDefault="006D07F1" w:rsidP="006D07F1">
      <w:pPr>
        <w:pStyle w:val="BodyText"/>
        <w:spacing w:line="360" w:lineRule="auto"/>
        <w:ind w:right="-460"/>
      </w:pPr>
      <w:r w:rsidRPr="00BA26F9">
        <w:rPr>
          <w:rFonts w:ascii="Helvetica" w:hAnsi="Helvetica" w:cs="Helvetica"/>
          <w:b/>
          <w:bCs/>
          <w:sz w:val="20"/>
          <w:szCs w:val="20"/>
        </w:rPr>
        <w:t xml:space="preserve">Handrails: </w:t>
      </w:r>
      <w:r w:rsidRPr="00BA26F9">
        <w:rPr>
          <w:rFonts w:ascii="Arial" w:hAnsi="Arial" w:cs="Arial"/>
          <w:b/>
          <w:bCs/>
          <w:sz w:val="20"/>
          <w:szCs w:val="20"/>
        </w:rPr>
        <w:t>Rails shall be smooth, splinter-free, painted or factory finished, withstanding weather, and resisting checking and splintering.</w:t>
      </w:r>
      <w:r w:rsidR="0064747E">
        <w:tab/>
      </w:r>
    </w:p>
    <w:p w14:paraId="20AF852F" w14:textId="6083FD9D" w:rsidR="004C52EC" w:rsidRPr="00877677" w:rsidRDefault="00D52EDB" w:rsidP="006D07F1">
      <w:pPr>
        <w:pStyle w:val="BodyText"/>
        <w:spacing w:line="360" w:lineRule="auto"/>
        <w:ind w:right="-460"/>
      </w:pPr>
      <w:r>
        <w:lastRenderedPageBreak/>
        <w:tab/>
      </w:r>
      <w:r>
        <w:tab/>
      </w:r>
      <w:r>
        <w:tab/>
      </w:r>
      <w:r>
        <w:tab/>
      </w:r>
      <w:r>
        <w:tab/>
      </w:r>
      <w:r w:rsidR="00ED4DDF">
        <w:tab/>
      </w:r>
      <w:r w:rsidR="00ED4DDF">
        <w:tab/>
      </w:r>
      <w:r w:rsidR="00ED4DDF">
        <w:tab/>
      </w:r>
      <w:r w:rsidR="00ED4DDF">
        <w:tab/>
      </w:r>
      <w:r w:rsidR="00740F6D">
        <w:t xml:space="preserve"> </w:t>
      </w:r>
      <w:r w:rsidR="00250E9F">
        <w:t>$</w:t>
      </w:r>
      <w:r w:rsidR="00FC405A">
        <w:t>_______</w:t>
      </w:r>
      <w:r w:rsidR="00001AE4">
        <w:t xml:space="preserve">               </w:t>
      </w:r>
      <w:r w:rsidR="00946F78">
        <w:tab/>
        <w:t>$_________</w:t>
      </w:r>
    </w:p>
    <w:p w14:paraId="4218C73C" w14:textId="77777777" w:rsidR="00E515F3" w:rsidRPr="00C63BC4" w:rsidRDefault="00C63BC4" w:rsidP="00A91F6A">
      <w:pPr>
        <w:pStyle w:val="BodyText"/>
        <w:jc w:val="center"/>
        <w:rPr>
          <w:b/>
          <w:sz w:val="28"/>
          <w:szCs w:val="28"/>
          <w:u w:val="single"/>
        </w:rPr>
      </w:pPr>
      <w:r>
        <w:rPr>
          <w:b/>
          <w:sz w:val="28"/>
          <w:szCs w:val="28"/>
          <w:u w:val="single"/>
        </w:rPr>
        <w:t>BUILDING EXTERIOR</w:t>
      </w:r>
    </w:p>
    <w:p w14:paraId="6D89DDF1" w14:textId="59299B12" w:rsidR="00956C43" w:rsidRDefault="0086304B" w:rsidP="000C7966">
      <w:r>
        <w:rPr>
          <w:noProof/>
          <w:sz w:val="20"/>
          <w:szCs w:val="20"/>
        </w:rPr>
        <mc:AlternateContent>
          <mc:Choice Requires="wps">
            <w:drawing>
              <wp:inline distT="0" distB="0" distL="0" distR="0" wp14:anchorId="5BFDE53D" wp14:editId="5A807198">
                <wp:extent cx="1295400" cy="302260"/>
                <wp:effectExtent l="12700" t="8890" r="6350" b="12700"/>
                <wp:docPr id="10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14:paraId="7CAC4BE1" w14:textId="77777777" w:rsidR="005D7318" w:rsidRDefault="005D7318" w:rsidP="00956C43">
                            <w:pPr>
                              <w:pStyle w:val="BodyText"/>
                              <w:kinsoku w:val="0"/>
                              <w:overflowPunct w:val="0"/>
                              <w:spacing w:before="124"/>
                              <w:ind w:left="110"/>
                            </w:pPr>
                            <w:r>
                              <w:rPr>
                                <w:b/>
                                <w:bCs/>
                                <w:spacing w:val="-1"/>
                              </w:rPr>
                              <w:t>FOUNDATIONS</w:t>
                            </w:r>
                          </w:p>
                        </w:txbxContent>
                      </wps:txbx>
                      <wps:bodyPr rot="0" vert="horz" wrap="square" lIns="0" tIns="0" rIns="0" bIns="0" anchor="t" anchorCtr="0" upright="1">
                        <a:noAutofit/>
                      </wps:bodyPr>
                    </wps:wsp>
                  </a:graphicData>
                </a:graphic>
              </wp:inline>
            </w:drawing>
          </mc:Choice>
          <mc:Fallback>
            <w:pict>
              <v:shape w14:anchorId="5BFDE53D" id="Text Box 191" o:spid="_x0000_s1030"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" fillcolor="#f1f1f1" strokeweight=".94pt">
                <v:textbox inset="0,0,0,0">
                  <w:txbxContent>
                    <w:p w14:paraId="7CAC4BE1" w14:textId="77777777" w:rsidR="005D7318" w:rsidRDefault="005D7318" w:rsidP="00956C43">
                      <w:pPr>
                        <w:pStyle w:val="BodyText"/>
                        <w:kinsoku w:val="0"/>
                        <w:overflowPunct w:val="0"/>
                        <w:spacing w:before="124"/>
                        <w:ind w:left="110"/>
                      </w:pPr>
                      <w:r>
                        <w:rPr>
                          <w:b/>
                          <w:bCs/>
                          <w:spacing w:val="-1"/>
                        </w:rPr>
                        <w:t>FOUNDATIONS</w:t>
                      </w:r>
                    </w:p>
                  </w:txbxContent>
                </v:textbox>
                <w10:anchorlock/>
              </v:shape>
            </w:pict>
          </mc:Fallback>
        </mc:AlternateContent>
      </w:r>
    </w:p>
    <w:p w14:paraId="5D1463C1" w14:textId="77777777" w:rsidR="00956C43" w:rsidRPr="00A91F6A" w:rsidRDefault="00516548" w:rsidP="002A56DF">
      <w:pPr>
        <w:pStyle w:val="BodyText"/>
        <w:spacing w:line="360" w:lineRule="auto"/>
        <w:rPr>
          <w:b/>
          <w:i/>
        </w:rPr>
      </w:pPr>
      <w:r>
        <w:rPr>
          <w:b/>
          <w:i/>
        </w:rPr>
        <w:t>Damage</w:t>
      </w:r>
      <w:r w:rsidR="002E2C51">
        <w:rPr>
          <w:b/>
          <w:i/>
        </w:rPr>
        <w:t>d</w:t>
      </w:r>
      <w:r w:rsidR="003477C3" w:rsidRPr="00A91F6A">
        <w:rPr>
          <w:b/>
          <w:i/>
        </w:rPr>
        <w:t>/</w:t>
      </w:r>
      <w:r>
        <w:rPr>
          <w:b/>
          <w:i/>
        </w:rPr>
        <w:t>Cracking</w:t>
      </w:r>
      <w:r w:rsidR="003477C3" w:rsidRPr="00A91F6A">
        <w:rPr>
          <w:b/>
          <w:i/>
        </w:rPr>
        <w:t>/</w:t>
      </w:r>
      <w:r>
        <w:rPr>
          <w:b/>
          <w:i/>
        </w:rPr>
        <w:t xml:space="preserve"> </w:t>
      </w:r>
      <w:r w:rsidR="002A56DF">
        <w:rPr>
          <w:b/>
          <w:i/>
        </w:rPr>
        <w:t>Crawl Space Access</w:t>
      </w:r>
      <w:r w:rsidR="003477C3" w:rsidRPr="00A91F6A">
        <w:rPr>
          <w:b/>
          <w:i/>
        </w:rPr>
        <w:t>/</w:t>
      </w:r>
      <w:r w:rsidR="002A56DF">
        <w:rPr>
          <w:b/>
          <w:i/>
        </w:rPr>
        <w:t>Vapor Barrier/Insulation/Debris/Vermin</w:t>
      </w:r>
    </w:p>
    <w:p w14:paraId="7243D108" w14:textId="77777777" w:rsidR="00C47312" w:rsidRDefault="00740F6D" w:rsidP="00740F6D">
      <w:pPr>
        <w:pStyle w:val="BodyText"/>
        <w:spacing w:line="360" w:lineRule="auto"/>
        <w:ind w:right="-460"/>
      </w:pPr>
      <w:r>
        <w:t>728s.f. floor insulation and vapor barrier</w:t>
      </w:r>
      <w:r>
        <w:tab/>
      </w:r>
    </w:p>
    <w:p w14:paraId="3B69B891" w14:textId="61DA57D5" w:rsidR="00114A56" w:rsidRDefault="00C47312" w:rsidP="00C47312">
      <w:pPr>
        <w:tabs>
          <w:tab w:val="left" w:pos="220"/>
          <w:tab w:val="left" w:pos="720"/>
        </w:tabs>
        <w:spacing w:after="240"/>
        <w:rPr>
          <w:rFonts w:ascii="Arial" w:hAnsi="Arial" w:cs="Arial"/>
          <w:sz w:val="32"/>
          <w:szCs w:val="32"/>
        </w:rPr>
      </w:pPr>
      <w:r w:rsidRPr="00C47312">
        <w:rPr>
          <w:rFonts w:ascii="Arial" w:hAnsi="Arial" w:cs="Arial"/>
          <w:sz w:val="20"/>
          <w:szCs w:val="20"/>
        </w:rPr>
        <w:t>All crawl spaces shall contain cavity floor insulation equal to or greater than R-19.</w:t>
      </w:r>
      <w:r>
        <w:rPr>
          <w:rFonts w:ascii="Arial" w:hAnsi="Arial" w:cs="Arial"/>
          <w:sz w:val="32"/>
          <w:szCs w:val="32"/>
        </w:rPr>
        <w:t xml:space="preserve"> </w:t>
      </w:r>
    </w:p>
    <w:p w14:paraId="13030AB2" w14:textId="6D85D4A9" w:rsidR="00114A56" w:rsidRDefault="00114A56" w:rsidP="00114A56">
      <w:pPr>
        <w:pStyle w:val="BodyText"/>
        <w:spacing w:line="360" w:lineRule="auto"/>
        <w:ind w:left="0" w:right="-460"/>
      </w:pPr>
      <w:r>
        <w:t>Install new vent screen in foundation wall on North side of house</w:t>
      </w:r>
    </w:p>
    <w:p w14:paraId="70160892" w14:textId="72125BFB" w:rsidR="00114D9B" w:rsidRPr="00877677" w:rsidRDefault="00C47312" w:rsidP="00114A56">
      <w:pPr>
        <w:pStyle w:val="BodyText"/>
        <w:spacing w:line="360" w:lineRule="auto"/>
        <w:ind w:left="0" w:right="-460"/>
      </w:pPr>
      <w:r>
        <w:tab/>
      </w:r>
      <w:r>
        <w:tab/>
      </w:r>
      <w:r>
        <w:tab/>
      </w:r>
      <w:r>
        <w:tab/>
      </w:r>
      <w:r>
        <w:tab/>
      </w:r>
      <w:r>
        <w:tab/>
      </w:r>
      <w:r>
        <w:tab/>
      </w:r>
      <w:r>
        <w:tab/>
      </w:r>
      <w:r w:rsidR="00114A56">
        <w:tab/>
        <w:t xml:space="preserve">   </w:t>
      </w:r>
      <w:r>
        <w:t xml:space="preserve"> </w:t>
      </w:r>
      <w:r w:rsidR="005A1605">
        <w:t xml:space="preserve"> </w:t>
      </w:r>
      <w:r w:rsidR="00FC405A">
        <w:t>$_______</w:t>
      </w:r>
      <w:r w:rsidR="00114D9B">
        <w:tab/>
      </w:r>
      <w:r w:rsidR="00114D9B">
        <w:tab/>
        <w:t>$_________</w:t>
      </w:r>
    </w:p>
    <w:p w14:paraId="1853BE3B" w14:textId="06B9FAF4" w:rsidR="00956C43" w:rsidRDefault="0086304B" w:rsidP="000C7966">
      <w:r>
        <w:rPr>
          <w:noProof/>
          <w:sz w:val="20"/>
          <w:szCs w:val="20"/>
        </w:rPr>
        <mc:AlternateContent>
          <mc:Choice Requires="wps">
            <w:drawing>
              <wp:inline distT="0" distB="0" distL="0" distR="0" wp14:anchorId="3C6A2D35" wp14:editId="0C92C357">
                <wp:extent cx="1266825" cy="276225"/>
                <wp:effectExtent l="12700" t="10795" r="6350" b="8255"/>
                <wp:docPr id="10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6225"/>
                        </a:xfrm>
                        <a:prstGeom prst="rect">
                          <a:avLst/>
                        </a:prstGeom>
                        <a:solidFill>
                          <a:srgbClr val="F1F1F1"/>
                        </a:solidFill>
                        <a:ln w="11938">
                          <a:solidFill>
                            <a:srgbClr val="000000"/>
                          </a:solidFill>
                          <a:miter lim="800000"/>
                          <a:headEnd/>
                          <a:tailEnd/>
                        </a:ln>
                      </wps:spPr>
                      <wps:txbx>
                        <w:txbxContent>
                          <w:p w14:paraId="77E1F74F" w14:textId="77777777" w:rsidR="005D7318" w:rsidRDefault="005D7318" w:rsidP="00956C43">
                            <w:pPr>
                              <w:pStyle w:val="BodyText"/>
                              <w:kinsoku w:val="0"/>
                              <w:overflowPunct w:val="0"/>
                              <w:spacing w:before="124"/>
                              <w:ind w:left="110"/>
                            </w:pPr>
                            <w:r>
                              <w:rPr>
                                <w:b/>
                                <w:bCs/>
                                <w:spacing w:val="-1"/>
                              </w:rPr>
                              <w:t>ELECTRICAL</w:t>
                            </w:r>
                          </w:p>
                        </w:txbxContent>
                      </wps:txbx>
                      <wps:bodyPr rot="0" vert="horz" wrap="square" lIns="0" tIns="0" rIns="0" bIns="0" anchor="t" anchorCtr="0" upright="1">
                        <a:noAutofit/>
                      </wps:bodyPr>
                    </wps:wsp>
                  </a:graphicData>
                </a:graphic>
              </wp:inline>
            </w:drawing>
          </mc:Choice>
          <mc:Fallback>
            <w:pict>
              <v:shape w14:anchorId="3C6A2D35" id="Text Box 190" o:spid="_x0000_s1031" type="#_x0000_t202" style="width:99.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" fillcolor="#f1f1f1" strokeweight=".94pt">
                <v:textbox inset="0,0,0,0">
                  <w:txbxContent>
                    <w:p w14:paraId="77E1F74F" w14:textId="77777777" w:rsidR="005D7318" w:rsidRDefault="005D7318" w:rsidP="00956C43">
                      <w:pPr>
                        <w:pStyle w:val="BodyText"/>
                        <w:kinsoku w:val="0"/>
                        <w:overflowPunct w:val="0"/>
                        <w:spacing w:before="124"/>
                        <w:ind w:left="110"/>
                      </w:pPr>
                      <w:r>
                        <w:rPr>
                          <w:b/>
                          <w:bCs/>
                          <w:spacing w:val="-1"/>
                        </w:rPr>
                        <w:t>ELECTRICAL</w:t>
                      </w:r>
                    </w:p>
                  </w:txbxContent>
                </v:textbox>
                <w10:anchorlock/>
              </v:shape>
            </w:pict>
          </mc:Fallback>
        </mc:AlternateContent>
      </w:r>
    </w:p>
    <w:p w14:paraId="5FB59434" w14:textId="77777777" w:rsidR="00956C43" w:rsidRPr="00A91F6A" w:rsidRDefault="003477C3" w:rsidP="004F04DE">
      <w:pPr>
        <w:pStyle w:val="BodyText"/>
        <w:spacing w:line="360" w:lineRule="auto"/>
        <w:rPr>
          <w:b/>
          <w:i/>
        </w:rPr>
      </w:pPr>
      <w:r w:rsidRPr="00A91F6A">
        <w:rPr>
          <w:b/>
          <w:i/>
        </w:rPr>
        <w:t>Broken/Missing</w:t>
      </w:r>
      <w:r w:rsidR="000B6570" w:rsidRPr="00A91F6A">
        <w:rPr>
          <w:b/>
          <w:i/>
        </w:rPr>
        <w:t>/</w:t>
      </w:r>
      <w:r w:rsidRPr="00A91F6A">
        <w:rPr>
          <w:b/>
          <w:i/>
        </w:rPr>
        <w:t>Fixtures/Bulbs</w:t>
      </w:r>
      <w:r w:rsidR="00FC6145">
        <w:rPr>
          <w:b/>
          <w:i/>
        </w:rPr>
        <w:t>/</w:t>
      </w:r>
      <w:r w:rsidR="00C47312">
        <w:rPr>
          <w:b/>
          <w:i/>
        </w:rPr>
        <w:t>Recepta</w:t>
      </w:r>
      <w:r w:rsidR="00D93341">
        <w:rPr>
          <w:b/>
          <w:i/>
        </w:rPr>
        <w:t>cles</w:t>
      </w:r>
      <w:r w:rsidR="00FC6145">
        <w:rPr>
          <w:b/>
          <w:i/>
        </w:rPr>
        <w:t>/ Covers</w:t>
      </w:r>
    </w:p>
    <w:p w14:paraId="540386A0" w14:textId="77777777" w:rsidR="00956C43" w:rsidRDefault="00C47312" w:rsidP="00C47312">
      <w:pPr>
        <w:pStyle w:val="BodyText"/>
        <w:spacing w:line="360" w:lineRule="auto"/>
        <w:ind w:right="-460"/>
      </w:pPr>
      <w:r>
        <w:t>Replace light fixture</w:t>
      </w:r>
      <w:r w:rsidR="0064747E">
        <w:t xml:space="preserve"> at front. See Building Systems</w:t>
      </w:r>
      <w:r w:rsidR="0064747E">
        <w:tab/>
      </w:r>
      <w:r w:rsidR="0064747E">
        <w:tab/>
        <w:t xml:space="preserve">   $__________</w:t>
      </w:r>
      <w:r w:rsidR="00114D9B">
        <w:tab/>
        <w:t>$_________</w:t>
      </w:r>
    </w:p>
    <w:p w14:paraId="67CFB8AB" w14:textId="3C08D15A" w:rsidR="00956C43" w:rsidRDefault="0086304B" w:rsidP="000C7966">
      <w:r>
        <w:rPr>
          <w:noProof/>
          <w:sz w:val="20"/>
          <w:szCs w:val="20"/>
        </w:rPr>
        <mc:AlternateContent>
          <mc:Choice Requires="wps">
            <w:drawing>
              <wp:inline distT="0" distB="0" distL="0" distR="0" wp14:anchorId="4FBE3841" wp14:editId="755CA264">
                <wp:extent cx="828675" cy="302260"/>
                <wp:effectExtent l="12700" t="7620" r="6350" b="13970"/>
                <wp:docPr id="10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2260"/>
                        </a:xfrm>
                        <a:prstGeom prst="rect">
                          <a:avLst/>
                        </a:prstGeom>
                        <a:solidFill>
                          <a:srgbClr val="F1F1F1"/>
                        </a:solidFill>
                        <a:ln w="11938">
                          <a:solidFill>
                            <a:srgbClr val="000000"/>
                          </a:solidFill>
                          <a:miter lim="800000"/>
                          <a:headEnd/>
                          <a:tailEnd/>
                        </a:ln>
                      </wps:spPr>
                      <wps:txbx>
                        <w:txbxContent>
                          <w:p w14:paraId="3A5E8DAD" w14:textId="77777777" w:rsidR="005D7318" w:rsidRDefault="005D7318" w:rsidP="00956C43">
                            <w:pPr>
                              <w:pStyle w:val="BodyText"/>
                              <w:kinsoku w:val="0"/>
                              <w:overflowPunct w:val="0"/>
                              <w:spacing w:before="124"/>
                              <w:ind w:left="110"/>
                            </w:pPr>
                            <w:r>
                              <w:rPr>
                                <w:b/>
                                <w:bCs/>
                                <w:spacing w:val="-1"/>
                              </w:rPr>
                              <w:t>ROOFS</w:t>
                            </w:r>
                          </w:p>
                        </w:txbxContent>
                      </wps:txbx>
                      <wps:bodyPr rot="0" vert="horz" wrap="square" lIns="0" tIns="0" rIns="0" bIns="0" anchor="t" anchorCtr="0" upright="1">
                        <a:noAutofit/>
                      </wps:bodyPr>
                    </wps:wsp>
                  </a:graphicData>
                </a:graphic>
              </wp:inline>
            </w:drawing>
          </mc:Choice>
          <mc:Fallback>
            <w:pict>
              <v:shape w14:anchorId="4FBE3841" id="Text Box 188" o:spid="_x0000_s1032" type="#_x0000_t202" style="width:65.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" fillcolor="#f1f1f1" strokeweight=".94pt">
                <v:textbox inset="0,0,0,0">
                  <w:txbxContent>
                    <w:p w14:paraId="3A5E8DAD" w14:textId="77777777" w:rsidR="005D7318" w:rsidRDefault="005D7318" w:rsidP="00956C43">
                      <w:pPr>
                        <w:pStyle w:val="BodyText"/>
                        <w:kinsoku w:val="0"/>
                        <w:overflowPunct w:val="0"/>
                        <w:spacing w:before="124"/>
                        <w:ind w:left="110"/>
                      </w:pPr>
                      <w:r>
                        <w:rPr>
                          <w:b/>
                          <w:bCs/>
                          <w:spacing w:val="-1"/>
                        </w:rPr>
                        <w:t>ROOFS</w:t>
                      </w:r>
                    </w:p>
                  </w:txbxContent>
                </v:textbox>
                <w10:anchorlock/>
              </v:shape>
            </w:pict>
          </mc:Fallback>
        </mc:AlternateContent>
      </w:r>
    </w:p>
    <w:p w14:paraId="26EC65AB" w14:textId="77777777" w:rsidR="00956C43" w:rsidRPr="00A91F6A" w:rsidRDefault="003477C3" w:rsidP="00516548">
      <w:pPr>
        <w:pStyle w:val="BodyText"/>
        <w:spacing w:line="360" w:lineRule="auto"/>
        <w:rPr>
          <w:b/>
          <w:i/>
        </w:rPr>
      </w:pPr>
      <w:r w:rsidRPr="00A91F6A">
        <w:rPr>
          <w:b/>
          <w:i/>
        </w:rPr>
        <w:t>Damaged/Soffit/Fascia/Vents/Drains/Membrane/Shingles/Gutters/Downspout</w:t>
      </w:r>
      <w:r w:rsidR="002E2C51">
        <w:rPr>
          <w:b/>
          <w:i/>
        </w:rPr>
        <w:t>/</w:t>
      </w:r>
      <w:r w:rsidRPr="00A91F6A">
        <w:rPr>
          <w:b/>
          <w:i/>
        </w:rPr>
        <w:t xml:space="preserve">Ponding </w:t>
      </w:r>
    </w:p>
    <w:p w14:paraId="56051A06" w14:textId="77777777" w:rsidR="00C47312" w:rsidRDefault="00C47312" w:rsidP="00C47312">
      <w:pPr>
        <w:pStyle w:val="BodyText"/>
        <w:spacing w:line="360" w:lineRule="auto"/>
        <w:ind w:right="-460"/>
      </w:pPr>
      <w:r>
        <w:t>Remove existing shingles and install new.</w:t>
      </w:r>
      <w:r w:rsidR="00250E9F">
        <w:t xml:space="preserve"> 8.5 square</w:t>
      </w:r>
    </w:p>
    <w:p w14:paraId="1CC44E45" w14:textId="77777777" w:rsidR="00C47312" w:rsidRDefault="00C47312" w:rsidP="00C47312">
      <w:pPr>
        <w:tabs>
          <w:tab w:val="left" w:pos="220"/>
          <w:tab w:val="left" w:pos="720"/>
        </w:tabs>
        <w:spacing w:after="240"/>
        <w:rPr>
          <w:rFonts w:ascii="Arial" w:hAnsi="Arial" w:cs="Arial"/>
          <w:sz w:val="20"/>
          <w:szCs w:val="20"/>
        </w:rPr>
      </w:pPr>
      <w:r>
        <w:rPr>
          <w:rFonts w:ascii="Helvetica" w:hAnsi="Helvetica" w:cs="Helvetica"/>
          <w:b/>
          <w:bCs/>
          <w:sz w:val="20"/>
          <w:szCs w:val="20"/>
        </w:rPr>
        <w:t xml:space="preserve">  </w:t>
      </w:r>
      <w:r w:rsidRPr="00C47312">
        <w:rPr>
          <w:rFonts w:ascii="Helvetica" w:hAnsi="Helvetica" w:cs="Helvetica"/>
          <w:b/>
          <w:bCs/>
          <w:sz w:val="20"/>
          <w:szCs w:val="20"/>
        </w:rPr>
        <w:t xml:space="preserve">Shingles: </w:t>
      </w:r>
      <w:r w:rsidR="00ED4DDF">
        <w:rPr>
          <w:rFonts w:ascii="Arial" w:hAnsi="Arial" w:cs="Arial"/>
          <w:sz w:val="20"/>
          <w:szCs w:val="20"/>
        </w:rPr>
        <w:t>21</w:t>
      </w:r>
      <w:r w:rsidRPr="00C47312">
        <w:rPr>
          <w:rFonts w:ascii="Arial" w:hAnsi="Arial" w:cs="Arial"/>
          <w:sz w:val="20"/>
          <w:szCs w:val="20"/>
        </w:rPr>
        <w:t xml:space="preserve">5 lb. seal tab type over 30 lb. felt with metal drip edge, </w:t>
      </w:r>
      <w:r w:rsidRPr="00C47312">
        <w:rPr>
          <w:rFonts w:ascii="MS Mincho" w:eastAsia="MS Mincho" w:hAnsi="MS Mincho" w:cs="MS Mincho"/>
          <w:sz w:val="20"/>
          <w:szCs w:val="20"/>
        </w:rPr>
        <w:t> </w:t>
      </w:r>
      <w:r w:rsidRPr="00C47312">
        <w:rPr>
          <w:rFonts w:ascii="Arial" w:hAnsi="Arial" w:cs="Arial"/>
          <w:sz w:val="20"/>
          <w:szCs w:val="20"/>
        </w:rPr>
        <w:t xml:space="preserve">with minimum 25-year product warranty. </w:t>
      </w:r>
    </w:p>
    <w:p w14:paraId="5097D071" w14:textId="77777777" w:rsidR="008776F4" w:rsidRDefault="008776F4" w:rsidP="008776F4">
      <w:pPr>
        <w:pStyle w:val="BodyText"/>
        <w:spacing w:line="360" w:lineRule="auto"/>
        <w:ind w:right="-460"/>
      </w:pPr>
      <w:r>
        <w:t>Remove approx. 15lf of damaged fascia and 15sf of damaged soffit.</w:t>
      </w:r>
    </w:p>
    <w:p w14:paraId="6EEB580C" w14:textId="7007151A" w:rsidR="008776F4" w:rsidRDefault="008776F4" w:rsidP="008776F4">
      <w:pPr>
        <w:pStyle w:val="BodyText"/>
        <w:spacing w:line="360" w:lineRule="auto"/>
        <w:ind w:right="-460"/>
      </w:pPr>
      <w:r>
        <w:t>Replace fascia with new wood and soffit with new vinyl soffit. Paint new fascia wood.</w:t>
      </w:r>
    </w:p>
    <w:p w14:paraId="5F70176E" w14:textId="77777777" w:rsidR="008776F4" w:rsidRDefault="00C47312" w:rsidP="008776F4">
      <w:pPr>
        <w:pStyle w:val="BodyText"/>
        <w:spacing w:line="360" w:lineRule="auto"/>
        <w:ind w:right="-460"/>
        <w:rPr>
          <w:rFonts w:ascii="Arial" w:hAnsi="Arial" w:cs="Arial"/>
          <w:sz w:val="20"/>
          <w:szCs w:val="20"/>
        </w:rPr>
      </w:pPr>
      <w:r>
        <w:t xml:space="preserve"> </w:t>
      </w:r>
      <w:r w:rsidR="008776F4" w:rsidRPr="007676CD">
        <w:rPr>
          <w:rFonts w:ascii="Helvetica" w:hAnsi="Helvetica" w:cs="Helvetica"/>
          <w:b/>
          <w:bCs/>
          <w:sz w:val="20"/>
          <w:szCs w:val="20"/>
        </w:rPr>
        <w:t xml:space="preserve">Wood Exposed to Weathering Elements: </w:t>
      </w:r>
      <w:r w:rsidR="008776F4" w:rsidRPr="007676CD">
        <w:rPr>
          <w:rFonts w:ascii="MS Mincho" w:eastAsia="MS Mincho" w:hAnsi="MS Mincho" w:cs="MS Mincho"/>
          <w:sz w:val="20"/>
          <w:szCs w:val="20"/>
        </w:rPr>
        <w:t> </w:t>
      </w:r>
      <w:r w:rsidR="008776F4" w:rsidRPr="007676CD">
        <w:rPr>
          <w:rFonts w:ascii="Arial" w:hAnsi="Arial" w:cs="Arial"/>
          <w:sz w:val="20"/>
          <w:szCs w:val="20"/>
        </w:rPr>
        <w:t>All exterior wood shall have a minimum preservative retention rate of 25 percent for above ground applications and a minimum preservative retention rate of 40 percent for all wood in contact with the ground</w:t>
      </w:r>
    </w:p>
    <w:p w14:paraId="3DCBB8DA" w14:textId="77777777" w:rsidR="008776F4" w:rsidRDefault="008776F4" w:rsidP="008776F4">
      <w:pPr>
        <w:pStyle w:val="BodyText"/>
        <w:spacing w:line="360" w:lineRule="auto"/>
        <w:ind w:right="-460"/>
        <w:rPr>
          <w:rFonts w:ascii="Arial" w:hAnsi="Arial" w:cs="Arial"/>
          <w:b/>
          <w:bCs/>
          <w:sz w:val="20"/>
          <w:szCs w:val="20"/>
        </w:rPr>
      </w:pPr>
      <w:r w:rsidRPr="00BA26F9">
        <w:rPr>
          <w:rFonts w:ascii="Helvetica" w:hAnsi="Helvetica" w:cs="Helvetica"/>
          <w:b/>
          <w:bCs/>
          <w:sz w:val="20"/>
          <w:szCs w:val="20"/>
        </w:rPr>
        <w:t xml:space="preserve">Vinyl: </w:t>
      </w:r>
      <w:r w:rsidRPr="00BA26F9">
        <w:rPr>
          <w:rFonts w:ascii="Arial" w:hAnsi="Arial" w:cs="Arial"/>
          <w:b/>
          <w:bCs/>
          <w:sz w:val="20"/>
          <w:szCs w:val="20"/>
        </w:rPr>
        <w:t xml:space="preserve">0.42” minimum thickness, UV protected. </w:t>
      </w:r>
    </w:p>
    <w:p w14:paraId="7E973A23" w14:textId="3FB79061" w:rsidR="00114D9B" w:rsidRPr="00877677" w:rsidRDefault="00E66BC0" w:rsidP="00E66BC0">
      <w:pPr>
        <w:pStyle w:val="BodyText"/>
        <w:spacing w:line="360" w:lineRule="auto"/>
        <w:ind w:left="5879" w:right="-460" w:firstLine="601"/>
      </w:pPr>
      <w:r>
        <w:t xml:space="preserve">   </w:t>
      </w:r>
      <w:r w:rsidR="00C47312">
        <w:t xml:space="preserve"> </w:t>
      </w:r>
      <w:r w:rsidR="00FC405A">
        <w:t xml:space="preserve"> $_______</w:t>
      </w:r>
      <w:r w:rsidR="00114D9B">
        <w:tab/>
      </w:r>
      <w:r w:rsidR="00114D9B">
        <w:tab/>
        <w:t>$_________</w:t>
      </w:r>
    </w:p>
    <w:p w14:paraId="1B0D7AFA" w14:textId="55F73816" w:rsidR="00956C43" w:rsidRDefault="0086304B" w:rsidP="000C7966">
      <w:r>
        <w:rPr>
          <w:noProof/>
          <w:sz w:val="20"/>
          <w:szCs w:val="20"/>
        </w:rPr>
        <mc:AlternateContent>
          <mc:Choice Requires="wps">
            <w:drawing>
              <wp:inline distT="0" distB="0" distL="0" distR="0" wp14:anchorId="5C2367AB" wp14:editId="7DCEC299">
                <wp:extent cx="733425" cy="302260"/>
                <wp:effectExtent l="12700" t="14605" r="6350" b="6985"/>
                <wp:docPr id="9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2260"/>
                        </a:xfrm>
                        <a:prstGeom prst="rect">
                          <a:avLst/>
                        </a:prstGeom>
                        <a:solidFill>
                          <a:srgbClr val="F1F1F1"/>
                        </a:solidFill>
                        <a:ln w="11938">
                          <a:solidFill>
                            <a:srgbClr val="000000"/>
                          </a:solidFill>
                          <a:miter lim="800000"/>
                          <a:headEnd/>
                          <a:tailEnd/>
                        </a:ln>
                      </wps:spPr>
                      <wps:txbx>
                        <w:txbxContent>
                          <w:p w14:paraId="1DDF6C40" w14:textId="77777777" w:rsidR="005D7318" w:rsidRDefault="005D7318" w:rsidP="00956C43">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C2367AB" id="Text Box 186" o:spid="_x0000_s1033" type="#_x0000_t202" style="width:57.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" fillcolor="#f1f1f1" strokeweight=".94pt">
                <v:textbox inset="0,0,0,0">
                  <w:txbxContent>
                    <w:p w14:paraId="1DDF6C40" w14:textId="77777777" w:rsidR="005D7318" w:rsidRDefault="005D7318" w:rsidP="00956C43">
                      <w:pPr>
                        <w:pStyle w:val="BodyText"/>
                        <w:kinsoku w:val="0"/>
                        <w:overflowPunct w:val="0"/>
                        <w:spacing w:before="124"/>
                        <w:ind w:left="110"/>
                      </w:pPr>
                      <w:r>
                        <w:rPr>
                          <w:b/>
                          <w:bCs/>
                          <w:spacing w:val="-1"/>
                        </w:rPr>
                        <w:t>WALLS</w:t>
                      </w:r>
                    </w:p>
                  </w:txbxContent>
                </v:textbox>
                <w10:anchorlock/>
              </v:shape>
            </w:pict>
          </mc:Fallback>
        </mc:AlternateContent>
      </w:r>
      <w:r w:rsidR="0064747E">
        <w:t xml:space="preserve">       Approx 1,140 sf</w:t>
      </w:r>
    </w:p>
    <w:p w14:paraId="6F339B17" w14:textId="77777777" w:rsidR="00956C43" w:rsidRPr="00A91F6A" w:rsidRDefault="003477C3" w:rsidP="00034402">
      <w:pPr>
        <w:pStyle w:val="BodyText"/>
        <w:spacing w:line="360" w:lineRule="auto"/>
        <w:rPr>
          <w:b/>
          <w:i/>
        </w:rPr>
      </w:pPr>
      <w:r w:rsidRPr="00A91F6A">
        <w:rPr>
          <w:b/>
          <w:i/>
        </w:rPr>
        <w:t>Damaged/Missing/Cracks/Gaps/Holes/Spalling/Peeling/</w:t>
      </w:r>
      <w:r w:rsidR="00E81E69">
        <w:rPr>
          <w:b/>
          <w:i/>
        </w:rPr>
        <w:t>Caulking/</w:t>
      </w:r>
      <w:r w:rsidRPr="00A91F6A">
        <w:rPr>
          <w:b/>
          <w:i/>
        </w:rPr>
        <w:t>Chimneys</w:t>
      </w:r>
    </w:p>
    <w:p w14:paraId="29D1AC21" w14:textId="77777777" w:rsidR="00291CEF" w:rsidRDefault="00250E9F" w:rsidP="00250E9F">
      <w:pPr>
        <w:pStyle w:val="BodyText"/>
        <w:spacing w:line="360" w:lineRule="auto"/>
        <w:ind w:right="-460"/>
      </w:pPr>
      <w:r>
        <w:t>Pressure wash and paint exterior</w:t>
      </w:r>
    </w:p>
    <w:p w14:paraId="69F97913" w14:textId="253498C5" w:rsidR="008776F4" w:rsidRDefault="008776F4" w:rsidP="00250E9F">
      <w:pPr>
        <w:pStyle w:val="BodyText"/>
        <w:spacing w:line="360" w:lineRule="auto"/>
        <w:ind w:right="-460"/>
      </w:pPr>
      <w:r>
        <w:t xml:space="preserve">Stabilize chimney footer to repair and prevent </w:t>
      </w:r>
      <w:r w:rsidR="00E66BC0">
        <w:t xml:space="preserve">future </w:t>
      </w:r>
      <w:r>
        <w:t xml:space="preserve">chimney lean. Possibly </w:t>
      </w:r>
    </w:p>
    <w:p w14:paraId="025F8B4C" w14:textId="7E630A02" w:rsidR="00034402" w:rsidRPr="00877677" w:rsidRDefault="008776F4" w:rsidP="00250E9F">
      <w:pPr>
        <w:pStyle w:val="BodyText"/>
        <w:spacing w:line="360" w:lineRule="auto"/>
        <w:ind w:right="-460"/>
      </w:pPr>
      <w:r>
        <w:t>With a helical pier</w:t>
      </w:r>
      <w:r w:rsidR="00E66BC0">
        <w:t>. Caulk intersection of wall and chimney with silicone.</w:t>
      </w:r>
      <w:r w:rsidR="00250E9F">
        <w:tab/>
      </w:r>
      <w:r>
        <w:tab/>
      </w:r>
      <w:r>
        <w:tab/>
      </w:r>
      <w:r>
        <w:tab/>
      </w:r>
      <w:r>
        <w:tab/>
      </w:r>
      <w:r>
        <w:tab/>
      </w:r>
      <w:r w:rsidR="00E66BC0">
        <w:tab/>
      </w:r>
      <w:r w:rsidR="00E66BC0">
        <w:tab/>
      </w:r>
      <w:r w:rsidR="00E66BC0">
        <w:tab/>
      </w:r>
      <w:r w:rsidR="00E66BC0">
        <w:tab/>
      </w:r>
      <w:r w:rsidR="00E66BC0">
        <w:tab/>
      </w:r>
      <w:r w:rsidR="00E66BC0">
        <w:tab/>
      </w:r>
      <w:r w:rsidR="00E66BC0">
        <w:tab/>
      </w:r>
      <w:r>
        <w:t xml:space="preserve">  </w:t>
      </w:r>
      <w:r w:rsidR="00250E9F">
        <w:t xml:space="preserve">   </w:t>
      </w:r>
      <w:r w:rsidR="00FC405A">
        <w:t xml:space="preserve"> $_______</w:t>
      </w:r>
      <w:r w:rsidR="00114D9B">
        <w:tab/>
      </w:r>
      <w:r w:rsidR="00114D9B">
        <w:tab/>
        <w:t>$_________</w:t>
      </w:r>
    </w:p>
    <w:p w14:paraId="266F921E" w14:textId="1093746E" w:rsidR="00956C43" w:rsidRDefault="0086304B" w:rsidP="000C7966">
      <w:r>
        <w:rPr>
          <w:noProof/>
          <w:sz w:val="20"/>
          <w:szCs w:val="20"/>
        </w:rPr>
        <mc:AlternateContent>
          <mc:Choice Requires="wps">
            <w:drawing>
              <wp:inline distT="0" distB="0" distL="0" distR="0" wp14:anchorId="0193E792" wp14:editId="000C538F">
                <wp:extent cx="1000125" cy="302260"/>
                <wp:effectExtent l="12700" t="14605" r="6350" b="6985"/>
                <wp:docPr id="9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2260"/>
                        </a:xfrm>
                        <a:prstGeom prst="rect">
                          <a:avLst/>
                        </a:prstGeom>
                        <a:solidFill>
                          <a:srgbClr val="F1F1F1"/>
                        </a:solidFill>
                        <a:ln w="11938">
                          <a:solidFill>
                            <a:srgbClr val="000000"/>
                          </a:solidFill>
                          <a:miter lim="800000"/>
                          <a:headEnd/>
                          <a:tailEnd/>
                        </a:ln>
                      </wps:spPr>
                      <wps:txbx>
                        <w:txbxContent>
                          <w:p w14:paraId="416D254E" w14:textId="77777777" w:rsidR="005D7318" w:rsidRDefault="005D7318" w:rsidP="00956C43">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0193E792" id="Text Box 185" o:spid="_x0000_s1034" type="#_x0000_t202" style="width:78.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" fillcolor="#f1f1f1" strokeweight=".94pt">
                <v:textbox inset="0,0,0,0">
                  <w:txbxContent>
                    <w:p w14:paraId="416D254E" w14:textId="77777777" w:rsidR="005D7318" w:rsidRDefault="005D7318" w:rsidP="00956C43">
                      <w:pPr>
                        <w:pStyle w:val="BodyText"/>
                        <w:kinsoku w:val="0"/>
                        <w:overflowPunct w:val="0"/>
                        <w:spacing w:before="124"/>
                        <w:ind w:left="110"/>
                      </w:pPr>
                      <w:r>
                        <w:rPr>
                          <w:b/>
                          <w:bCs/>
                          <w:spacing w:val="-1"/>
                        </w:rPr>
                        <w:t>WINDOWS</w:t>
                      </w:r>
                    </w:p>
                  </w:txbxContent>
                </v:textbox>
                <w10:anchorlock/>
              </v:shape>
            </w:pict>
          </mc:Fallback>
        </mc:AlternateContent>
      </w:r>
    </w:p>
    <w:p w14:paraId="21454286" w14:textId="77777777" w:rsidR="00956C43" w:rsidRPr="00A91F6A" w:rsidRDefault="003477C3" w:rsidP="004447D7">
      <w:pPr>
        <w:pStyle w:val="BodyText"/>
        <w:spacing w:line="360" w:lineRule="auto"/>
        <w:rPr>
          <w:b/>
          <w:i/>
        </w:rPr>
      </w:pPr>
      <w:r w:rsidRPr="00A91F6A">
        <w:rPr>
          <w:b/>
          <w:i/>
        </w:rPr>
        <w:t>Damaged/Missing/</w:t>
      </w:r>
      <w:r w:rsidR="00E81E69">
        <w:rPr>
          <w:b/>
          <w:i/>
        </w:rPr>
        <w:t>Broken/F</w:t>
      </w:r>
      <w:r w:rsidRPr="00A91F6A">
        <w:rPr>
          <w:b/>
          <w:i/>
        </w:rPr>
        <w:t>rames/Panes/Sills/</w:t>
      </w:r>
      <w:r w:rsidR="00E81E69">
        <w:rPr>
          <w:b/>
          <w:i/>
        </w:rPr>
        <w:t>Lintels/T</w:t>
      </w:r>
      <w:r w:rsidRPr="00A91F6A">
        <w:rPr>
          <w:b/>
          <w:i/>
        </w:rPr>
        <w:t>rim/Screens/Caulking/Paint</w:t>
      </w:r>
    </w:p>
    <w:p w14:paraId="7915CCF1" w14:textId="77777777" w:rsidR="00E31A07" w:rsidRPr="009164E1" w:rsidRDefault="00E31A07" w:rsidP="00E31A07">
      <w:pPr>
        <w:pStyle w:val="BodyText"/>
        <w:spacing w:line="360" w:lineRule="auto"/>
        <w:ind w:right="-460"/>
        <w:rPr>
          <w:sz w:val="22"/>
        </w:rPr>
      </w:pPr>
      <w:r w:rsidRPr="009164E1">
        <w:rPr>
          <w:sz w:val="22"/>
        </w:rPr>
        <w:t>Remove existing windows, repair jambs and sills,</w:t>
      </w:r>
      <w:r w:rsidR="00DF76F0" w:rsidRPr="009164E1">
        <w:rPr>
          <w:sz w:val="22"/>
        </w:rPr>
        <w:t xml:space="preserve"> </w:t>
      </w:r>
      <w:r w:rsidRPr="009164E1">
        <w:rPr>
          <w:sz w:val="22"/>
        </w:rPr>
        <w:t>install new windows.</w:t>
      </w:r>
      <w:r w:rsidRPr="009164E1">
        <w:rPr>
          <w:sz w:val="22"/>
        </w:rPr>
        <w:tab/>
      </w:r>
    </w:p>
    <w:p w14:paraId="75342351" w14:textId="21E2A7E9" w:rsidR="00114D9B" w:rsidRPr="00877677" w:rsidRDefault="00E31A07" w:rsidP="00C478EB">
      <w:pPr>
        <w:tabs>
          <w:tab w:val="left" w:pos="220"/>
          <w:tab w:val="left" w:pos="720"/>
        </w:tabs>
        <w:spacing w:after="320"/>
      </w:pPr>
      <w:r w:rsidRPr="009164E1">
        <w:rPr>
          <w:rFonts w:ascii="Arial" w:hAnsi="Arial" w:cs="Arial"/>
          <w:sz w:val="18"/>
          <w:szCs w:val="20"/>
        </w:rPr>
        <w:t xml:space="preserve">All window frames must be solid vinyl. Double hung type to have both upper and lower sashes able to slide with a removable bug screen for lower section.All glazing shall be </w:t>
      </w:r>
      <w:r w:rsidR="00DF76F0" w:rsidRPr="009164E1">
        <w:rPr>
          <w:rFonts w:ascii="Arial" w:hAnsi="Arial" w:cs="Arial"/>
          <w:sz w:val="18"/>
          <w:szCs w:val="20"/>
        </w:rPr>
        <w:t>double paned</w:t>
      </w:r>
      <w:r w:rsidRPr="009164E1">
        <w:rPr>
          <w:rFonts w:ascii="Arial" w:hAnsi="Arial" w:cs="Arial"/>
          <w:sz w:val="18"/>
          <w:szCs w:val="20"/>
        </w:rPr>
        <w:t xml:space="preserve"> with low E with Argon. The vapor seal on the glazing must have a minimum ten-year </w:t>
      </w:r>
      <w:r w:rsidRPr="009164E1">
        <w:rPr>
          <w:rFonts w:ascii="MS Mincho" w:eastAsia="MS Mincho" w:hAnsi="MS Mincho" w:cs="MS Mincho" w:hint="eastAsia"/>
          <w:sz w:val="18"/>
          <w:szCs w:val="20"/>
        </w:rPr>
        <w:t> </w:t>
      </w:r>
      <w:r w:rsidRPr="009164E1">
        <w:rPr>
          <w:rFonts w:ascii="Arial" w:hAnsi="Arial" w:cs="Arial"/>
          <w:sz w:val="18"/>
          <w:szCs w:val="20"/>
        </w:rPr>
        <w:t>warranty.All windows shall have a minimum one-year warranty on the operation of the window. All windows shall have a National Fenestration Rating meeting minimum energy code requirements for Zone 4. All windows shall have a U-Factor equal to or less than 0.40 and an SHGC rating equal to or less than 0.40.</w:t>
      </w:r>
      <w:r w:rsidR="009164E1">
        <w:rPr>
          <w:rFonts w:ascii="Arial" w:hAnsi="Arial" w:cs="Arial"/>
          <w:sz w:val="18"/>
          <w:szCs w:val="20"/>
        </w:rPr>
        <w:t xml:space="preserve">  </w:t>
      </w:r>
      <w:r w:rsidRPr="009164E1">
        <w:rPr>
          <w:sz w:val="22"/>
        </w:rPr>
        <w:t xml:space="preserve">8 </w:t>
      </w:r>
      <w:r w:rsidRPr="009164E1">
        <w:rPr>
          <w:sz w:val="22"/>
        </w:rPr>
        <w:lastRenderedPageBreak/>
        <w:t>windows</w:t>
      </w:r>
      <w:r w:rsidR="009164E1">
        <w:rPr>
          <w:sz w:val="22"/>
        </w:rPr>
        <w:tab/>
      </w:r>
      <w:r w:rsidR="009164E1">
        <w:rPr>
          <w:sz w:val="22"/>
        </w:rPr>
        <w:tab/>
      </w:r>
      <w:r w:rsidR="009164E1">
        <w:rPr>
          <w:sz w:val="22"/>
        </w:rPr>
        <w:tab/>
      </w:r>
      <w:r w:rsidR="009164E1">
        <w:rPr>
          <w:sz w:val="22"/>
        </w:rPr>
        <w:tab/>
      </w:r>
      <w:r w:rsidR="009164E1">
        <w:rPr>
          <w:sz w:val="22"/>
        </w:rPr>
        <w:tab/>
      </w:r>
      <w:r>
        <w:t xml:space="preserve">   </w:t>
      </w:r>
      <w:r>
        <w:tab/>
      </w:r>
      <w:r>
        <w:tab/>
        <w:t xml:space="preserve">    </w:t>
      </w:r>
      <w:r w:rsidR="00FC405A">
        <w:t xml:space="preserve"> $_______</w:t>
      </w:r>
      <w:r w:rsidR="00114D9B">
        <w:tab/>
      </w:r>
      <w:r w:rsidR="00114D9B">
        <w:tab/>
        <w:t>$_________</w:t>
      </w:r>
    </w:p>
    <w:p w14:paraId="6C3BE245" w14:textId="77777777" w:rsidR="00956C43" w:rsidRPr="00215FE3" w:rsidRDefault="00215FE3" w:rsidP="00A91F6A">
      <w:pPr>
        <w:pStyle w:val="BodyText"/>
        <w:jc w:val="center"/>
        <w:rPr>
          <w:b/>
          <w:sz w:val="28"/>
          <w:szCs w:val="28"/>
          <w:u w:val="single"/>
        </w:rPr>
      </w:pPr>
      <w:r>
        <w:rPr>
          <w:b/>
          <w:sz w:val="28"/>
          <w:szCs w:val="28"/>
          <w:u w:val="single"/>
        </w:rPr>
        <w:t>BUILDING SYSTEMS</w:t>
      </w:r>
    </w:p>
    <w:p w14:paraId="64711CDE" w14:textId="2F20138C" w:rsidR="003071FD" w:rsidRDefault="0086304B" w:rsidP="000C7966">
      <w:r>
        <w:rPr>
          <w:noProof/>
          <w:sz w:val="20"/>
          <w:szCs w:val="20"/>
        </w:rPr>
        <mc:AlternateContent>
          <mc:Choice Requires="wps">
            <w:drawing>
              <wp:inline distT="0" distB="0" distL="0" distR="0" wp14:anchorId="7EA2AB21" wp14:editId="73EE3EAE">
                <wp:extent cx="1914525" cy="302260"/>
                <wp:effectExtent l="12700" t="13335" r="6350" b="8255"/>
                <wp:docPr id="9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2260"/>
                        </a:xfrm>
                        <a:prstGeom prst="rect">
                          <a:avLst/>
                        </a:prstGeom>
                        <a:solidFill>
                          <a:srgbClr val="F1F1F1"/>
                        </a:solidFill>
                        <a:ln w="11938">
                          <a:solidFill>
                            <a:srgbClr val="000000"/>
                          </a:solidFill>
                          <a:miter lim="800000"/>
                          <a:headEnd/>
                          <a:tailEnd/>
                        </a:ln>
                      </wps:spPr>
                      <wps:txbx>
                        <w:txbxContent>
                          <w:p w14:paraId="15D25D4A" w14:textId="77777777" w:rsidR="005D7318" w:rsidRDefault="005D7318" w:rsidP="003071FD">
                            <w:pPr>
                              <w:pStyle w:val="BodyText"/>
                              <w:kinsoku w:val="0"/>
                              <w:overflowPunct w:val="0"/>
                              <w:spacing w:before="124"/>
                              <w:ind w:left="110"/>
                            </w:pPr>
                            <w:r>
                              <w:rPr>
                                <w:b/>
                                <w:bCs/>
                                <w:spacing w:val="-1"/>
                              </w:rPr>
                              <w:t>ELECTRICAL SYSTEMS</w:t>
                            </w:r>
                          </w:p>
                        </w:txbxContent>
                      </wps:txbx>
                      <wps:bodyPr rot="0" vert="horz" wrap="square" lIns="0" tIns="0" rIns="0" bIns="0" anchor="t" anchorCtr="0" upright="1">
                        <a:noAutofit/>
                      </wps:bodyPr>
                    </wps:wsp>
                  </a:graphicData>
                </a:graphic>
              </wp:inline>
            </w:drawing>
          </mc:Choice>
          <mc:Fallback>
            <w:pict>
              <v:shape w14:anchorId="7EA2AB21" id="Text Box 183" o:spid="_x0000_s1035" type="#_x0000_t202" style="width:150.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" fillcolor="#f1f1f1" strokeweight=".94pt">
                <v:textbox inset="0,0,0,0">
                  <w:txbxContent>
                    <w:p w14:paraId="15D25D4A" w14:textId="77777777" w:rsidR="005D7318" w:rsidRDefault="005D7318" w:rsidP="003071FD">
                      <w:pPr>
                        <w:pStyle w:val="BodyText"/>
                        <w:kinsoku w:val="0"/>
                        <w:overflowPunct w:val="0"/>
                        <w:spacing w:before="124"/>
                        <w:ind w:left="110"/>
                      </w:pPr>
                      <w:r>
                        <w:rPr>
                          <w:b/>
                          <w:bCs/>
                          <w:spacing w:val="-1"/>
                        </w:rPr>
                        <w:t>ELECTRICAL SYSTEMS</w:t>
                      </w:r>
                    </w:p>
                  </w:txbxContent>
                </v:textbox>
                <w10:anchorlock/>
              </v:shape>
            </w:pict>
          </mc:Fallback>
        </mc:AlternateContent>
      </w:r>
    </w:p>
    <w:p w14:paraId="626D6815" w14:textId="77777777" w:rsidR="003071FD" w:rsidRPr="00A91F6A" w:rsidRDefault="003071FD" w:rsidP="00101283">
      <w:pPr>
        <w:pStyle w:val="BodyText"/>
        <w:spacing w:line="360" w:lineRule="auto"/>
        <w:rPr>
          <w:b/>
          <w:i/>
        </w:rPr>
      </w:pPr>
      <w:r w:rsidRPr="00A91F6A">
        <w:rPr>
          <w:b/>
          <w:i/>
        </w:rPr>
        <w:t>Access/Damaged/Missing/Breakers/Covers/</w:t>
      </w:r>
      <w:r w:rsidR="00E81E69">
        <w:rPr>
          <w:b/>
          <w:i/>
        </w:rPr>
        <w:t>Wires/</w:t>
      </w:r>
      <w:r w:rsidRPr="00A91F6A">
        <w:rPr>
          <w:b/>
          <w:i/>
        </w:rPr>
        <w:t xml:space="preserve">Corrosion/Evidence Water Leaks </w:t>
      </w:r>
    </w:p>
    <w:p w14:paraId="1A3EDC00" w14:textId="77777777" w:rsidR="00291CEF" w:rsidRDefault="0064747E" w:rsidP="00E31A07">
      <w:pPr>
        <w:pStyle w:val="BodyText"/>
        <w:spacing w:line="360" w:lineRule="auto"/>
        <w:ind w:right="-460"/>
      </w:pPr>
      <w:r>
        <w:t xml:space="preserve">Allowance to </w:t>
      </w:r>
      <w:r w:rsidR="003776E6">
        <w:t>remove existing abandoned wiring</w:t>
      </w:r>
      <w:r w:rsidR="00512233">
        <w:t>, install covers on open junction boxes and install new 200 amp breaker panel</w:t>
      </w:r>
      <w:r w:rsidR="003776E6">
        <w:t xml:space="preserve"> in crawlspace</w:t>
      </w:r>
      <w:r w:rsidR="00512233">
        <w:t xml:space="preserve"> and repair electrical items in individual rooms. See individual room electrical notes.</w:t>
      </w:r>
    </w:p>
    <w:p w14:paraId="7C481822" w14:textId="4D505576" w:rsidR="003071FD" w:rsidRDefault="00291CEF" w:rsidP="00E31A07">
      <w:pPr>
        <w:pStyle w:val="BodyText"/>
        <w:spacing w:line="360" w:lineRule="auto"/>
        <w:ind w:right="-460"/>
      </w:pPr>
      <w:r>
        <w:tab/>
      </w:r>
      <w:r>
        <w:tab/>
      </w:r>
      <w:r w:rsidR="00512233">
        <w:tab/>
      </w:r>
      <w:r w:rsidR="00512233">
        <w:tab/>
      </w:r>
      <w:r w:rsidR="00512233">
        <w:tab/>
      </w:r>
      <w:r w:rsidR="00512233">
        <w:tab/>
      </w:r>
      <w:r w:rsidR="00512233">
        <w:tab/>
      </w:r>
      <w:r w:rsidR="00E31A07">
        <w:tab/>
      </w:r>
      <w:r w:rsidR="00E31A07">
        <w:tab/>
        <w:t xml:space="preserve">   </w:t>
      </w:r>
      <w:r w:rsidR="00FC405A">
        <w:t xml:space="preserve"> $_______</w:t>
      </w:r>
      <w:r w:rsidR="00346637">
        <w:tab/>
      </w:r>
      <w:r w:rsidR="00346637">
        <w:tab/>
        <w:t>$_________</w:t>
      </w:r>
    </w:p>
    <w:p w14:paraId="2D294740" w14:textId="38E2791E" w:rsidR="003071FD" w:rsidRDefault="0086304B" w:rsidP="00101283">
      <w:pPr>
        <w:spacing w:line="360" w:lineRule="auto"/>
      </w:pPr>
      <w:r>
        <w:rPr>
          <w:noProof/>
          <w:sz w:val="20"/>
          <w:szCs w:val="20"/>
        </w:rPr>
        <mc:AlternateContent>
          <mc:Choice Requires="wps">
            <w:drawing>
              <wp:inline distT="0" distB="0" distL="0" distR="0" wp14:anchorId="4580F8E7" wp14:editId="15E7A016">
                <wp:extent cx="1819275" cy="302260"/>
                <wp:effectExtent l="12700" t="15240" r="6350" b="6350"/>
                <wp:docPr id="9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2260"/>
                        </a:xfrm>
                        <a:prstGeom prst="rect">
                          <a:avLst/>
                        </a:prstGeom>
                        <a:solidFill>
                          <a:srgbClr val="F1F1F1"/>
                        </a:solidFill>
                        <a:ln w="11938">
                          <a:solidFill>
                            <a:srgbClr val="000000"/>
                          </a:solidFill>
                          <a:miter lim="800000"/>
                          <a:headEnd/>
                          <a:tailEnd/>
                        </a:ln>
                      </wps:spPr>
                      <wps:txbx>
                        <w:txbxContent>
                          <w:p w14:paraId="04AA627C" w14:textId="77777777" w:rsidR="005D7318" w:rsidRDefault="005D7318" w:rsidP="003071FD">
                            <w:pPr>
                              <w:pStyle w:val="BodyText"/>
                              <w:kinsoku w:val="0"/>
                              <w:overflowPunct w:val="0"/>
                              <w:spacing w:before="124"/>
                              <w:ind w:left="110"/>
                            </w:pPr>
                            <w:r>
                              <w:rPr>
                                <w:b/>
                                <w:bCs/>
                                <w:spacing w:val="-1"/>
                              </w:rPr>
                              <w:t>WATER HEATER</w:t>
                            </w:r>
                          </w:p>
                        </w:txbxContent>
                      </wps:txbx>
                      <wps:bodyPr rot="0" vert="horz" wrap="square" lIns="0" tIns="0" rIns="0" bIns="0" anchor="t" anchorCtr="0" upright="1">
                        <a:noAutofit/>
                      </wps:bodyPr>
                    </wps:wsp>
                  </a:graphicData>
                </a:graphic>
              </wp:inline>
            </w:drawing>
          </mc:Choice>
          <mc:Fallback>
            <w:pict>
              <v:shape w14:anchorId="4580F8E7" id="Text Box 181" o:spid="_x0000_s1036" type="#_x0000_t202" style="width:143.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" fillcolor="#f1f1f1" strokeweight=".94pt">
                <v:textbox inset="0,0,0,0">
                  <w:txbxContent>
                    <w:p w14:paraId="04AA627C" w14:textId="77777777" w:rsidR="005D7318" w:rsidRDefault="005D7318" w:rsidP="003071FD">
                      <w:pPr>
                        <w:pStyle w:val="BodyText"/>
                        <w:kinsoku w:val="0"/>
                        <w:overflowPunct w:val="0"/>
                        <w:spacing w:before="124"/>
                        <w:ind w:left="110"/>
                      </w:pPr>
                      <w:r>
                        <w:rPr>
                          <w:b/>
                          <w:bCs/>
                          <w:spacing w:val="-1"/>
                        </w:rPr>
                        <w:t>WATER HEATER</w:t>
                      </w:r>
                    </w:p>
                  </w:txbxContent>
                </v:textbox>
                <w10:anchorlock/>
              </v:shape>
            </w:pict>
          </mc:Fallback>
        </mc:AlternateContent>
      </w:r>
    </w:p>
    <w:p w14:paraId="239F38A5" w14:textId="77777777" w:rsidR="003071FD" w:rsidRPr="00A91F6A" w:rsidRDefault="00E81E69" w:rsidP="00101283">
      <w:pPr>
        <w:pStyle w:val="BodyText"/>
        <w:spacing w:line="360" w:lineRule="auto"/>
        <w:rPr>
          <w:b/>
          <w:i/>
        </w:rPr>
      </w:pPr>
      <w:r>
        <w:rPr>
          <w:b/>
          <w:i/>
        </w:rPr>
        <w:t>Inoperative/</w:t>
      </w:r>
      <w:r w:rsidR="000B6570" w:rsidRPr="00A91F6A">
        <w:rPr>
          <w:b/>
          <w:i/>
        </w:rPr>
        <w:t>L</w:t>
      </w:r>
      <w:r>
        <w:rPr>
          <w:b/>
          <w:i/>
        </w:rPr>
        <w:t>eaking/Rust/Corrosion/Missing/TPRV/Vent/</w:t>
      </w:r>
      <w:r w:rsidR="003071FD" w:rsidRPr="00A91F6A">
        <w:rPr>
          <w:b/>
          <w:i/>
        </w:rPr>
        <w:t>Chimney/Combustion</w:t>
      </w:r>
      <w:r w:rsidR="000B6570" w:rsidRPr="00A91F6A">
        <w:rPr>
          <w:b/>
          <w:i/>
        </w:rPr>
        <w:t xml:space="preserve"> Air</w:t>
      </w:r>
      <w:r w:rsidR="003071FD" w:rsidRPr="00A91F6A">
        <w:rPr>
          <w:b/>
          <w:i/>
        </w:rPr>
        <w:t xml:space="preserve"> </w:t>
      </w:r>
    </w:p>
    <w:p w14:paraId="2E4CD5FA" w14:textId="77777777" w:rsidR="003776E6" w:rsidRDefault="00E31A07" w:rsidP="00E31A07">
      <w:pPr>
        <w:pStyle w:val="BodyText"/>
        <w:spacing w:line="360" w:lineRule="auto"/>
        <w:ind w:left="0" w:right="-460"/>
      </w:pPr>
      <w:r>
        <w:t xml:space="preserve">Install </w:t>
      </w:r>
      <w:r w:rsidR="003776E6">
        <w:t>TPRV discharge tube.</w:t>
      </w:r>
    </w:p>
    <w:p w14:paraId="54B9AEF6" w14:textId="77777777" w:rsidR="00291CEF" w:rsidRDefault="003776E6" w:rsidP="00E31A07">
      <w:pPr>
        <w:pStyle w:val="BodyText"/>
        <w:spacing w:line="360" w:lineRule="auto"/>
        <w:ind w:left="0" w:right="-460"/>
      </w:pPr>
      <w:r w:rsidRPr="00BA26F9">
        <w:rPr>
          <w:rFonts w:ascii="Arial" w:hAnsi="Arial" w:cs="Arial"/>
          <w:sz w:val="20"/>
          <w:szCs w:val="20"/>
        </w:rPr>
        <w:t>Water heaters located in any interior space shall have a metal 2” deep overflow pan with discharge pipe indirectly plumbed into DWV receptor, floor drain or to the exterior. Discharge pipe end shall have a bug screen.</w:t>
      </w:r>
      <w:r w:rsidR="00E31A07">
        <w:tab/>
      </w:r>
    </w:p>
    <w:p w14:paraId="7F7CFC77" w14:textId="4C4DB8AB" w:rsidR="00346637" w:rsidRPr="00877677" w:rsidRDefault="009164E1" w:rsidP="00E31A07">
      <w:pPr>
        <w:pStyle w:val="BodyText"/>
        <w:spacing w:line="360" w:lineRule="auto"/>
        <w:ind w:left="0" w:right="-460"/>
      </w:pPr>
      <w:r>
        <w:tab/>
      </w:r>
      <w:r>
        <w:tab/>
      </w:r>
      <w:r>
        <w:tab/>
      </w:r>
      <w:r>
        <w:tab/>
      </w:r>
      <w:r w:rsidR="003776E6">
        <w:tab/>
      </w:r>
      <w:r w:rsidR="003776E6">
        <w:tab/>
      </w:r>
      <w:r w:rsidR="003776E6">
        <w:tab/>
      </w:r>
      <w:r w:rsidR="003776E6">
        <w:tab/>
      </w:r>
      <w:r w:rsidR="003776E6">
        <w:tab/>
      </w:r>
      <w:r w:rsidR="00E31A07">
        <w:t xml:space="preserve">    </w:t>
      </w:r>
      <w:r w:rsidR="00FC405A">
        <w:t xml:space="preserve"> $_______</w:t>
      </w:r>
      <w:r w:rsidR="00346637">
        <w:tab/>
      </w:r>
      <w:r w:rsidR="00346637">
        <w:tab/>
        <w:t>$_________</w:t>
      </w:r>
    </w:p>
    <w:p w14:paraId="78EE4D46" w14:textId="65855D6F" w:rsidR="00101283" w:rsidRDefault="0086304B" w:rsidP="00101283">
      <w:r>
        <w:rPr>
          <w:noProof/>
          <w:sz w:val="20"/>
          <w:szCs w:val="20"/>
        </w:rPr>
        <mc:AlternateContent>
          <mc:Choice Requires="wps">
            <w:drawing>
              <wp:inline distT="0" distB="0" distL="0" distR="0" wp14:anchorId="5AD11B9A" wp14:editId="71F52B74">
                <wp:extent cx="1752600" cy="302260"/>
                <wp:effectExtent l="12700" t="7620" r="6350" b="13970"/>
                <wp:docPr id="9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02260"/>
                        </a:xfrm>
                        <a:prstGeom prst="rect">
                          <a:avLst/>
                        </a:prstGeom>
                        <a:solidFill>
                          <a:srgbClr val="F1F1F1"/>
                        </a:solidFill>
                        <a:ln w="11938">
                          <a:solidFill>
                            <a:srgbClr val="000000"/>
                          </a:solidFill>
                          <a:miter lim="800000"/>
                          <a:headEnd/>
                          <a:tailEnd/>
                        </a:ln>
                      </wps:spPr>
                      <wps:txbx>
                        <w:txbxContent>
                          <w:p w14:paraId="2B9CC85F" w14:textId="77777777" w:rsidR="005D7318" w:rsidRDefault="005D7318" w:rsidP="00101283">
                            <w:pPr>
                              <w:pStyle w:val="BodyText"/>
                              <w:kinsoku w:val="0"/>
                              <w:overflowPunct w:val="0"/>
                              <w:spacing w:before="124"/>
                              <w:ind w:left="110"/>
                            </w:pPr>
                            <w:r>
                              <w:rPr>
                                <w:b/>
                                <w:bCs/>
                                <w:spacing w:val="-1"/>
                              </w:rPr>
                              <w:t>SANITARY SYSTEMS</w:t>
                            </w:r>
                          </w:p>
                        </w:txbxContent>
                      </wps:txbx>
                      <wps:bodyPr rot="0" vert="horz" wrap="square" lIns="0" tIns="0" rIns="0" bIns="0" anchor="t" anchorCtr="0" upright="1">
                        <a:noAutofit/>
                      </wps:bodyPr>
                    </wps:wsp>
                  </a:graphicData>
                </a:graphic>
              </wp:inline>
            </w:drawing>
          </mc:Choice>
          <mc:Fallback>
            <w:pict>
              <v:shape w14:anchorId="5AD11B9A" id="Text Box 180" o:spid="_x0000_s1037" type="#_x0000_t202" style="width:1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" fillcolor="#f1f1f1" strokeweight=".94pt">
                <v:textbox inset="0,0,0,0">
                  <w:txbxContent>
                    <w:p w14:paraId="2B9CC85F" w14:textId="77777777" w:rsidR="005D7318" w:rsidRDefault="005D7318" w:rsidP="00101283">
                      <w:pPr>
                        <w:pStyle w:val="BodyText"/>
                        <w:kinsoku w:val="0"/>
                        <w:overflowPunct w:val="0"/>
                        <w:spacing w:before="124"/>
                        <w:ind w:left="110"/>
                      </w:pPr>
                      <w:r>
                        <w:rPr>
                          <w:b/>
                          <w:bCs/>
                          <w:spacing w:val="-1"/>
                        </w:rPr>
                        <w:t>SANITARY SYSTEMS</w:t>
                      </w:r>
                    </w:p>
                  </w:txbxContent>
                </v:textbox>
                <w10:anchorlock/>
              </v:shape>
            </w:pict>
          </mc:Fallback>
        </mc:AlternateContent>
      </w:r>
    </w:p>
    <w:p w14:paraId="691773EF" w14:textId="77777777" w:rsidR="00101283" w:rsidRDefault="00E81E69" w:rsidP="005F1A3B">
      <w:pPr>
        <w:pStyle w:val="BodyText"/>
        <w:spacing w:line="360" w:lineRule="auto"/>
        <w:rPr>
          <w:b/>
          <w:i/>
        </w:rPr>
      </w:pPr>
      <w:r>
        <w:rPr>
          <w:b/>
          <w:i/>
        </w:rPr>
        <w:t>Broken/Leaking/</w:t>
      </w:r>
      <w:r w:rsidR="00101283" w:rsidRPr="00A91F6A">
        <w:rPr>
          <w:b/>
          <w:i/>
        </w:rPr>
        <w:t>Clogged/Missing/</w:t>
      </w:r>
      <w:r>
        <w:rPr>
          <w:b/>
          <w:i/>
        </w:rPr>
        <w:t>Cleanout/</w:t>
      </w:r>
      <w:r w:rsidR="00FD6F07">
        <w:rPr>
          <w:b/>
          <w:i/>
        </w:rPr>
        <w:t>Septic System</w:t>
      </w:r>
      <w:r w:rsidR="00101283" w:rsidRPr="00A91F6A">
        <w:rPr>
          <w:b/>
          <w:i/>
        </w:rPr>
        <w:t xml:space="preserve">  </w:t>
      </w:r>
    </w:p>
    <w:p w14:paraId="43C77B41" w14:textId="1878E800" w:rsidR="002D69F9" w:rsidRPr="002D69F9" w:rsidRDefault="002D69F9" w:rsidP="005F1A3B">
      <w:pPr>
        <w:pStyle w:val="BodyText"/>
        <w:spacing w:line="360" w:lineRule="auto"/>
        <w:rPr>
          <w:b/>
          <w:i/>
        </w:rPr>
      </w:pPr>
      <w:r w:rsidRPr="002D69F9">
        <w:rPr>
          <w:color w:val="FF0000"/>
        </w:rPr>
        <w:t xml:space="preserve">Note: Assure Sump pump </w:t>
      </w:r>
      <w:r>
        <w:rPr>
          <w:color w:val="FF0000"/>
        </w:rPr>
        <w:t>functions properly</w:t>
      </w:r>
    </w:p>
    <w:p w14:paraId="56D047E0" w14:textId="77777777" w:rsidR="00101283" w:rsidRDefault="00101283" w:rsidP="005F1A3B">
      <w:pPr>
        <w:pStyle w:val="BodyText"/>
        <w:spacing w:line="360" w:lineRule="auto"/>
        <w:ind w:left="6599" w:right="-460"/>
      </w:pPr>
      <w:r>
        <w:t xml:space="preserve">$_________ </w:t>
      </w:r>
      <w:r>
        <w:tab/>
      </w:r>
      <w:r>
        <w:tab/>
        <w:t>$_________</w:t>
      </w:r>
    </w:p>
    <w:p w14:paraId="0F623F5C" w14:textId="4BC21A25" w:rsidR="003071FD" w:rsidRDefault="0086304B" w:rsidP="000C7966">
      <w:r>
        <w:rPr>
          <w:noProof/>
          <w:sz w:val="20"/>
          <w:szCs w:val="20"/>
        </w:rPr>
        <mc:AlternateContent>
          <mc:Choice Requires="wps">
            <w:drawing>
              <wp:inline distT="0" distB="0" distL="0" distR="0" wp14:anchorId="21243574" wp14:editId="6590FB92">
                <wp:extent cx="962025" cy="302260"/>
                <wp:effectExtent l="12700" t="7620" r="6350" b="13970"/>
                <wp:docPr id="9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2260"/>
                        </a:xfrm>
                        <a:prstGeom prst="rect">
                          <a:avLst/>
                        </a:prstGeom>
                        <a:solidFill>
                          <a:srgbClr val="F1F1F1"/>
                        </a:solidFill>
                        <a:ln w="11938">
                          <a:solidFill>
                            <a:srgbClr val="000000"/>
                          </a:solidFill>
                          <a:miter lim="800000"/>
                          <a:headEnd/>
                          <a:tailEnd/>
                        </a:ln>
                      </wps:spPr>
                      <wps:txbx>
                        <w:txbxContent>
                          <w:p w14:paraId="2CF0EBA6" w14:textId="77777777" w:rsidR="005D7318" w:rsidRDefault="005D7318" w:rsidP="003071FD">
                            <w:pPr>
                              <w:pStyle w:val="BodyText"/>
                              <w:kinsoku w:val="0"/>
                              <w:overflowPunct w:val="0"/>
                              <w:spacing w:before="124"/>
                              <w:ind w:left="110"/>
                            </w:pPr>
                            <w:r>
                              <w:rPr>
                                <w:b/>
                                <w:bCs/>
                                <w:spacing w:val="-1"/>
                              </w:rPr>
                              <w:t>HVAC</w:t>
                            </w:r>
                          </w:p>
                        </w:txbxContent>
                      </wps:txbx>
                      <wps:bodyPr rot="0" vert="horz" wrap="square" lIns="0" tIns="0" rIns="0" bIns="0" anchor="t" anchorCtr="0" upright="1">
                        <a:noAutofit/>
                      </wps:bodyPr>
                    </wps:wsp>
                  </a:graphicData>
                </a:graphic>
              </wp:inline>
            </w:drawing>
          </mc:Choice>
          <mc:Fallback>
            <w:pict>
              <v:shape w14:anchorId="21243574" id="Text Box 179" o:spid="_x0000_s1038" type="#_x0000_t202" style="width:75.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" fillcolor="#f1f1f1" strokeweight=".94pt">
                <v:textbox inset="0,0,0,0">
                  <w:txbxContent>
                    <w:p w14:paraId="2CF0EBA6" w14:textId="77777777" w:rsidR="005D7318" w:rsidRDefault="005D7318" w:rsidP="003071FD">
                      <w:pPr>
                        <w:pStyle w:val="BodyText"/>
                        <w:kinsoku w:val="0"/>
                        <w:overflowPunct w:val="0"/>
                        <w:spacing w:before="124"/>
                        <w:ind w:left="110"/>
                      </w:pPr>
                      <w:r>
                        <w:rPr>
                          <w:b/>
                          <w:bCs/>
                          <w:spacing w:val="-1"/>
                        </w:rPr>
                        <w:t>HVAC</w:t>
                      </w:r>
                    </w:p>
                  </w:txbxContent>
                </v:textbox>
                <w10:anchorlock/>
              </v:shape>
            </w:pict>
          </mc:Fallback>
        </mc:AlternateContent>
      </w:r>
    </w:p>
    <w:p w14:paraId="47255DE0" w14:textId="77777777" w:rsidR="003071FD" w:rsidRPr="00A91F6A" w:rsidRDefault="00E81E69" w:rsidP="00BE0491">
      <w:pPr>
        <w:pStyle w:val="BodyText"/>
        <w:spacing w:line="360" w:lineRule="auto"/>
        <w:rPr>
          <w:b/>
          <w:i/>
        </w:rPr>
      </w:pPr>
      <w:r>
        <w:rPr>
          <w:b/>
          <w:i/>
        </w:rPr>
        <w:t>Inoperative/Noisy/Vibrating/</w:t>
      </w:r>
      <w:r w:rsidR="000B6570" w:rsidRPr="00A91F6A">
        <w:rPr>
          <w:b/>
          <w:i/>
        </w:rPr>
        <w:t>L</w:t>
      </w:r>
      <w:r>
        <w:rPr>
          <w:b/>
          <w:i/>
        </w:rPr>
        <w:t>eaking/Rust/Corrosion/Missing/Vent/</w:t>
      </w:r>
      <w:r w:rsidR="003071FD" w:rsidRPr="00A91F6A">
        <w:rPr>
          <w:b/>
          <w:i/>
        </w:rPr>
        <w:t xml:space="preserve">Chimney </w:t>
      </w:r>
    </w:p>
    <w:p w14:paraId="7F8F2FB7" w14:textId="77777777" w:rsidR="00622258" w:rsidRDefault="00E31A07" w:rsidP="00E31A07">
      <w:pPr>
        <w:pStyle w:val="BodyText"/>
        <w:spacing w:line="360" w:lineRule="auto"/>
        <w:ind w:right="-460"/>
      </w:pPr>
      <w:r>
        <w:t>Install new HVAC system</w:t>
      </w:r>
      <w:r w:rsidR="00622258">
        <w:t xml:space="preserve">     750s.f. </w:t>
      </w:r>
      <w:r w:rsidR="0064747E">
        <w:t xml:space="preserve"> Package heat pump may be the most economical.</w:t>
      </w:r>
    </w:p>
    <w:p w14:paraId="33267B6A" w14:textId="77777777" w:rsidR="00622258" w:rsidRPr="00622258" w:rsidRDefault="00622258" w:rsidP="00622258">
      <w:pPr>
        <w:tabs>
          <w:tab w:val="left" w:pos="220"/>
          <w:tab w:val="left" w:pos="720"/>
        </w:tabs>
        <w:spacing w:after="240"/>
        <w:rPr>
          <w:rFonts w:ascii="Times" w:hAnsi="Times" w:cs="Times"/>
          <w:sz w:val="20"/>
          <w:szCs w:val="20"/>
        </w:rPr>
      </w:pPr>
      <w:r w:rsidRPr="00622258">
        <w:rPr>
          <w:rFonts w:ascii="Arial" w:hAnsi="Arial" w:cs="Arial"/>
          <w:sz w:val="20"/>
          <w:szCs w:val="20"/>
        </w:rPr>
        <w:t xml:space="preserve">All units shall have a central HVAC system comprised of a split system heat pump with emergency heat strips for heating and cooling using high- efficiency equipment. Units with gas shall be a split system air conditioner and furnace. Heat pump/ AC systems shall have a minimum SEER (Seasonal Energy Efficiency Rating) rating of 14.5 with a minimum HSPF (Heating Seasonal Performance Factor) rating of 8.5. Fuel oil, gas fired furnaces and boilers shall have an Annual Fuel Utilization Efficiency (AFUE) equal to or greater than ninety-two percent (92%). Electric- resistance-only heat systems are prohibited. Alternative HVAC systems may be approved by THDA. Prefer direct vent on gas furnace or sealed combustion. </w:t>
      </w:r>
      <w:r w:rsidRPr="00622258">
        <w:rPr>
          <w:rFonts w:ascii="MS Mincho" w:eastAsia="MS Mincho" w:hAnsi="MS Mincho" w:cs="MS Mincho"/>
          <w:sz w:val="20"/>
          <w:szCs w:val="20"/>
        </w:rPr>
        <w:t> </w:t>
      </w:r>
    </w:p>
    <w:p w14:paraId="665955C4" w14:textId="77777777" w:rsidR="00622258" w:rsidRPr="00622258" w:rsidRDefault="00622258" w:rsidP="00622258">
      <w:pPr>
        <w:tabs>
          <w:tab w:val="left" w:pos="220"/>
          <w:tab w:val="left" w:pos="720"/>
        </w:tabs>
        <w:spacing w:after="240"/>
        <w:rPr>
          <w:rFonts w:ascii="Times" w:hAnsi="Times" w:cs="Times"/>
          <w:sz w:val="20"/>
          <w:szCs w:val="20"/>
        </w:rPr>
      </w:pPr>
      <w:r w:rsidRPr="00622258">
        <w:rPr>
          <w:rFonts w:ascii="Arial" w:hAnsi="Arial" w:cs="Arial"/>
          <w:sz w:val="20"/>
          <w:szCs w:val="20"/>
        </w:rPr>
        <w:t xml:space="preserve">Duct system can be a mix of; hard duct main trunk lines (sheet metal) from the air handlers with flex duct branching out to the individual vents. All duct must be insulated with a minimum R-5, unconditioned space R-8 and installed per SMACNA standards. All joints and connections shall be sealed tight compliant with UL 181 and pass pressure testing. Exhaust vent piping shall be insulated. All ducts shall be installed per manufactures requirements and free of restrictions. Vent louvers shall be white adjustable type. Dryer vent shall be through wall weather type with damper. All supply ducts shall have individual dampers enabling supply air adjustments at each register grill and repositioning damper. All HVAC systems shall be Tested and Balanced within 20% of the ACCA Manual J, S and D calculations. </w:t>
      </w:r>
      <w:r w:rsidRPr="00622258">
        <w:rPr>
          <w:rFonts w:ascii="MS Mincho" w:eastAsia="MS Mincho" w:hAnsi="MS Mincho" w:cs="MS Mincho"/>
          <w:sz w:val="20"/>
          <w:szCs w:val="20"/>
        </w:rPr>
        <w:t> </w:t>
      </w:r>
    </w:p>
    <w:p w14:paraId="0C3C2C41" w14:textId="77777777" w:rsidR="00622258" w:rsidRDefault="00622258" w:rsidP="00622258">
      <w:pPr>
        <w:tabs>
          <w:tab w:val="left" w:pos="220"/>
          <w:tab w:val="left" w:pos="720"/>
        </w:tabs>
        <w:spacing w:after="240"/>
        <w:rPr>
          <w:rFonts w:ascii="MS Mincho" w:eastAsia="MS Mincho" w:hAnsi="MS Mincho" w:cs="MS Mincho"/>
          <w:sz w:val="20"/>
          <w:szCs w:val="20"/>
        </w:rPr>
      </w:pPr>
      <w:r w:rsidRPr="00622258">
        <w:rPr>
          <w:rFonts w:ascii="Arial" w:hAnsi="Arial" w:cs="Arial"/>
          <w:sz w:val="20"/>
          <w:szCs w:val="20"/>
        </w:rPr>
        <w:t xml:space="preserve">All individual HVAC systems shall be controlled by a digital thermostat. </w:t>
      </w:r>
      <w:r w:rsidRPr="00622258">
        <w:rPr>
          <w:rFonts w:ascii="MS Mincho" w:eastAsia="MS Mincho" w:hAnsi="MS Mincho" w:cs="MS Mincho"/>
          <w:sz w:val="20"/>
          <w:szCs w:val="20"/>
        </w:rPr>
        <w:t> </w:t>
      </w:r>
    </w:p>
    <w:p w14:paraId="224AA1F2" w14:textId="03051BC2" w:rsidR="003071FD" w:rsidRDefault="00622258" w:rsidP="00C478EB">
      <w:pPr>
        <w:tabs>
          <w:tab w:val="left" w:pos="220"/>
          <w:tab w:val="left" w:pos="720"/>
        </w:tabs>
        <w:spacing w:after="240"/>
      </w:pPr>
      <w:r>
        <w:rPr>
          <w:rFonts w:ascii="MS Mincho" w:eastAsia="MS Mincho" w:hAnsi="MS Mincho" w:cs="MS Mincho"/>
        </w:rPr>
        <w:t> </w:t>
      </w:r>
      <w:r>
        <w:tab/>
      </w:r>
      <w:r>
        <w:tab/>
      </w:r>
      <w:r>
        <w:tab/>
      </w:r>
      <w:r>
        <w:tab/>
      </w:r>
      <w:r>
        <w:tab/>
      </w:r>
      <w:r>
        <w:tab/>
      </w:r>
      <w:r>
        <w:tab/>
      </w:r>
      <w:r>
        <w:tab/>
        <w:t xml:space="preserve">   </w:t>
      </w:r>
      <w:r>
        <w:tab/>
      </w:r>
      <w:r w:rsidR="00FC405A">
        <w:t>$_______</w:t>
      </w:r>
      <w:r w:rsidR="00346637">
        <w:tab/>
      </w:r>
      <w:r w:rsidR="00346637">
        <w:tab/>
        <w:t>$_________</w:t>
      </w:r>
    </w:p>
    <w:p w14:paraId="71690C08" w14:textId="77777777" w:rsidR="009164E1" w:rsidRDefault="009164E1" w:rsidP="000C7966">
      <w:pPr>
        <w:pStyle w:val="BodyText"/>
        <w:jc w:val="center"/>
        <w:rPr>
          <w:b/>
          <w:sz w:val="28"/>
          <w:szCs w:val="28"/>
          <w:u w:val="single"/>
        </w:rPr>
      </w:pPr>
    </w:p>
    <w:p w14:paraId="65FF8C69" w14:textId="77777777" w:rsidR="009164E1" w:rsidRDefault="009164E1" w:rsidP="000C7966">
      <w:pPr>
        <w:pStyle w:val="BodyText"/>
        <w:jc w:val="center"/>
        <w:rPr>
          <w:b/>
          <w:sz w:val="28"/>
          <w:szCs w:val="28"/>
          <w:u w:val="single"/>
        </w:rPr>
      </w:pPr>
    </w:p>
    <w:p w14:paraId="24337717" w14:textId="77777777" w:rsidR="00FA3841" w:rsidRPr="00FA3841" w:rsidRDefault="00FA3841" w:rsidP="000C7966">
      <w:pPr>
        <w:pStyle w:val="BodyText"/>
        <w:jc w:val="center"/>
        <w:rPr>
          <w:b/>
          <w:sz w:val="28"/>
          <w:szCs w:val="28"/>
          <w:u w:val="single"/>
        </w:rPr>
      </w:pPr>
      <w:r>
        <w:rPr>
          <w:b/>
          <w:sz w:val="28"/>
          <w:szCs w:val="28"/>
          <w:u w:val="single"/>
        </w:rPr>
        <w:t>BATHROOM</w:t>
      </w:r>
    </w:p>
    <w:p w14:paraId="656C6D58" w14:textId="00E9FA0B" w:rsidR="00162DE2" w:rsidRPr="004E6873" w:rsidRDefault="0086304B" w:rsidP="000C7966">
      <w:pPr>
        <w:pStyle w:val="BodyText"/>
        <w:kinsoku w:val="0"/>
        <w:overflowPunct w:val="0"/>
        <w:spacing w:before="0" w:line="200" w:lineRule="atLeast"/>
        <w:ind w:left="0"/>
      </w:pPr>
      <w:r>
        <w:rPr>
          <w:noProof/>
        </w:rPr>
        <mc:AlternateContent>
          <mc:Choice Requires="wps">
            <w:drawing>
              <wp:inline distT="0" distB="0" distL="0" distR="0" wp14:anchorId="37967EE2" wp14:editId="061008C1">
                <wp:extent cx="1143000" cy="302260"/>
                <wp:effectExtent l="12700" t="8890" r="6350" b="12700"/>
                <wp:docPr id="9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2260"/>
                        </a:xfrm>
                        <a:prstGeom prst="rect">
                          <a:avLst/>
                        </a:prstGeom>
                        <a:solidFill>
                          <a:srgbClr val="F1F1F1"/>
                        </a:solidFill>
                        <a:ln w="11938">
                          <a:solidFill>
                            <a:srgbClr val="000000"/>
                          </a:solidFill>
                          <a:miter lim="800000"/>
                          <a:headEnd/>
                          <a:tailEnd/>
                        </a:ln>
                      </wps:spPr>
                      <wps:txbx>
                        <w:txbxContent>
                          <w:p w14:paraId="0927DEDD" w14:textId="77777777" w:rsidR="005D7318" w:rsidRDefault="005D7318" w:rsidP="00162DE2">
                            <w:pPr>
                              <w:pStyle w:val="BodyText"/>
                              <w:kinsoku w:val="0"/>
                              <w:overflowPunct w:val="0"/>
                              <w:spacing w:before="124"/>
                              <w:ind w:left="110"/>
                            </w:pPr>
                            <w:r>
                              <w:rPr>
                                <w:b/>
                                <w:bCs/>
                                <w:spacing w:val="-1"/>
                              </w:rPr>
                              <w:t>BATHROOM</w:t>
                            </w:r>
                          </w:p>
                        </w:txbxContent>
                      </wps:txbx>
                      <wps:bodyPr rot="0" vert="horz" wrap="square" lIns="0" tIns="0" rIns="0" bIns="0" anchor="t" anchorCtr="0" upright="1">
                        <a:noAutofit/>
                      </wps:bodyPr>
                    </wps:wsp>
                  </a:graphicData>
                </a:graphic>
              </wp:inline>
            </w:drawing>
          </mc:Choice>
          <mc:Fallback>
            <w:pict>
              <v:shape w14:anchorId="37967EE2" id="Text Box 32" o:spid="_x0000_s1039" type="#_x0000_t202" style="width:9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" fillcolor="#f1f1f1" strokeweight=".94pt">
                <v:textbox inset="0,0,0,0">
                  <w:txbxContent>
                    <w:p w14:paraId="0927DEDD" w14:textId="77777777" w:rsidR="005D7318" w:rsidRDefault="005D7318" w:rsidP="00162DE2">
                      <w:pPr>
                        <w:pStyle w:val="BodyText"/>
                        <w:kinsoku w:val="0"/>
                        <w:overflowPunct w:val="0"/>
                        <w:spacing w:before="124"/>
                        <w:ind w:left="110"/>
                      </w:pPr>
                      <w:r>
                        <w:rPr>
                          <w:b/>
                          <w:bCs/>
                          <w:spacing w:val="-1"/>
                        </w:rPr>
                        <w:t>BATHROOM</w:t>
                      </w:r>
                    </w:p>
                  </w:txbxContent>
                </v:textbox>
                <w10:anchorlock/>
              </v:shape>
            </w:pict>
          </mc:Fallback>
        </mc:AlternateContent>
      </w:r>
    </w:p>
    <w:p w14:paraId="0BABA775" w14:textId="77777777" w:rsidR="00435C3D" w:rsidRPr="000C7966" w:rsidRDefault="000C7966" w:rsidP="00834FCA">
      <w:pPr>
        <w:pStyle w:val="BodyText"/>
        <w:spacing w:line="360" w:lineRule="auto"/>
        <w:ind w:left="0"/>
        <w:rPr>
          <w:b/>
          <w:i/>
        </w:rPr>
      </w:pPr>
      <w:r>
        <w:t xml:space="preserve"> </w:t>
      </w:r>
      <w:r w:rsidR="007F5B32">
        <w:t xml:space="preserve"> </w:t>
      </w:r>
      <w:r w:rsidR="002C7E9A">
        <w:rPr>
          <w:b/>
          <w:i/>
        </w:rPr>
        <w:t>Cabinets/Top/Sink/Plumbing/Tub/Shower/Ventilation/</w:t>
      </w:r>
      <w:r w:rsidR="00435C3D" w:rsidRPr="000C7966">
        <w:rPr>
          <w:b/>
          <w:i/>
        </w:rPr>
        <w:t>Water Closet</w:t>
      </w:r>
      <w:r w:rsidR="002C7E9A">
        <w:rPr>
          <w:b/>
          <w:i/>
        </w:rPr>
        <w:t>/</w:t>
      </w:r>
      <w:r w:rsidR="00834FCA">
        <w:rPr>
          <w:b/>
          <w:i/>
        </w:rPr>
        <w:t>Accessories</w:t>
      </w:r>
    </w:p>
    <w:p w14:paraId="5343E8DA" w14:textId="77777777" w:rsidR="00D90C80" w:rsidRPr="00D90C80" w:rsidRDefault="00622258" w:rsidP="00D90C80">
      <w:pPr>
        <w:tabs>
          <w:tab w:val="left" w:pos="220"/>
          <w:tab w:val="left" w:pos="720"/>
        </w:tabs>
        <w:spacing w:after="240"/>
        <w:rPr>
          <w:rFonts w:ascii="Times" w:hAnsi="Times" w:cs="Times"/>
        </w:rPr>
      </w:pPr>
      <w:r>
        <w:t xml:space="preserve">Repair </w:t>
      </w:r>
      <w:r w:rsidR="0024379C">
        <w:t xml:space="preserve">loose and leaking </w:t>
      </w:r>
      <w:r>
        <w:t xml:space="preserve">plumbing </w:t>
      </w:r>
      <w:r w:rsidR="00DF76F0">
        <w:t>pipes</w:t>
      </w:r>
      <w:r w:rsidR="0024379C">
        <w:t xml:space="preserve"> in shower wall with ½” copper pipe</w:t>
      </w:r>
      <w:r w:rsidR="00DF76F0">
        <w:t>;</w:t>
      </w:r>
      <w:r>
        <w:t xml:space="preserve"> </w:t>
      </w:r>
      <w:r w:rsidR="00D90C80">
        <w:t>install new tub/shower</w:t>
      </w:r>
      <w:r w:rsidR="0064747E">
        <w:t xml:space="preserve"> and </w:t>
      </w:r>
      <w:r w:rsidR="00CE3D36">
        <w:t>faucets.</w:t>
      </w:r>
    </w:p>
    <w:p w14:paraId="6F48D99F" w14:textId="77777777" w:rsidR="00D90C80" w:rsidRPr="00D90C80" w:rsidRDefault="00D90C80" w:rsidP="00D90C80">
      <w:pPr>
        <w:tabs>
          <w:tab w:val="left" w:pos="220"/>
          <w:tab w:val="left" w:pos="720"/>
        </w:tabs>
        <w:spacing w:after="240"/>
        <w:rPr>
          <w:rFonts w:ascii="Times" w:hAnsi="Times" w:cs="Times"/>
          <w:sz w:val="20"/>
          <w:szCs w:val="20"/>
        </w:rPr>
      </w:pPr>
      <w:r w:rsidRPr="00D90C80">
        <w:rPr>
          <w:rFonts w:ascii="Arial" w:hAnsi="Arial" w:cs="Arial"/>
          <w:sz w:val="20"/>
          <w:szCs w:val="20"/>
        </w:rPr>
        <w:t xml:space="preserve">Tub/ shower surrounds shall be 3 piece integral panels of plastic, fiberglass, or cultured marble minimum 72” above flood rim. </w:t>
      </w:r>
      <w:r w:rsidRPr="00D90C80">
        <w:rPr>
          <w:rFonts w:ascii="MS Mincho" w:eastAsia="MS Mincho" w:hAnsi="MS Mincho" w:cs="MS Mincho"/>
          <w:sz w:val="20"/>
          <w:szCs w:val="20"/>
        </w:rPr>
        <w:t> </w:t>
      </w:r>
    </w:p>
    <w:p w14:paraId="58D18E37" w14:textId="77777777" w:rsidR="00D81F61" w:rsidRDefault="0064747E" w:rsidP="0064747E">
      <w:pPr>
        <w:pStyle w:val="BodyText"/>
        <w:spacing w:line="360" w:lineRule="auto"/>
        <w:ind w:left="0" w:right="-460"/>
        <w:rPr>
          <w:rFonts w:ascii="Arial" w:hAnsi="Arial" w:cs="Arial"/>
          <w:sz w:val="20"/>
          <w:szCs w:val="20"/>
        </w:rPr>
      </w:pPr>
      <w:r w:rsidRPr="00BA26F9">
        <w:rPr>
          <w:rFonts w:ascii="Arial" w:hAnsi="Arial" w:cs="Arial"/>
          <w:sz w:val="20"/>
          <w:szCs w:val="20"/>
        </w:rPr>
        <w:t>Potable water lines shall be copper or PEX material. Installation in exterior walls must be center in the insulation. Hose bibs must be of the freeze proof kind. All piping located in attic or crawl space shall be insulated. All hot water lines shall be insulated equal to or greater than R-4 pipe wrap</w:t>
      </w:r>
    </w:p>
    <w:p w14:paraId="774DA694" w14:textId="12B01A2B" w:rsidR="00346637" w:rsidRPr="00877677" w:rsidRDefault="00FC405A" w:rsidP="00C478EB">
      <w:pPr>
        <w:pStyle w:val="BodyText"/>
        <w:spacing w:line="360" w:lineRule="auto"/>
        <w:ind w:left="6480" w:right="-460" w:firstLine="720"/>
      </w:pPr>
      <w:r>
        <w:t>$_______</w:t>
      </w:r>
      <w:r w:rsidR="00346637">
        <w:tab/>
        <w:t>$_________</w:t>
      </w:r>
    </w:p>
    <w:p w14:paraId="78FC7BF7" w14:textId="14B96A57" w:rsidR="00162DE2" w:rsidRPr="004E6873" w:rsidRDefault="0086304B" w:rsidP="000C7966">
      <w:pPr>
        <w:pStyle w:val="BodyText"/>
        <w:ind w:left="0"/>
      </w:pPr>
      <w:r>
        <w:rPr>
          <w:noProof/>
        </w:rPr>
        <mc:AlternateContent>
          <mc:Choice Requires="wps">
            <w:drawing>
              <wp:inline distT="0" distB="0" distL="0" distR="0" wp14:anchorId="2996F9D9" wp14:editId="302C7921">
                <wp:extent cx="1133475" cy="302260"/>
                <wp:effectExtent l="12700" t="13335" r="6350" b="8255"/>
                <wp:docPr id="9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09EE3B2B" w14:textId="77777777" w:rsidR="005D7318" w:rsidRDefault="005D7318" w:rsidP="000C7966">
                            <w:pPr>
                              <w:pStyle w:val="BodyText"/>
                              <w:kinsoku w:val="0"/>
                              <w:overflowPunct w:val="0"/>
                              <w:spacing w:before="124"/>
                              <w:ind w:left="110"/>
                            </w:pPr>
                            <w:r>
                              <w:rPr>
                                <w:b/>
                                <w:bCs/>
                                <w:spacing w:val="-1"/>
                              </w:rPr>
                              <w:t>CEILING</w:t>
                            </w:r>
                          </w:p>
                        </w:txbxContent>
                      </wps:txbx>
                      <wps:bodyPr rot="0" vert="horz" wrap="square" lIns="0" tIns="0" rIns="0" bIns="0" anchor="t" anchorCtr="0" upright="1">
                        <a:noAutofit/>
                      </wps:bodyPr>
                    </wps:wsp>
                  </a:graphicData>
                </a:graphic>
              </wp:inline>
            </w:drawing>
          </mc:Choice>
          <mc:Fallback>
            <w:pict>
              <v:shape w14:anchorId="2996F9D9" id="Text Box 177" o:spid="_x0000_s1040"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eDN6SigCAABMBAAADgAAAAAAAAAAAAAAAAAuAgAAZHJzL2Uyb0RvYy54bWxQ&#10;SwECLQAUAAYACAAAACEAq06KPNYAAAAEAQAADwAAAAAAAAAAAAAAAACCBAAAZHJzL2Rvd25yZXYu&#10;eG1sUEsFBgAAAAAEAAQA8wAAAIUFAAAAAA==&#10;" fillcolor="#f1f1f1" strokeweight=".94pt">
                <v:textbox inset="0,0,0,0">
                  <w:txbxContent>
                    <w:p w14:paraId="09EE3B2B" w14:textId="77777777" w:rsidR="005D7318" w:rsidRDefault="005D7318" w:rsidP="000C7966">
                      <w:pPr>
                        <w:pStyle w:val="BodyText"/>
                        <w:kinsoku w:val="0"/>
                        <w:overflowPunct w:val="0"/>
                        <w:spacing w:before="124"/>
                        <w:ind w:left="110"/>
                      </w:pPr>
                      <w:r>
                        <w:rPr>
                          <w:b/>
                          <w:bCs/>
                          <w:spacing w:val="-1"/>
                        </w:rPr>
                        <w:t>CEILING</w:t>
                      </w:r>
                    </w:p>
                  </w:txbxContent>
                </v:textbox>
                <w10:anchorlock/>
              </v:shape>
            </w:pict>
          </mc:Fallback>
        </mc:AlternateContent>
      </w:r>
      <w:r w:rsidR="0064747E">
        <w:t xml:space="preserve"> Approx 45 sf</w:t>
      </w:r>
    </w:p>
    <w:p w14:paraId="092CAAD8" w14:textId="77777777" w:rsidR="00162DE2" w:rsidRPr="000C7966" w:rsidRDefault="002C7E9A" w:rsidP="005F1A3B">
      <w:pPr>
        <w:pStyle w:val="BodyText"/>
        <w:spacing w:line="360" w:lineRule="auto"/>
        <w:rPr>
          <w:b/>
          <w:i/>
        </w:rPr>
      </w:pPr>
      <w:r>
        <w:rPr>
          <w:b/>
          <w:i/>
        </w:rPr>
        <w:t>Bulging/Buckling/Cracks/Holes/Peeling/Damaged/Missing/Tile/</w:t>
      </w:r>
      <w:r w:rsidR="00435C3D" w:rsidRPr="000C7966">
        <w:rPr>
          <w:b/>
          <w:i/>
        </w:rPr>
        <w:t>Panels</w:t>
      </w:r>
      <w:r>
        <w:rPr>
          <w:b/>
          <w:i/>
        </w:rPr>
        <w:t>/</w:t>
      </w:r>
      <w:r w:rsidR="003A2D73">
        <w:rPr>
          <w:b/>
          <w:i/>
        </w:rPr>
        <w:t>Water Stains</w:t>
      </w:r>
    </w:p>
    <w:p w14:paraId="11A2DA8B" w14:textId="77777777" w:rsidR="00D81F61" w:rsidRDefault="00CE3D36" w:rsidP="00D90C80">
      <w:pPr>
        <w:pStyle w:val="BodyText"/>
        <w:spacing w:line="360" w:lineRule="auto"/>
        <w:ind w:right="-460"/>
      </w:pPr>
      <w:r>
        <w:t>Repair cracks and paint.</w:t>
      </w:r>
      <w:r w:rsidR="00D90C80">
        <w:tab/>
      </w:r>
      <w:r w:rsidRPr="00BA26F9">
        <w:rPr>
          <w:rFonts w:ascii="Arial" w:hAnsi="Arial" w:cs="Arial"/>
          <w:sz w:val="20"/>
          <w:szCs w:val="20"/>
        </w:rPr>
        <w:t>Primed once and two finish coats of flat, eggshell or satin. Use semi-gloss, or satin finish for bathrooms, laundry, and kitchens. No VOC</w:t>
      </w:r>
      <w:r w:rsidR="00D90C80">
        <w:tab/>
      </w:r>
    </w:p>
    <w:p w14:paraId="28E90643" w14:textId="68D52468" w:rsidR="00162DE2" w:rsidRPr="004E6873" w:rsidRDefault="00D81F61" w:rsidP="00D90C80">
      <w:pPr>
        <w:pStyle w:val="BodyText"/>
        <w:spacing w:line="360" w:lineRule="auto"/>
        <w:ind w:right="-460"/>
      </w:pPr>
      <w:r>
        <w:tab/>
      </w:r>
      <w:r>
        <w:tab/>
      </w:r>
      <w:r>
        <w:tab/>
      </w:r>
      <w:r>
        <w:tab/>
      </w:r>
      <w:r>
        <w:tab/>
      </w:r>
      <w:r>
        <w:tab/>
      </w:r>
      <w:r>
        <w:tab/>
      </w:r>
      <w:r w:rsidR="00D90C80">
        <w:tab/>
      </w:r>
      <w:r w:rsidR="00D90C80">
        <w:tab/>
      </w:r>
      <w:r w:rsidR="00D90C80">
        <w:tab/>
      </w:r>
      <w:r w:rsidR="00FC405A">
        <w:t>$____</w:t>
      </w:r>
      <w:r w:rsidR="00346637">
        <w:tab/>
      </w:r>
      <w:r w:rsidR="00346637">
        <w:tab/>
        <w:t>$_________</w:t>
      </w:r>
      <w:r w:rsidR="00162DE2" w:rsidRPr="004E6873">
        <w:rPr>
          <w:spacing w:val="44"/>
        </w:rPr>
        <w:t xml:space="preserve"> </w:t>
      </w:r>
    </w:p>
    <w:p w14:paraId="0EA2012C" w14:textId="65AC2177" w:rsidR="00162DE2" w:rsidRPr="004E6873" w:rsidRDefault="0086304B" w:rsidP="00162DE2">
      <w:pPr>
        <w:pStyle w:val="BodyText"/>
        <w:kinsoku w:val="0"/>
        <w:overflowPunct w:val="0"/>
        <w:spacing w:before="0"/>
        <w:ind w:left="0"/>
        <w:rPr>
          <w:b/>
          <w:bCs/>
        </w:rPr>
      </w:pPr>
      <w:r>
        <w:rPr>
          <w:noProof/>
        </w:rPr>
        <mc:AlternateContent>
          <mc:Choice Requires="wps">
            <w:drawing>
              <wp:inline distT="0" distB="0" distL="0" distR="0" wp14:anchorId="1A7B8497" wp14:editId="352FB67D">
                <wp:extent cx="1133475" cy="302260"/>
                <wp:effectExtent l="12700" t="6985" r="6350" b="14605"/>
                <wp:docPr id="89"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7D62FAA0" w14:textId="77777777" w:rsidR="005D7318" w:rsidRDefault="005D7318" w:rsidP="00870210">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1A7B8497" id="Text Box 176" o:spid="_x0000_s1041"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S7drmSgCAABMBAAADgAAAAAAAAAAAAAAAAAuAgAAZHJzL2Uyb0RvYy54bWxQ&#10;SwECLQAUAAYACAAAACEAq06KPNYAAAAEAQAADwAAAAAAAAAAAAAAAACCBAAAZHJzL2Rvd25yZXYu&#10;eG1sUEsFBgAAAAAEAAQA8wAAAIUFAAAAAA==&#10;" fillcolor="#f1f1f1" strokeweight=".94pt">
                <v:textbox inset="0,0,0,0">
                  <w:txbxContent>
                    <w:p w14:paraId="7D62FAA0" w14:textId="77777777" w:rsidR="005D7318" w:rsidRDefault="005D7318" w:rsidP="00870210">
                      <w:pPr>
                        <w:pStyle w:val="BodyText"/>
                        <w:kinsoku w:val="0"/>
                        <w:overflowPunct w:val="0"/>
                        <w:spacing w:before="124"/>
                        <w:ind w:left="110"/>
                      </w:pPr>
                      <w:r>
                        <w:rPr>
                          <w:b/>
                          <w:bCs/>
                          <w:spacing w:val="-1"/>
                        </w:rPr>
                        <w:t>DOORS</w:t>
                      </w:r>
                    </w:p>
                  </w:txbxContent>
                </v:textbox>
                <w10:anchorlock/>
              </v:shape>
            </w:pict>
          </mc:Fallback>
        </mc:AlternateContent>
      </w:r>
    </w:p>
    <w:p w14:paraId="7813BDBD" w14:textId="77777777" w:rsidR="00162DE2" w:rsidRPr="000C7966" w:rsidRDefault="00435C3D" w:rsidP="00FF168A">
      <w:pPr>
        <w:pStyle w:val="BodyText"/>
        <w:spacing w:line="360" w:lineRule="auto"/>
        <w:rPr>
          <w:b/>
          <w:i/>
        </w:rPr>
      </w:pPr>
      <w:r w:rsidRPr="000C7966">
        <w:rPr>
          <w:b/>
          <w:i/>
        </w:rPr>
        <w:t>Damaged/Missing/Frames/Threshold/Lintel/Hardware/Surface/ Paint</w:t>
      </w:r>
    </w:p>
    <w:p w14:paraId="2862E3D0" w14:textId="77777777" w:rsidR="00D90C80" w:rsidRPr="00D90C80" w:rsidRDefault="00D90C80" w:rsidP="00D90C80">
      <w:pPr>
        <w:tabs>
          <w:tab w:val="left" w:pos="220"/>
          <w:tab w:val="left" w:pos="720"/>
        </w:tabs>
        <w:spacing w:after="240"/>
        <w:rPr>
          <w:rFonts w:ascii="Times" w:hAnsi="Times" w:cs="Times"/>
        </w:rPr>
      </w:pPr>
      <w:r>
        <w:t>Install new door, hardware and paint</w:t>
      </w:r>
    </w:p>
    <w:p w14:paraId="74CA689E" w14:textId="77777777" w:rsidR="00D81F61" w:rsidRDefault="00D90C80" w:rsidP="00D81F61">
      <w:pPr>
        <w:tabs>
          <w:tab w:val="left" w:pos="220"/>
          <w:tab w:val="left" w:pos="720"/>
        </w:tabs>
        <w:spacing w:after="240"/>
        <w:rPr>
          <w:rFonts w:ascii="Arial" w:hAnsi="Arial" w:cs="Arial"/>
          <w:sz w:val="20"/>
          <w:szCs w:val="20"/>
        </w:rPr>
      </w:pPr>
      <w:r w:rsidRPr="00D90C80">
        <w:rPr>
          <w:rFonts w:ascii="Arial" w:hAnsi="Arial" w:cs="Arial"/>
          <w:sz w:val="20"/>
          <w:szCs w:val="20"/>
        </w:rPr>
        <w:t xml:space="preserve">Solid Wood, Composite or hollow core panel doors. Interior doors shall be a minimum of 1 3⁄8” thick. </w:t>
      </w:r>
      <w:r w:rsidRPr="00D90C80">
        <w:rPr>
          <w:rFonts w:ascii="MS Mincho" w:eastAsia="MS Mincho" w:hAnsi="MS Mincho" w:cs="MS Mincho"/>
          <w:sz w:val="20"/>
          <w:szCs w:val="20"/>
        </w:rPr>
        <w:t> </w:t>
      </w:r>
      <w:r w:rsidRPr="00D90C80">
        <w:rPr>
          <w:rFonts w:ascii="Helvetica" w:hAnsi="Helvetica" w:cs="Helvetica"/>
          <w:sz w:val="20"/>
          <w:szCs w:val="20"/>
        </w:rPr>
        <w:t>a. Interior</w:t>
      </w:r>
      <w:r>
        <w:rPr>
          <w:rFonts w:ascii="Helvetica" w:hAnsi="Helvetica" w:cs="Helvetica"/>
          <w:sz w:val="20"/>
          <w:szCs w:val="20"/>
        </w:rPr>
        <w:t xml:space="preserve"> </w:t>
      </w:r>
      <w:r w:rsidRPr="00D90C80">
        <w:rPr>
          <w:rFonts w:ascii="Helvetica" w:hAnsi="Helvetica" w:cs="Helvetica"/>
          <w:sz w:val="20"/>
          <w:szCs w:val="20"/>
        </w:rPr>
        <w:t xml:space="preserve">Hardware: </w:t>
      </w:r>
      <w:r w:rsidRPr="00D90C80">
        <w:rPr>
          <w:rFonts w:ascii="MS Mincho" w:eastAsia="MS Mincho" w:hAnsi="MS Mincho" w:cs="MS Mincho"/>
          <w:sz w:val="20"/>
          <w:szCs w:val="20"/>
        </w:rPr>
        <w:t> </w:t>
      </w:r>
      <w:r w:rsidRPr="00D90C80">
        <w:rPr>
          <w:rFonts w:ascii="Arial" w:hAnsi="Arial" w:cs="Arial"/>
          <w:sz w:val="20"/>
          <w:szCs w:val="20"/>
        </w:rPr>
        <w:t xml:space="preserve">All doors, except bi-fold and bypass type doors, shall be equipped with passage lever-handle hardware. All bedrooms and bathrooms shall be equipped with privacy locks. </w:t>
      </w:r>
      <w:r w:rsidRPr="00D90C80">
        <w:rPr>
          <w:rFonts w:ascii="MS Mincho" w:eastAsia="MS Mincho" w:hAnsi="MS Mincho" w:cs="MS Mincho"/>
          <w:sz w:val="20"/>
          <w:szCs w:val="20"/>
        </w:rPr>
        <w:t> </w:t>
      </w:r>
      <w:r w:rsidRPr="00D90C80">
        <w:rPr>
          <w:rFonts w:ascii="Arial" w:hAnsi="Arial" w:cs="Arial"/>
          <w:sz w:val="20"/>
          <w:szCs w:val="20"/>
        </w:rPr>
        <w:t xml:space="preserve">Primed </w:t>
      </w:r>
      <w:r w:rsidR="00DF76F0" w:rsidRPr="00D90C80">
        <w:rPr>
          <w:rFonts w:ascii="Arial" w:hAnsi="Arial" w:cs="Arial"/>
          <w:sz w:val="20"/>
          <w:szCs w:val="20"/>
        </w:rPr>
        <w:t>once, with</w:t>
      </w:r>
      <w:r w:rsidRPr="00D90C80">
        <w:rPr>
          <w:rFonts w:ascii="Arial" w:hAnsi="Arial" w:cs="Arial"/>
          <w:sz w:val="20"/>
          <w:szCs w:val="20"/>
        </w:rPr>
        <w:t xml:space="preserve"> two-coat semi-gloss finish on all sides and </w:t>
      </w:r>
      <w:r>
        <w:rPr>
          <w:rFonts w:ascii="Arial" w:hAnsi="Arial" w:cs="Arial"/>
          <w:sz w:val="20"/>
          <w:szCs w:val="20"/>
        </w:rPr>
        <w:t>faces. No VOC.</w:t>
      </w:r>
    </w:p>
    <w:p w14:paraId="21E411C3" w14:textId="7C0C3AAE" w:rsidR="00346637" w:rsidRPr="00D81F61" w:rsidRDefault="00D90C80" w:rsidP="00D81F61">
      <w:pPr>
        <w:tabs>
          <w:tab w:val="left" w:pos="220"/>
          <w:tab w:val="left" w:pos="720"/>
        </w:tabs>
        <w:spacing w:after="240"/>
        <w:rPr>
          <w:rFonts w:ascii="Arial" w:hAnsi="Arial" w:cs="Arial"/>
          <w:sz w:val="20"/>
          <w:szCs w:val="20"/>
        </w:rPr>
      </w:pPr>
      <w:r>
        <w:tab/>
      </w:r>
      <w:r>
        <w:tab/>
      </w:r>
      <w:r>
        <w:tab/>
      </w:r>
      <w:r>
        <w:tab/>
      </w:r>
      <w:r>
        <w:tab/>
      </w:r>
      <w:r>
        <w:tab/>
      </w:r>
      <w:r>
        <w:tab/>
      </w:r>
      <w:r>
        <w:tab/>
      </w:r>
      <w:r>
        <w:tab/>
      </w:r>
      <w:r>
        <w:tab/>
      </w:r>
      <w:r w:rsidR="00FC405A">
        <w:t>$_____</w:t>
      </w:r>
      <w:r w:rsidR="00FC405A">
        <w:tab/>
      </w:r>
      <w:r w:rsidR="00FC405A">
        <w:tab/>
        <w:t>$_______</w:t>
      </w:r>
    </w:p>
    <w:p w14:paraId="458A2BD3" w14:textId="1BB0E111" w:rsidR="00162DE2" w:rsidRPr="004E6873" w:rsidRDefault="0086304B" w:rsidP="00162DE2">
      <w:pPr>
        <w:pStyle w:val="BodyText"/>
        <w:kinsoku w:val="0"/>
        <w:overflowPunct w:val="0"/>
        <w:spacing w:before="0"/>
        <w:ind w:left="0"/>
        <w:rPr>
          <w:b/>
          <w:bCs/>
        </w:rPr>
      </w:pPr>
      <w:r>
        <w:rPr>
          <w:noProof/>
        </w:rPr>
        <mc:AlternateContent>
          <mc:Choice Requires="wps">
            <w:drawing>
              <wp:inline distT="0" distB="0" distL="0" distR="0" wp14:anchorId="2FB59572" wp14:editId="0278A88A">
                <wp:extent cx="1905000" cy="302260"/>
                <wp:effectExtent l="12700" t="7620" r="6350" b="13970"/>
                <wp:docPr id="8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14:paraId="0195F120" w14:textId="77777777" w:rsidR="005D7318" w:rsidRDefault="005D7318" w:rsidP="00870210">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2FB59572" id="Text Box 175" o:spid="_x0000_s1042"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C8LP7sKgIAAEwEAAAOAAAAAAAAAAAAAAAAAC4CAABkcnMvZTJvRG9jLnht&#10;bFBLAQItABQABgAIAAAAIQDqGU+01gAAAAQBAAAPAAAAAAAAAAAAAAAAAIQEAABkcnMvZG93bnJl&#10;di54bWxQSwUGAAAAAAQABADzAAAAhwUAAAAA&#10;" fillcolor="#f1f1f1" strokeweight=".94pt">
                <v:textbox inset="0,0,0,0">
                  <w:txbxContent>
                    <w:p w14:paraId="0195F120" w14:textId="77777777" w:rsidR="005D7318" w:rsidRDefault="005D7318" w:rsidP="00870210">
                      <w:pPr>
                        <w:pStyle w:val="BodyText"/>
                        <w:kinsoku w:val="0"/>
                        <w:overflowPunct w:val="0"/>
                        <w:spacing w:before="124"/>
                        <w:ind w:left="110"/>
                      </w:pPr>
                      <w:r>
                        <w:rPr>
                          <w:b/>
                          <w:bCs/>
                          <w:spacing w:val="-1"/>
                        </w:rPr>
                        <w:t>ELECTRICAL SYSTEM</w:t>
                      </w:r>
                    </w:p>
                  </w:txbxContent>
                </v:textbox>
                <w10:anchorlock/>
              </v:shape>
            </w:pict>
          </mc:Fallback>
        </mc:AlternateContent>
      </w:r>
    </w:p>
    <w:p w14:paraId="60C00A27" w14:textId="77777777" w:rsidR="00162DE2" w:rsidRPr="000C7966" w:rsidRDefault="00435C3D" w:rsidP="00FF168A">
      <w:pPr>
        <w:pStyle w:val="BodyText"/>
        <w:spacing w:line="360" w:lineRule="auto"/>
        <w:rPr>
          <w:b/>
          <w:bCs/>
          <w:i/>
          <w:iCs/>
        </w:rPr>
      </w:pPr>
      <w:r w:rsidRPr="000C7966">
        <w:rPr>
          <w:b/>
          <w:i/>
        </w:rPr>
        <w:t>Inopera</w:t>
      </w:r>
      <w:r w:rsidR="00D93341">
        <w:rPr>
          <w:b/>
          <w:i/>
        </w:rPr>
        <w:t>tive</w:t>
      </w:r>
      <w:r w:rsidR="002C7E9A">
        <w:rPr>
          <w:b/>
          <w:i/>
        </w:rPr>
        <w:t>/</w:t>
      </w:r>
      <w:r w:rsidRPr="000C7966">
        <w:rPr>
          <w:b/>
          <w:i/>
        </w:rPr>
        <w:t>GFCI/ Damage</w:t>
      </w:r>
      <w:r w:rsidR="002C7E9A">
        <w:rPr>
          <w:b/>
          <w:i/>
        </w:rPr>
        <w:t>d/</w:t>
      </w:r>
      <w:r w:rsidR="00D94713" w:rsidRPr="000C7966">
        <w:rPr>
          <w:b/>
          <w:i/>
        </w:rPr>
        <w:t>Missing/</w:t>
      </w:r>
      <w:r w:rsidR="002C7E9A">
        <w:rPr>
          <w:b/>
          <w:i/>
        </w:rPr>
        <w:t>Wire/Cover Plates/Light Fixture/</w:t>
      </w:r>
      <w:r w:rsidR="00D94713" w:rsidRPr="000C7966">
        <w:rPr>
          <w:b/>
          <w:i/>
        </w:rPr>
        <w:t>Evidence Water Leaks</w:t>
      </w:r>
    </w:p>
    <w:p w14:paraId="42526577" w14:textId="77777777" w:rsidR="00D81F61" w:rsidRDefault="00CE3D36" w:rsidP="00D90C80">
      <w:pPr>
        <w:pStyle w:val="BodyText"/>
        <w:spacing w:line="360" w:lineRule="auto"/>
        <w:ind w:right="-460"/>
      </w:pPr>
      <w:r>
        <w:t>Add GFCI outlet</w:t>
      </w:r>
      <w:r>
        <w:tab/>
        <w:t>See Building Systems</w:t>
      </w:r>
      <w:r>
        <w:tab/>
      </w:r>
    </w:p>
    <w:p w14:paraId="46125CF8" w14:textId="77777777" w:rsidR="00346637" w:rsidRDefault="00D81F61" w:rsidP="00D90C80">
      <w:pPr>
        <w:pStyle w:val="BodyText"/>
        <w:spacing w:line="360" w:lineRule="auto"/>
        <w:ind w:right="-460"/>
      </w:pPr>
      <w:r>
        <w:tab/>
      </w:r>
      <w:r>
        <w:tab/>
      </w:r>
      <w:r>
        <w:tab/>
      </w:r>
      <w:r>
        <w:tab/>
      </w:r>
      <w:r>
        <w:tab/>
      </w:r>
      <w:r>
        <w:tab/>
      </w:r>
      <w:r w:rsidR="00CE3D36">
        <w:tab/>
      </w:r>
      <w:r w:rsidR="00CE3D36">
        <w:tab/>
      </w:r>
      <w:r w:rsidR="00D90C80">
        <w:tab/>
      </w:r>
      <w:r w:rsidR="00CE3D36">
        <w:t>$________</w:t>
      </w:r>
      <w:r w:rsidR="00346637">
        <w:tab/>
      </w:r>
      <w:r w:rsidR="00346637">
        <w:tab/>
        <w:t>$_________</w:t>
      </w:r>
    </w:p>
    <w:p w14:paraId="49856F09" w14:textId="2EF919A2" w:rsidR="00162DE2" w:rsidRDefault="0086304B" w:rsidP="00870210">
      <w:pPr>
        <w:pStyle w:val="Heading1"/>
        <w:kinsoku w:val="0"/>
        <w:overflowPunct w:val="0"/>
        <w:ind w:left="0" w:right="3222"/>
        <w:rPr>
          <w:b w:val="0"/>
          <w:bCs w:val="0"/>
        </w:rPr>
      </w:pPr>
      <w:r>
        <w:rPr>
          <w:b w:val="0"/>
          <w:bCs w:val="0"/>
          <w:noProof/>
        </w:rPr>
        <mc:AlternateContent>
          <mc:Choice Requires="wps">
            <w:drawing>
              <wp:inline distT="0" distB="0" distL="0" distR="0" wp14:anchorId="1312412C" wp14:editId="69E6626A">
                <wp:extent cx="1038225" cy="302260"/>
                <wp:effectExtent l="12700" t="13970" r="6350" b="7620"/>
                <wp:docPr id="8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4B7CA124" w14:textId="77777777" w:rsidR="005D7318" w:rsidRDefault="005D7318" w:rsidP="00870210">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1312412C" id="Text Box 174" o:spid="_x0000_s1043"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" fillcolor="#f1f1f1" strokeweight=".94pt">
                <v:textbox inset="0,0,0,0">
                  <w:txbxContent>
                    <w:p w14:paraId="4B7CA124" w14:textId="77777777" w:rsidR="005D7318" w:rsidRDefault="005D7318" w:rsidP="00870210">
                      <w:pPr>
                        <w:pStyle w:val="BodyText"/>
                        <w:kinsoku w:val="0"/>
                        <w:overflowPunct w:val="0"/>
                        <w:spacing w:before="124"/>
                        <w:ind w:left="110"/>
                      </w:pPr>
                      <w:r>
                        <w:rPr>
                          <w:b/>
                          <w:bCs/>
                          <w:spacing w:val="-1"/>
                        </w:rPr>
                        <w:t>FLOORS</w:t>
                      </w:r>
                    </w:p>
                  </w:txbxContent>
                </v:textbox>
                <w10:anchorlock/>
              </v:shape>
            </w:pict>
          </mc:Fallback>
        </mc:AlternateContent>
      </w:r>
      <w:r w:rsidR="00CE3D36">
        <w:rPr>
          <w:b w:val="0"/>
          <w:bCs w:val="0"/>
        </w:rPr>
        <w:t xml:space="preserve">    Approx 45 sf</w:t>
      </w:r>
    </w:p>
    <w:p w14:paraId="1F01770D" w14:textId="77777777" w:rsidR="003A2D73" w:rsidRDefault="002C7E9A" w:rsidP="00FF168A">
      <w:pPr>
        <w:pStyle w:val="BodyText"/>
        <w:spacing w:line="360" w:lineRule="auto"/>
        <w:rPr>
          <w:b/>
          <w:i/>
        </w:rPr>
      </w:pPr>
      <w:r>
        <w:rPr>
          <w:b/>
          <w:i/>
        </w:rPr>
        <w:t>Bulging/Buckling/Damaged/Missing/Covering/Tile/</w:t>
      </w:r>
      <w:r w:rsidR="00870210" w:rsidRPr="000C7966">
        <w:rPr>
          <w:b/>
          <w:i/>
        </w:rPr>
        <w:t>Deteriorated</w:t>
      </w:r>
      <w:r w:rsidR="00A36F79">
        <w:rPr>
          <w:b/>
          <w:i/>
        </w:rPr>
        <w:t xml:space="preserve"> </w:t>
      </w:r>
      <w:r>
        <w:rPr>
          <w:b/>
          <w:i/>
        </w:rPr>
        <w:t>Subfloor/</w:t>
      </w:r>
      <w:r w:rsidR="00870210" w:rsidRPr="000C7966">
        <w:rPr>
          <w:b/>
          <w:i/>
        </w:rPr>
        <w:t>Water</w:t>
      </w:r>
      <w:r w:rsidR="003A2D73">
        <w:rPr>
          <w:b/>
          <w:i/>
        </w:rPr>
        <w:t xml:space="preserve"> Stains</w:t>
      </w:r>
    </w:p>
    <w:p w14:paraId="1640EBD7" w14:textId="77777777" w:rsidR="00CE3D36" w:rsidRPr="00BA26F9" w:rsidRDefault="0024379C" w:rsidP="00CE3D36">
      <w:pPr>
        <w:tabs>
          <w:tab w:val="left" w:pos="940"/>
          <w:tab w:val="left" w:pos="1440"/>
        </w:tabs>
        <w:spacing w:after="320"/>
        <w:rPr>
          <w:rFonts w:ascii="Helvetica" w:hAnsi="Helvetica" w:cs="Helvetica"/>
          <w:b/>
          <w:bCs/>
          <w:sz w:val="20"/>
          <w:szCs w:val="20"/>
        </w:rPr>
      </w:pPr>
      <w:r>
        <w:t>Remove and replace approx. 12sf of rotted subfloor with new ¾” subflooring</w:t>
      </w:r>
      <w:r w:rsidR="00CE3D36">
        <w:t xml:space="preserve"> and install new vinyl flooring</w:t>
      </w:r>
      <w:r>
        <w:t xml:space="preserve"> in entire Bathroom</w:t>
      </w:r>
      <w:r w:rsidR="00CE3D36">
        <w:t xml:space="preserve">. </w:t>
      </w:r>
      <w:r w:rsidR="00CE3D36" w:rsidRPr="00BA26F9">
        <w:rPr>
          <w:rFonts w:ascii="Helvetica" w:hAnsi="Helvetica" w:cs="Helvetica"/>
          <w:b/>
          <w:bCs/>
          <w:sz w:val="20"/>
          <w:szCs w:val="20"/>
        </w:rPr>
        <w:t xml:space="preserve">Sheet Vinyl: </w:t>
      </w:r>
      <w:r w:rsidR="00CE3D36" w:rsidRPr="00BA26F9">
        <w:rPr>
          <w:rFonts w:ascii="Arial" w:hAnsi="Arial" w:cs="Arial"/>
          <w:b/>
          <w:bCs/>
          <w:sz w:val="20"/>
          <w:szCs w:val="20"/>
        </w:rPr>
        <w:t xml:space="preserve">Shall be Armstrong or equivalent minimum 10 mil wear layer. Provide product adhesive and underlayment as recommended by the manufacturer. All surfaces shall be clean, dry, and appropriate temperature during installation. Vinyl sheet flooring shall conform to the requirements of ASTM F 1303, Type I. </w:t>
      </w:r>
      <w:r w:rsidR="00CE3D36" w:rsidRPr="00BA26F9">
        <w:rPr>
          <w:rFonts w:ascii="Helvetica" w:hAnsi="Helvetica" w:cs="Helvetica"/>
          <w:b/>
          <w:bCs/>
          <w:sz w:val="20"/>
          <w:szCs w:val="20"/>
        </w:rPr>
        <w:t> </w:t>
      </w:r>
    </w:p>
    <w:p w14:paraId="53A460D6" w14:textId="77777777" w:rsidR="00D81F61" w:rsidRDefault="00CE3D36" w:rsidP="00CE3D36">
      <w:pPr>
        <w:pStyle w:val="BodyText"/>
        <w:spacing w:line="360" w:lineRule="auto"/>
        <w:ind w:right="-460"/>
      </w:pPr>
      <w:r w:rsidRPr="00BA26F9">
        <w:rPr>
          <w:rFonts w:ascii="Helvetica" w:hAnsi="Helvetica" w:cs="Helvetica"/>
          <w:b/>
          <w:bCs/>
          <w:sz w:val="20"/>
          <w:szCs w:val="20"/>
        </w:rPr>
        <w:lastRenderedPageBreak/>
        <w:t xml:space="preserve">Vinyl Composition Tile (VCT): </w:t>
      </w:r>
      <w:r w:rsidRPr="00BA26F9">
        <w:rPr>
          <w:rFonts w:ascii="Arial" w:hAnsi="Arial" w:cs="Arial"/>
          <w:b/>
          <w:bCs/>
          <w:sz w:val="20"/>
          <w:szCs w:val="20"/>
        </w:rPr>
        <w:t>Shall be Armstrong or other approved equal, 1/8” x 12” x 12”. Provide product adhesive and underlayment as recommended by the manufacturer. All surfaces shall be clean, dry, and appropriate temperature during installation. Follow manufacture’s recommendation for pattern layout.</w:t>
      </w:r>
      <w:r w:rsidR="00346637">
        <w:tab/>
      </w:r>
    </w:p>
    <w:p w14:paraId="4ABEF664" w14:textId="084BB1E6" w:rsidR="00346637" w:rsidRPr="00877677" w:rsidRDefault="00D81F61" w:rsidP="00CE3D36">
      <w:pPr>
        <w:pStyle w:val="BodyText"/>
        <w:spacing w:line="360" w:lineRule="auto"/>
        <w:ind w:right="-460"/>
      </w:pPr>
      <w:r>
        <w:tab/>
      </w:r>
      <w:r>
        <w:tab/>
      </w:r>
      <w:r w:rsidR="00CE3D36">
        <w:tab/>
      </w:r>
      <w:r w:rsidR="00CE3D36">
        <w:tab/>
      </w:r>
      <w:r w:rsidR="00CE3D36">
        <w:tab/>
      </w:r>
      <w:r w:rsidR="00CE3D36">
        <w:tab/>
      </w:r>
      <w:r w:rsidR="00CE3D36">
        <w:tab/>
      </w:r>
      <w:r w:rsidR="00CE3D36">
        <w:tab/>
      </w:r>
      <w:r w:rsidR="00CE3D36">
        <w:tab/>
      </w:r>
      <w:r w:rsidR="00FC405A">
        <w:t>$_______</w:t>
      </w:r>
      <w:r w:rsidR="00346637">
        <w:tab/>
        <w:t>$_________</w:t>
      </w:r>
    </w:p>
    <w:p w14:paraId="1AFF24BC" w14:textId="635F083F" w:rsidR="00162DE2" w:rsidRDefault="0086304B" w:rsidP="007B4F31">
      <w:pPr>
        <w:pStyle w:val="BodyText"/>
        <w:ind w:left="0"/>
        <w:rPr>
          <w:b/>
          <w:bCs/>
        </w:rPr>
      </w:pPr>
      <w:r>
        <w:rPr>
          <w:b/>
          <w:bCs/>
          <w:noProof/>
        </w:rPr>
        <mc:AlternateContent>
          <mc:Choice Requires="wps">
            <w:drawing>
              <wp:inline distT="0" distB="0" distL="0" distR="0" wp14:anchorId="41583FBF" wp14:editId="465A63C3">
                <wp:extent cx="1019175" cy="302260"/>
                <wp:effectExtent l="12700" t="10160" r="6350" b="11430"/>
                <wp:docPr id="8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0ECCE040" w14:textId="77777777" w:rsidR="005D7318" w:rsidRDefault="005D7318" w:rsidP="00870210">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41583FBF" id="Text Box 173" o:spid="_x0000_s1044"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D85Z2MnAgAATAQAAA4AAAAAAAAAAAAAAAAALgIAAGRycy9lMm9Eb2MueG1sUEsB&#10;Ai0AFAAGAAgAAAAhAGd/IlLVAAAABAEAAA8AAAAAAAAAAAAAAAAAgQQAAGRycy9kb3ducmV2Lnht&#10;bFBLBQYAAAAABAAEAPMAAACDBQAAAAA=&#10;" fillcolor="#f1f1f1" strokeweight=".94pt">
                <v:textbox inset="0,0,0,0">
                  <w:txbxContent>
                    <w:p w14:paraId="0ECCE040" w14:textId="77777777" w:rsidR="005D7318" w:rsidRDefault="005D7318" w:rsidP="00870210">
                      <w:pPr>
                        <w:pStyle w:val="BodyText"/>
                        <w:kinsoku w:val="0"/>
                        <w:overflowPunct w:val="0"/>
                        <w:spacing w:before="124"/>
                        <w:ind w:left="110"/>
                      </w:pPr>
                      <w:r>
                        <w:rPr>
                          <w:b/>
                          <w:bCs/>
                          <w:spacing w:val="-1"/>
                        </w:rPr>
                        <w:t>WALLS</w:t>
                      </w:r>
                    </w:p>
                  </w:txbxContent>
                </v:textbox>
                <w10:anchorlock/>
              </v:shape>
            </w:pict>
          </mc:Fallback>
        </mc:AlternateContent>
      </w:r>
      <w:r w:rsidR="00CE3D36">
        <w:rPr>
          <w:b/>
          <w:bCs/>
        </w:rPr>
        <w:t xml:space="preserve">    </w:t>
      </w:r>
      <w:r w:rsidR="00CE3D36" w:rsidRPr="00CE3D36">
        <w:t>Approx 224 sf</w:t>
      </w:r>
    </w:p>
    <w:p w14:paraId="493101EF" w14:textId="77777777" w:rsidR="00162DE2" w:rsidRPr="000C7966" w:rsidRDefault="002C7E9A" w:rsidP="005F1A3B">
      <w:pPr>
        <w:pStyle w:val="BodyText"/>
        <w:spacing w:line="360" w:lineRule="auto"/>
        <w:rPr>
          <w:b/>
          <w:bCs/>
          <w:i/>
          <w:iCs/>
        </w:rPr>
      </w:pPr>
      <w:r>
        <w:rPr>
          <w:b/>
          <w:i/>
        </w:rPr>
        <w:t>Bulging/Buckling/Damaged/</w:t>
      </w:r>
      <w:r w:rsidR="00870210" w:rsidRPr="000C7966">
        <w:rPr>
          <w:b/>
          <w:i/>
        </w:rPr>
        <w:t xml:space="preserve">Trim/Paint/Water </w:t>
      </w:r>
      <w:r w:rsidR="003A2D73">
        <w:rPr>
          <w:b/>
          <w:i/>
        </w:rPr>
        <w:t>Stains</w:t>
      </w:r>
      <w:r w:rsidR="00870210" w:rsidRPr="000C7966">
        <w:rPr>
          <w:b/>
          <w:i/>
        </w:rPr>
        <w:t>/Mold/ Mildew</w:t>
      </w:r>
    </w:p>
    <w:p w14:paraId="78240C28" w14:textId="77777777" w:rsidR="00D81F61" w:rsidRDefault="00CE3D36" w:rsidP="00D90C80">
      <w:pPr>
        <w:pStyle w:val="BodyText"/>
        <w:spacing w:line="360" w:lineRule="auto"/>
        <w:ind w:right="-460"/>
        <w:rPr>
          <w:rFonts w:ascii="Arial" w:hAnsi="Arial" w:cs="Arial"/>
          <w:sz w:val="20"/>
          <w:szCs w:val="20"/>
        </w:rPr>
      </w:pPr>
      <w:r>
        <w:t xml:space="preserve">Paint walls. </w:t>
      </w:r>
      <w:r w:rsidR="00D90C80">
        <w:tab/>
      </w:r>
      <w:r w:rsidRPr="00BA26F9">
        <w:rPr>
          <w:rFonts w:ascii="Arial" w:hAnsi="Arial" w:cs="Arial"/>
          <w:sz w:val="20"/>
          <w:szCs w:val="20"/>
        </w:rPr>
        <w:t>Primed once and two finish coats of flat, eggshell or satin. Use semi-gloss, or satin finish for bathrooms, laundry, and kitchens. No VOC.</w:t>
      </w:r>
    </w:p>
    <w:p w14:paraId="261DE4F1" w14:textId="6A8756D3" w:rsidR="00346637" w:rsidRDefault="00D81F61" w:rsidP="00D90C80">
      <w:pPr>
        <w:pStyle w:val="BodyText"/>
        <w:spacing w:line="360" w:lineRule="auto"/>
        <w:ind w:right="-460"/>
        <w:rPr>
          <w:spacing w:val="-15"/>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3D36">
        <w:tab/>
      </w:r>
      <w:r w:rsidR="00CE3D36">
        <w:tab/>
      </w:r>
      <w:r w:rsidR="00CE3D36">
        <w:tab/>
      </w:r>
      <w:r w:rsidR="00D90C80">
        <w:tab/>
      </w:r>
      <w:r w:rsidR="00FC405A">
        <w:t>$_______</w:t>
      </w:r>
      <w:r w:rsidR="00346637">
        <w:tab/>
      </w:r>
      <w:r w:rsidR="00346637">
        <w:tab/>
        <w:t>$_________</w:t>
      </w:r>
    </w:p>
    <w:p w14:paraId="07029FDB" w14:textId="77777777" w:rsidR="00B94C0D" w:rsidRPr="00B94C0D" w:rsidRDefault="00B94C0D" w:rsidP="00B94C0D">
      <w:pPr>
        <w:pStyle w:val="BodyText"/>
        <w:jc w:val="center"/>
        <w:rPr>
          <w:b/>
          <w:sz w:val="28"/>
          <w:szCs w:val="28"/>
          <w:u w:val="single"/>
        </w:rPr>
      </w:pPr>
      <w:r w:rsidRPr="00B94C0D">
        <w:rPr>
          <w:b/>
          <w:sz w:val="28"/>
          <w:szCs w:val="28"/>
          <w:u w:val="single"/>
        </w:rPr>
        <w:t>KITCHEN</w:t>
      </w:r>
    </w:p>
    <w:p w14:paraId="0ABB518E" w14:textId="0F881E9D" w:rsidR="00DE0113" w:rsidRDefault="00162DE2" w:rsidP="004D37D2">
      <w:pPr>
        <w:pStyle w:val="BodyText"/>
        <w:rPr>
          <w:sz w:val="20"/>
          <w:szCs w:val="20"/>
        </w:rPr>
      </w:pPr>
      <w:r>
        <w:rPr>
          <w:spacing w:val="19"/>
        </w:rPr>
        <w:t xml:space="preserve"> </w:t>
      </w:r>
      <w:r w:rsidR="0086304B">
        <w:rPr>
          <w:noProof/>
          <w:sz w:val="20"/>
          <w:szCs w:val="20"/>
        </w:rPr>
        <mc:AlternateContent>
          <mc:Choice Requires="wps">
            <w:drawing>
              <wp:inline distT="0" distB="0" distL="0" distR="0" wp14:anchorId="0B9997E3" wp14:editId="14B205DC">
                <wp:extent cx="1609725" cy="302260"/>
                <wp:effectExtent l="14605" t="15240" r="13970" b="6350"/>
                <wp:docPr id="8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2260"/>
                        </a:xfrm>
                        <a:prstGeom prst="rect">
                          <a:avLst/>
                        </a:prstGeom>
                        <a:solidFill>
                          <a:srgbClr val="F1F1F1"/>
                        </a:solidFill>
                        <a:ln w="11938">
                          <a:solidFill>
                            <a:srgbClr val="000000"/>
                          </a:solidFill>
                          <a:miter lim="800000"/>
                          <a:headEnd/>
                          <a:tailEnd/>
                        </a:ln>
                      </wps:spPr>
                      <wps:txbx>
                        <w:txbxContent>
                          <w:p w14:paraId="12AA985A" w14:textId="77777777" w:rsidR="005D7318" w:rsidRDefault="005D7318">
                            <w:pPr>
                              <w:pStyle w:val="BodyText"/>
                              <w:kinsoku w:val="0"/>
                              <w:overflowPunct w:val="0"/>
                              <w:spacing w:before="124"/>
                              <w:ind w:left="110"/>
                            </w:pPr>
                            <w:r>
                              <w:rPr>
                                <w:b/>
                                <w:bCs/>
                                <w:spacing w:val="-1"/>
                              </w:rPr>
                              <w:t>KITCHEN</w:t>
                            </w:r>
                          </w:p>
                        </w:txbxContent>
                      </wps:txbx>
                      <wps:bodyPr rot="0" vert="horz" wrap="square" lIns="0" tIns="0" rIns="0" bIns="0" anchor="t" anchorCtr="0" upright="1">
                        <a:noAutofit/>
                      </wps:bodyPr>
                    </wps:wsp>
                  </a:graphicData>
                </a:graphic>
              </wp:inline>
            </w:drawing>
          </mc:Choice>
          <mc:Fallback>
            <w:pict>
              <v:shape w14:anchorId="0B9997E3" id="Text Box 171" o:spid="_x0000_s1045" type="#_x0000_t202" style="width:126.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" fillcolor="#f1f1f1" strokeweight=".94pt">
                <v:textbox inset="0,0,0,0">
                  <w:txbxContent>
                    <w:p w14:paraId="12AA985A" w14:textId="77777777" w:rsidR="005D7318" w:rsidRDefault="005D7318">
                      <w:pPr>
                        <w:pStyle w:val="BodyText"/>
                        <w:kinsoku w:val="0"/>
                        <w:overflowPunct w:val="0"/>
                        <w:spacing w:before="124"/>
                        <w:ind w:left="110"/>
                      </w:pPr>
                      <w:r>
                        <w:rPr>
                          <w:b/>
                          <w:bCs/>
                          <w:spacing w:val="-1"/>
                        </w:rPr>
                        <w:t>KITCHEN</w:t>
                      </w:r>
                    </w:p>
                  </w:txbxContent>
                </v:textbox>
                <w10:anchorlock/>
              </v:shape>
            </w:pict>
          </mc:Fallback>
        </mc:AlternateContent>
      </w:r>
    </w:p>
    <w:p w14:paraId="4F346284" w14:textId="77777777" w:rsidR="00DE0113" w:rsidRPr="004E6873" w:rsidRDefault="00A03881" w:rsidP="00136AFB">
      <w:pPr>
        <w:pStyle w:val="Heading2"/>
        <w:kinsoku w:val="0"/>
        <w:overflowPunct w:val="0"/>
        <w:spacing w:before="0" w:line="360" w:lineRule="auto"/>
        <w:rPr>
          <w:b w:val="0"/>
          <w:bCs w:val="0"/>
          <w:i w:val="0"/>
          <w:iCs w:val="0"/>
        </w:rPr>
      </w:pPr>
      <w:r>
        <w:rPr>
          <w:spacing w:val="-1"/>
        </w:rPr>
        <w:t>Damaged/</w:t>
      </w:r>
      <w:r w:rsidR="002D1616">
        <w:rPr>
          <w:spacing w:val="-1"/>
        </w:rPr>
        <w:t>Missing/Cabinets/Countertop/Sink/Faucet/Plumbing/Appliances</w:t>
      </w:r>
    </w:p>
    <w:p w14:paraId="27B4490E" w14:textId="77777777" w:rsidR="00D90C80" w:rsidRDefault="00D90C80" w:rsidP="00D90C80">
      <w:pPr>
        <w:pStyle w:val="BodyText"/>
        <w:spacing w:line="360" w:lineRule="auto"/>
        <w:ind w:right="-460"/>
      </w:pPr>
      <w:r>
        <w:t>Install approximately 8lf of cabinets and counter</w:t>
      </w:r>
      <w:r w:rsidR="00DF76F0">
        <w:t xml:space="preserve"> w</w:t>
      </w:r>
      <w:r>
        <w:t>ith sink and faucets</w:t>
      </w:r>
      <w:r>
        <w:tab/>
      </w:r>
    </w:p>
    <w:p w14:paraId="4A637587" w14:textId="77777777" w:rsidR="00D90C80" w:rsidRPr="00D90C80" w:rsidRDefault="00D90C80" w:rsidP="00D90C80">
      <w:pPr>
        <w:pStyle w:val="BodyText"/>
        <w:spacing w:line="360" w:lineRule="auto"/>
        <w:ind w:right="-460"/>
      </w:pPr>
      <w:r w:rsidRPr="00D90C80">
        <w:rPr>
          <w:rFonts w:ascii="Arial" w:hAnsi="Arial" w:cs="Arial"/>
          <w:sz w:val="20"/>
          <w:szCs w:val="20"/>
        </w:rPr>
        <w:t xml:space="preserve">Cabinet fronts shall be made of solid wood (not particleboard); doors, draws and fronts shall be factory finished. Cabinet ends shall be finished with appropriate veneer. All cabinets shall be Kitchen Cabinet Manufacturers Association (KCMA) approved. </w:t>
      </w:r>
    </w:p>
    <w:p w14:paraId="64A094E8" w14:textId="77777777" w:rsidR="00D81F61" w:rsidRDefault="00D90C80" w:rsidP="00D81F61">
      <w:pPr>
        <w:spacing w:after="240"/>
        <w:rPr>
          <w:rFonts w:ascii="Arial" w:hAnsi="Arial" w:cs="Arial"/>
          <w:sz w:val="20"/>
          <w:szCs w:val="20"/>
        </w:rPr>
      </w:pPr>
      <w:r w:rsidRPr="00D90C80">
        <w:rPr>
          <w:rFonts w:ascii="Arial" w:hAnsi="Arial" w:cs="Arial"/>
          <w:sz w:val="20"/>
          <w:szCs w:val="20"/>
        </w:rPr>
        <w:t>Tops shall be post form plastic laminate, bullnose front edge, rolled backsplash, finished exposed ends and sealed at the cut out for sink. Other appropriate materials may be used such as solid surface, and cultured marble for bathroom vanities. Any other types of countertops must be approved by THDA.</w:t>
      </w:r>
    </w:p>
    <w:p w14:paraId="7F7D7273" w14:textId="77777777" w:rsidR="00D81F61" w:rsidRDefault="00D90C80" w:rsidP="00D81F61">
      <w:pPr>
        <w:spacing w:after="240"/>
        <w:rPr>
          <w:rFonts w:ascii="Arial" w:hAnsi="Arial" w:cs="Arial"/>
          <w:sz w:val="32"/>
          <w:szCs w:val="32"/>
        </w:rPr>
      </w:pPr>
      <w:r w:rsidRPr="00D90C80">
        <w:rPr>
          <w:rFonts w:ascii="Arial" w:hAnsi="Arial" w:cs="Arial"/>
          <w:sz w:val="20"/>
          <w:szCs w:val="20"/>
        </w:rPr>
        <w:t>Sinks shall be a minimum eight inches (8”) deep, 33 x 20 stainless steel double bowl. For ADA compliance when applicable, roll under sink depth shall be shallower as required in mobility impaired dwelling units</w:t>
      </w:r>
      <w:r>
        <w:rPr>
          <w:rFonts w:ascii="Arial" w:hAnsi="Arial" w:cs="Arial"/>
          <w:sz w:val="32"/>
          <w:szCs w:val="32"/>
        </w:rPr>
        <w:t xml:space="preserve"> </w:t>
      </w:r>
    </w:p>
    <w:p w14:paraId="38CEA661" w14:textId="495F6886" w:rsidR="0009257F" w:rsidRPr="00877677" w:rsidRDefault="00D90C80" w:rsidP="00D90C80">
      <w:pPr>
        <w:pStyle w:val="BodyText"/>
        <w:spacing w:line="360" w:lineRule="auto"/>
        <w:ind w:left="3719" w:right="-460" w:firstLine="601"/>
      </w:pPr>
      <w:r>
        <w:tab/>
      </w:r>
      <w:r>
        <w:tab/>
      </w:r>
      <w:r>
        <w:tab/>
      </w:r>
      <w:r w:rsidR="002D1616">
        <w:t xml:space="preserve"> </w:t>
      </w:r>
      <w:r w:rsidR="00FC405A">
        <w:t xml:space="preserve"> $_______</w:t>
      </w:r>
      <w:r w:rsidR="0009257F">
        <w:tab/>
      </w:r>
      <w:r w:rsidR="0009257F">
        <w:tab/>
        <w:t>$_________</w:t>
      </w:r>
    </w:p>
    <w:p w14:paraId="6AD1AA68" w14:textId="04DB4904" w:rsidR="003A2D73" w:rsidRPr="004E6873" w:rsidRDefault="0086304B" w:rsidP="003A2D73">
      <w:pPr>
        <w:pStyle w:val="BodyText"/>
        <w:ind w:left="0"/>
      </w:pPr>
      <w:r>
        <w:rPr>
          <w:noProof/>
        </w:rPr>
        <mc:AlternateContent>
          <mc:Choice Requires="wps">
            <w:drawing>
              <wp:inline distT="0" distB="0" distL="0" distR="0" wp14:anchorId="164B97DC" wp14:editId="0C97907B">
                <wp:extent cx="1133475" cy="302260"/>
                <wp:effectExtent l="12700" t="9525" r="6350" b="12065"/>
                <wp:docPr id="8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59D76688" w14:textId="77777777" w:rsidR="005D7318" w:rsidRDefault="005D7318" w:rsidP="003A2D73">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164B97DC" id="Text Box 170" o:spid="_x0000_s1046"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Dwg0wYJwIAAEwEAAAOAAAAAAAAAAAAAAAAAC4CAABkcnMvZTJvRG9jLnhtbFBL&#10;AQItABQABgAIAAAAIQCrToo81gAAAAQBAAAPAAAAAAAAAAAAAAAAAIEEAABkcnMvZG93bnJldi54&#10;bWxQSwUGAAAAAAQABADzAAAAhAUAAAAA&#10;" fillcolor="#f1f1f1" strokeweight=".94pt">
                <v:textbox inset="0,0,0,0">
                  <w:txbxContent>
                    <w:p w14:paraId="59D76688" w14:textId="77777777" w:rsidR="005D7318" w:rsidRDefault="005D7318" w:rsidP="003A2D73">
                      <w:pPr>
                        <w:pStyle w:val="BodyText"/>
                        <w:kinsoku w:val="0"/>
                        <w:overflowPunct w:val="0"/>
                        <w:spacing w:before="124"/>
                        <w:ind w:left="110"/>
                      </w:pPr>
                      <w:r>
                        <w:rPr>
                          <w:b/>
                          <w:bCs/>
                          <w:spacing w:val="-1"/>
                        </w:rPr>
                        <w:t xml:space="preserve"> CEILING</w:t>
                      </w:r>
                    </w:p>
                  </w:txbxContent>
                </v:textbox>
                <w10:anchorlock/>
              </v:shape>
            </w:pict>
          </mc:Fallback>
        </mc:AlternateContent>
      </w:r>
      <w:r w:rsidR="00CE3D36">
        <w:t xml:space="preserve">   Approx 156 sf</w:t>
      </w:r>
    </w:p>
    <w:p w14:paraId="08834974" w14:textId="77777777" w:rsidR="003A2D73" w:rsidRPr="000C7966" w:rsidRDefault="003A2D73" w:rsidP="00136AFB">
      <w:pPr>
        <w:pStyle w:val="BodyText"/>
        <w:spacing w:line="360" w:lineRule="auto"/>
        <w:rPr>
          <w:b/>
          <w:i/>
        </w:rPr>
      </w:pPr>
      <w:r w:rsidRPr="000C7966">
        <w:rPr>
          <w:b/>
          <w:i/>
        </w:rPr>
        <w:t>Bulging/Buckling/</w:t>
      </w:r>
      <w:r w:rsidR="00202AF1">
        <w:rPr>
          <w:b/>
          <w:i/>
        </w:rPr>
        <w:t>Cracks/Holes/</w:t>
      </w:r>
      <w:r w:rsidRPr="000C7966">
        <w:rPr>
          <w:b/>
          <w:i/>
        </w:rPr>
        <w:t>Peeling/Damaged/Missing/Tile/Panels</w:t>
      </w:r>
      <w:r>
        <w:rPr>
          <w:b/>
          <w:i/>
        </w:rPr>
        <w:t>/Water Stains</w:t>
      </w:r>
    </w:p>
    <w:p w14:paraId="2FA58962" w14:textId="77777777" w:rsidR="00D81F61" w:rsidRDefault="00D741A3" w:rsidP="00D741A3">
      <w:pPr>
        <w:pStyle w:val="BodyText"/>
        <w:spacing w:line="360" w:lineRule="auto"/>
        <w:ind w:right="-460"/>
        <w:rPr>
          <w:rFonts w:ascii="Arial" w:hAnsi="Arial" w:cs="Arial"/>
          <w:sz w:val="20"/>
          <w:szCs w:val="20"/>
        </w:rPr>
      </w:pPr>
      <w:r>
        <w:t>Repair cracks and paint</w:t>
      </w:r>
      <w:r w:rsidR="00CE3D36">
        <w:t xml:space="preserve">. </w:t>
      </w:r>
      <w:r>
        <w:tab/>
      </w:r>
      <w:r w:rsidR="00CE3D36" w:rsidRPr="00BA26F9">
        <w:rPr>
          <w:rFonts w:ascii="Arial" w:hAnsi="Arial" w:cs="Arial"/>
          <w:sz w:val="20"/>
          <w:szCs w:val="20"/>
        </w:rPr>
        <w:t>Primed once and two finish coats of flat, eggshell or satin. Use semi-gloss, or satin finish for bathrooms, laundry, and kitchens. No VOC</w:t>
      </w:r>
    </w:p>
    <w:p w14:paraId="60A07613" w14:textId="6A09126B" w:rsidR="0009257F" w:rsidRPr="00877677" w:rsidRDefault="00D81F61" w:rsidP="00D741A3">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3D36">
        <w:tab/>
      </w:r>
      <w:r w:rsidR="00CE3D36">
        <w:tab/>
      </w:r>
      <w:r w:rsidR="00D741A3">
        <w:tab/>
        <w:t xml:space="preserve"> </w:t>
      </w:r>
      <w:r w:rsidR="00FC405A">
        <w:t xml:space="preserve"> $_______</w:t>
      </w:r>
      <w:r w:rsidR="0009257F">
        <w:tab/>
      </w:r>
      <w:r w:rsidR="0009257F">
        <w:tab/>
        <w:t>$_________</w:t>
      </w:r>
    </w:p>
    <w:p w14:paraId="06DEA221" w14:textId="6C42F143" w:rsidR="003A2D73" w:rsidRPr="004E6873" w:rsidRDefault="0086304B" w:rsidP="00136AFB">
      <w:pPr>
        <w:pStyle w:val="BodyText"/>
        <w:ind w:left="0"/>
        <w:rPr>
          <w:b/>
          <w:bCs/>
        </w:rPr>
      </w:pPr>
      <w:r>
        <w:rPr>
          <w:noProof/>
        </w:rPr>
        <mc:AlternateContent>
          <mc:Choice Requires="wps">
            <w:drawing>
              <wp:inline distT="0" distB="0" distL="0" distR="0" wp14:anchorId="3C7C369F" wp14:editId="2D8E8412">
                <wp:extent cx="1133475" cy="302260"/>
                <wp:effectExtent l="12700" t="11430" r="6350" b="10160"/>
                <wp:docPr id="8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13A795E7" w14:textId="77777777" w:rsidR="005D7318" w:rsidRDefault="005D7318" w:rsidP="003A2D73">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C7C369F" id="Text Box 169" o:spid="_x0000_s1047"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DM/vxomAgAATAQAAA4AAAAAAAAAAAAAAAAALgIAAGRycy9lMm9Eb2MueG1sUEsB&#10;Ai0AFAAGAAgAAAAhAKtOijzWAAAABAEAAA8AAAAAAAAAAAAAAAAAgAQAAGRycy9kb3ducmV2Lnht&#10;bFBLBQYAAAAABAAEAPMAAACDBQAAAAA=&#10;" fillcolor="#f1f1f1" strokeweight=".94pt">
                <v:textbox inset="0,0,0,0">
                  <w:txbxContent>
                    <w:p w14:paraId="13A795E7" w14:textId="77777777" w:rsidR="005D7318" w:rsidRDefault="005D7318" w:rsidP="003A2D73">
                      <w:pPr>
                        <w:pStyle w:val="BodyText"/>
                        <w:kinsoku w:val="0"/>
                        <w:overflowPunct w:val="0"/>
                        <w:spacing w:before="124"/>
                        <w:ind w:left="110"/>
                      </w:pPr>
                      <w:r>
                        <w:rPr>
                          <w:b/>
                          <w:bCs/>
                          <w:spacing w:val="-1"/>
                        </w:rPr>
                        <w:t>DOORS</w:t>
                      </w:r>
                    </w:p>
                  </w:txbxContent>
                </v:textbox>
                <w10:anchorlock/>
              </v:shape>
            </w:pict>
          </mc:Fallback>
        </mc:AlternateContent>
      </w:r>
    </w:p>
    <w:p w14:paraId="25FE7CB2" w14:textId="77777777" w:rsidR="003A2D73" w:rsidRPr="000C7966" w:rsidRDefault="003A2D73" w:rsidP="00136AFB">
      <w:pPr>
        <w:pStyle w:val="BodyText"/>
        <w:spacing w:line="360" w:lineRule="auto"/>
        <w:rPr>
          <w:b/>
          <w:i/>
        </w:rPr>
      </w:pPr>
      <w:r w:rsidRPr="000C7966">
        <w:rPr>
          <w:b/>
          <w:i/>
        </w:rPr>
        <w:t>D</w:t>
      </w:r>
      <w:r w:rsidR="00202AF1">
        <w:rPr>
          <w:b/>
          <w:i/>
        </w:rPr>
        <w:t>amaged/Missing/</w:t>
      </w:r>
      <w:r w:rsidRPr="000C7966">
        <w:rPr>
          <w:b/>
          <w:i/>
        </w:rPr>
        <w:t>Frames/Threshold/Lintel/</w:t>
      </w:r>
      <w:r w:rsidR="00202AF1">
        <w:rPr>
          <w:b/>
          <w:i/>
        </w:rPr>
        <w:t>Hardware/</w:t>
      </w:r>
      <w:r w:rsidRPr="000C7966">
        <w:rPr>
          <w:b/>
          <w:i/>
        </w:rPr>
        <w:t>Surface/Paint</w:t>
      </w:r>
    </w:p>
    <w:p w14:paraId="2F026EB0" w14:textId="77777777" w:rsidR="002F094D" w:rsidRDefault="00D741A3" w:rsidP="00D741A3">
      <w:pPr>
        <w:pStyle w:val="BodyText"/>
        <w:spacing w:line="360" w:lineRule="auto"/>
        <w:ind w:right="-460"/>
      </w:pPr>
      <w:r>
        <w:t>Repair frame and hardware</w:t>
      </w:r>
      <w:r w:rsidR="00CE3D36">
        <w:t xml:space="preserve"> at rear door. Paint door.</w:t>
      </w:r>
    </w:p>
    <w:p w14:paraId="0B5D2E5B" w14:textId="77777777" w:rsidR="002F094D" w:rsidRDefault="002F094D" w:rsidP="002F094D">
      <w:pPr>
        <w:spacing w:after="240"/>
        <w:rPr>
          <w:rFonts w:ascii="Arial" w:hAnsi="Arial" w:cs="Arial"/>
          <w:sz w:val="20"/>
          <w:szCs w:val="20"/>
        </w:rPr>
      </w:pPr>
      <w:r w:rsidRPr="00BA26F9">
        <w:rPr>
          <w:rFonts w:ascii="Arial" w:hAnsi="Arial" w:cs="Arial"/>
          <w:sz w:val="20"/>
          <w:szCs w:val="20"/>
        </w:rPr>
        <w:t xml:space="preserve">Primed once, with two-coat semi-gloss finish on all sides and faces. No VOC. </w:t>
      </w:r>
    </w:p>
    <w:p w14:paraId="67841F32" w14:textId="3934E571" w:rsidR="0009257F" w:rsidRPr="00877677" w:rsidRDefault="002F094D" w:rsidP="002F094D">
      <w:pPr>
        <w:pStyle w:val="BodyText"/>
        <w:spacing w:line="360" w:lineRule="auto"/>
        <w:ind w:left="1559" w:right="-460" w:firstLine="601"/>
      </w:pPr>
      <w:r>
        <w:tab/>
      </w:r>
      <w:r>
        <w:tab/>
      </w:r>
      <w:r>
        <w:tab/>
      </w:r>
      <w:r>
        <w:tab/>
      </w:r>
      <w:r>
        <w:tab/>
      </w:r>
      <w:r>
        <w:tab/>
      </w:r>
      <w:r w:rsidR="00FC405A">
        <w:t xml:space="preserve">$_____            </w:t>
      </w:r>
      <w:r w:rsidR="006E62FB">
        <w:t xml:space="preserve">            </w:t>
      </w:r>
      <w:r w:rsidR="00FC405A">
        <w:t>$______</w:t>
      </w:r>
    </w:p>
    <w:p w14:paraId="52ADAEA2" w14:textId="38CCA503" w:rsidR="003A2D73" w:rsidRPr="004E6873" w:rsidRDefault="0086304B" w:rsidP="003A2D73">
      <w:pPr>
        <w:pStyle w:val="BodyText"/>
        <w:kinsoku w:val="0"/>
        <w:overflowPunct w:val="0"/>
        <w:spacing w:before="0"/>
        <w:ind w:left="0"/>
        <w:rPr>
          <w:b/>
          <w:bCs/>
        </w:rPr>
      </w:pPr>
      <w:r>
        <w:rPr>
          <w:noProof/>
        </w:rPr>
        <mc:AlternateContent>
          <mc:Choice Requires="wps">
            <w:drawing>
              <wp:inline distT="0" distB="0" distL="0" distR="0" wp14:anchorId="644427B8" wp14:editId="4F6D61A8">
                <wp:extent cx="1905000" cy="302260"/>
                <wp:effectExtent l="12700" t="8255" r="6350" b="13335"/>
                <wp:docPr id="8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14:paraId="52662FB1" w14:textId="77777777" w:rsidR="005D7318" w:rsidRDefault="005D7318" w:rsidP="003A2D73">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644427B8" id="Text Box 168" o:spid="_x0000_s1048"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OlZ7lMpAgAATAQAAA4AAAAAAAAAAAAAAAAALgIAAGRycy9lMm9Eb2MueG1s&#10;UEsBAi0AFAAGAAgAAAAhAOoZT7TWAAAABAEAAA8AAAAAAAAAAAAAAAAAgwQAAGRycy9kb3ducmV2&#10;LnhtbFBLBQYAAAAABAAEAPMAAACGBQAAAAA=&#10;" fillcolor="#f1f1f1" strokeweight=".94pt">
                <v:textbox inset="0,0,0,0">
                  <w:txbxContent>
                    <w:p w14:paraId="52662FB1" w14:textId="77777777" w:rsidR="005D7318" w:rsidRDefault="005D7318" w:rsidP="003A2D73">
                      <w:pPr>
                        <w:pStyle w:val="BodyText"/>
                        <w:kinsoku w:val="0"/>
                        <w:overflowPunct w:val="0"/>
                        <w:spacing w:before="124"/>
                        <w:ind w:left="110"/>
                      </w:pPr>
                      <w:r>
                        <w:rPr>
                          <w:b/>
                          <w:bCs/>
                          <w:spacing w:val="-1"/>
                        </w:rPr>
                        <w:t>ELECTRICAL SYSTEM</w:t>
                      </w:r>
                    </w:p>
                  </w:txbxContent>
                </v:textbox>
                <w10:anchorlock/>
              </v:shape>
            </w:pict>
          </mc:Fallback>
        </mc:AlternateContent>
      </w:r>
    </w:p>
    <w:p w14:paraId="6C116526" w14:textId="77777777" w:rsidR="003A2D73" w:rsidRPr="000C7966" w:rsidRDefault="003A2D73" w:rsidP="00136AFB">
      <w:pPr>
        <w:pStyle w:val="BodyText"/>
        <w:spacing w:line="360" w:lineRule="auto"/>
        <w:rPr>
          <w:b/>
          <w:bCs/>
          <w:i/>
          <w:iCs/>
        </w:rPr>
      </w:pPr>
      <w:r w:rsidRPr="000C7966">
        <w:rPr>
          <w:b/>
          <w:i/>
        </w:rPr>
        <w:t>Inopera</w:t>
      </w:r>
      <w:r w:rsidR="00A21545">
        <w:rPr>
          <w:b/>
          <w:i/>
        </w:rPr>
        <w:t>tive</w:t>
      </w:r>
      <w:r w:rsidRPr="000C7966">
        <w:rPr>
          <w:b/>
          <w:i/>
        </w:rPr>
        <w:t>/GFCI/</w:t>
      </w:r>
      <w:r w:rsidR="00202AF1">
        <w:rPr>
          <w:b/>
          <w:i/>
        </w:rPr>
        <w:t>D</w:t>
      </w:r>
      <w:r w:rsidRPr="000C7966">
        <w:rPr>
          <w:b/>
          <w:i/>
        </w:rPr>
        <w:t>amage</w:t>
      </w:r>
      <w:r w:rsidR="00202AF1">
        <w:rPr>
          <w:b/>
          <w:i/>
        </w:rPr>
        <w:t>d/Missing/Wire/Cover Plates/Light Fixture/</w:t>
      </w:r>
      <w:r w:rsidRPr="000C7966">
        <w:rPr>
          <w:b/>
          <w:i/>
        </w:rPr>
        <w:t>Evidence Water Leaks</w:t>
      </w:r>
    </w:p>
    <w:p w14:paraId="72625D03" w14:textId="77777777" w:rsidR="00D81F61" w:rsidRDefault="002F094D" w:rsidP="00D741A3">
      <w:pPr>
        <w:pStyle w:val="BodyText"/>
        <w:spacing w:line="360" w:lineRule="auto"/>
        <w:ind w:right="-460"/>
      </w:pPr>
      <w:r>
        <w:t>Install GFCI outlet. See Building Exterior</w:t>
      </w:r>
      <w:r>
        <w:tab/>
      </w:r>
    </w:p>
    <w:p w14:paraId="3AAC8C23" w14:textId="77777777" w:rsidR="0009257F" w:rsidRPr="00877677" w:rsidRDefault="00D81F61" w:rsidP="00D741A3">
      <w:pPr>
        <w:pStyle w:val="BodyText"/>
        <w:spacing w:line="360" w:lineRule="auto"/>
        <w:ind w:right="-460"/>
      </w:pPr>
      <w:r>
        <w:lastRenderedPageBreak/>
        <w:tab/>
      </w:r>
      <w:r>
        <w:tab/>
      </w:r>
      <w:r>
        <w:tab/>
      </w:r>
      <w:r>
        <w:tab/>
      </w:r>
      <w:r>
        <w:tab/>
      </w:r>
      <w:r>
        <w:tab/>
      </w:r>
      <w:r w:rsidR="002F094D">
        <w:tab/>
      </w:r>
      <w:r w:rsidR="002F094D">
        <w:tab/>
      </w:r>
      <w:r w:rsidR="002F094D">
        <w:tab/>
        <w:t>$_______</w:t>
      </w:r>
      <w:r w:rsidR="0009257F">
        <w:tab/>
      </w:r>
      <w:r w:rsidR="0009257F">
        <w:tab/>
      </w:r>
      <w:r w:rsidR="002F094D">
        <w:t xml:space="preserve"> </w:t>
      </w:r>
      <w:r w:rsidR="0009257F">
        <w:t>$_________</w:t>
      </w:r>
    </w:p>
    <w:p w14:paraId="0888F42F" w14:textId="67563C31" w:rsidR="003A2D73" w:rsidRDefault="0086304B" w:rsidP="003A2D73">
      <w:pPr>
        <w:pStyle w:val="Heading1"/>
        <w:kinsoku w:val="0"/>
        <w:overflowPunct w:val="0"/>
        <w:ind w:left="0" w:right="3222"/>
        <w:rPr>
          <w:b w:val="0"/>
          <w:bCs w:val="0"/>
        </w:rPr>
      </w:pPr>
      <w:r>
        <w:rPr>
          <w:b w:val="0"/>
          <w:bCs w:val="0"/>
          <w:noProof/>
        </w:rPr>
        <mc:AlternateContent>
          <mc:Choice Requires="wps">
            <w:drawing>
              <wp:inline distT="0" distB="0" distL="0" distR="0" wp14:anchorId="1F6D80BE" wp14:editId="32484FEF">
                <wp:extent cx="1038225" cy="302260"/>
                <wp:effectExtent l="12700" t="7620" r="6350" b="13970"/>
                <wp:docPr id="8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06C16468" w14:textId="77777777" w:rsidR="005D7318" w:rsidRDefault="005D7318" w:rsidP="003A2D73">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1F6D80BE" id="Text Box 167" o:spid="_x0000_s1049"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" fillcolor="#f1f1f1" strokeweight=".94pt">
                <v:textbox inset="0,0,0,0">
                  <w:txbxContent>
                    <w:p w14:paraId="06C16468" w14:textId="77777777" w:rsidR="005D7318" w:rsidRDefault="005D7318" w:rsidP="003A2D73">
                      <w:pPr>
                        <w:pStyle w:val="BodyText"/>
                        <w:kinsoku w:val="0"/>
                        <w:overflowPunct w:val="0"/>
                        <w:spacing w:before="124"/>
                        <w:ind w:left="110"/>
                      </w:pPr>
                      <w:r>
                        <w:rPr>
                          <w:b/>
                          <w:bCs/>
                          <w:spacing w:val="-1"/>
                        </w:rPr>
                        <w:t>FLOORS</w:t>
                      </w:r>
                    </w:p>
                  </w:txbxContent>
                </v:textbox>
                <w10:anchorlock/>
              </v:shape>
            </w:pict>
          </mc:Fallback>
        </mc:AlternateContent>
      </w:r>
      <w:r w:rsidR="002F094D">
        <w:rPr>
          <w:b w:val="0"/>
          <w:bCs w:val="0"/>
        </w:rPr>
        <w:t xml:space="preserve">   Approx 169 sf</w:t>
      </w:r>
    </w:p>
    <w:p w14:paraId="090C5DE8" w14:textId="77777777" w:rsidR="003A2D73" w:rsidRDefault="00202AF1" w:rsidP="00136AFB">
      <w:pPr>
        <w:pStyle w:val="BodyText"/>
        <w:spacing w:line="360" w:lineRule="auto"/>
        <w:rPr>
          <w:b/>
          <w:i/>
        </w:rPr>
      </w:pPr>
      <w:r>
        <w:rPr>
          <w:b/>
          <w:i/>
        </w:rPr>
        <w:t>Bulging/</w:t>
      </w:r>
      <w:r w:rsidR="003A2D73" w:rsidRPr="000C7966">
        <w:rPr>
          <w:b/>
          <w:i/>
        </w:rPr>
        <w:t>Buckling/Damaged/</w:t>
      </w:r>
      <w:r>
        <w:rPr>
          <w:b/>
          <w:i/>
        </w:rPr>
        <w:t>Missing/</w:t>
      </w:r>
      <w:r w:rsidR="003A2D73" w:rsidRPr="000C7966">
        <w:rPr>
          <w:b/>
          <w:i/>
        </w:rPr>
        <w:t>Coveri</w:t>
      </w:r>
      <w:r>
        <w:rPr>
          <w:b/>
          <w:i/>
        </w:rPr>
        <w:t>ng/</w:t>
      </w:r>
      <w:r w:rsidR="003A2D73" w:rsidRPr="000C7966">
        <w:rPr>
          <w:b/>
          <w:i/>
        </w:rPr>
        <w:t>Tile/</w:t>
      </w:r>
      <w:r>
        <w:rPr>
          <w:b/>
          <w:i/>
        </w:rPr>
        <w:t>Deteriorated Subfloor/</w:t>
      </w:r>
      <w:r w:rsidR="003A2D73" w:rsidRPr="000C7966">
        <w:rPr>
          <w:b/>
          <w:i/>
        </w:rPr>
        <w:t>Water</w:t>
      </w:r>
      <w:r w:rsidR="003A2D73">
        <w:rPr>
          <w:b/>
          <w:i/>
        </w:rPr>
        <w:t xml:space="preserve"> Stains</w:t>
      </w:r>
    </w:p>
    <w:p w14:paraId="3A7B54EA" w14:textId="77777777" w:rsidR="00D81F61" w:rsidRDefault="00D741A3" w:rsidP="00D741A3">
      <w:pPr>
        <w:pStyle w:val="BodyText"/>
        <w:spacing w:line="360" w:lineRule="auto"/>
        <w:ind w:right="-460"/>
      </w:pPr>
      <w:r>
        <w:t>R</w:t>
      </w:r>
      <w:r w:rsidR="0024379C">
        <w:t>emove and replace approx. 20sf of damaged subfloor with now ¾” subflooring</w:t>
      </w:r>
      <w:r w:rsidR="002F094D">
        <w:t xml:space="preserve"> under cabinets. Install new Vinyl flooring.</w:t>
      </w:r>
      <w:r>
        <w:tab/>
      </w:r>
      <w:r>
        <w:tab/>
      </w:r>
    </w:p>
    <w:p w14:paraId="3A24E3C9" w14:textId="2603B952" w:rsidR="0009257F" w:rsidRPr="00877677" w:rsidRDefault="00D81F61" w:rsidP="00D741A3">
      <w:pPr>
        <w:pStyle w:val="BodyText"/>
        <w:spacing w:line="360" w:lineRule="auto"/>
        <w:ind w:right="-460"/>
      </w:pPr>
      <w:r>
        <w:tab/>
      </w:r>
      <w:r>
        <w:tab/>
      </w:r>
      <w:r>
        <w:tab/>
      </w:r>
      <w:r>
        <w:tab/>
      </w:r>
      <w:r>
        <w:tab/>
      </w:r>
      <w:r>
        <w:tab/>
      </w:r>
      <w:r>
        <w:tab/>
      </w:r>
      <w:r w:rsidR="00D741A3">
        <w:tab/>
      </w:r>
      <w:r w:rsidR="00D741A3">
        <w:tab/>
        <w:t xml:space="preserve"> </w:t>
      </w:r>
      <w:r w:rsidR="00FC405A">
        <w:t xml:space="preserve"> $_______</w:t>
      </w:r>
      <w:r w:rsidR="0009257F">
        <w:tab/>
      </w:r>
      <w:r w:rsidR="0009257F">
        <w:tab/>
        <w:t>$_________</w:t>
      </w:r>
    </w:p>
    <w:p w14:paraId="344355EF" w14:textId="6DFD199A" w:rsidR="005D4216" w:rsidRDefault="0086304B" w:rsidP="005D4216">
      <w:pPr>
        <w:pStyle w:val="Heading1"/>
        <w:kinsoku w:val="0"/>
        <w:overflowPunct w:val="0"/>
        <w:ind w:left="0"/>
        <w:rPr>
          <w:b w:val="0"/>
          <w:bCs w:val="0"/>
        </w:rPr>
      </w:pPr>
      <w:r>
        <w:rPr>
          <w:b w:val="0"/>
          <w:bCs w:val="0"/>
          <w:noProof/>
        </w:rPr>
        <mc:AlternateContent>
          <mc:Choice Requires="wps">
            <w:drawing>
              <wp:inline distT="0" distB="0" distL="0" distR="0" wp14:anchorId="1EE4C4D3" wp14:editId="1B2F5EDD">
                <wp:extent cx="1019175" cy="302260"/>
                <wp:effectExtent l="12700" t="14605" r="6350" b="6985"/>
                <wp:docPr id="7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577D030B" w14:textId="77777777" w:rsidR="005D7318" w:rsidRDefault="005D7318"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1EE4C4D3" id="Text Box 166" o:spid="_x0000_s1050"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" fillcolor="#f1f1f1" strokeweight=".94pt">
                <v:textbox inset="0,0,0,0">
                  <w:txbxContent>
                    <w:p w14:paraId="577D030B" w14:textId="77777777" w:rsidR="005D7318" w:rsidRDefault="005D7318" w:rsidP="005D4216">
                      <w:pPr>
                        <w:pStyle w:val="BodyText"/>
                        <w:kinsoku w:val="0"/>
                        <w:overflowPunct w:val="0"/>
                        <w:spacing w:before="124"/>
                        <w:ind w:left="110"/>
                      </w:pPr>
                      <w:r>
                        <w:rPr>
                          <w:b/>
                          <w:bCs/>
                          <w:spacing w:val="-1"/>
                        </w:rPr>
                        <w:t>WALLS</w:t>
                      </w:r>
                    </w:p>
                  </w:txbxContent>
                </v:textbox>
                <w10:anchorlock/>
              </v:shape>
            </w:pict>
          </mc:Fallback>
        </mc:AlternateContent>
      </w:r>
      <w:r w:rsidR="002F094D">
        <w:rPr>
          <w:b w:val="0"/>
          <w:bCs w:val="0"/>
        </w:rPr>
        <w:t xml:space="preserve">     Approx 410 sf</w:t>
      </w:r>
    </w:p>
    <w:p w14:paraId="16448958" w14:textId="77777777" w:rsidR="005D4216" w:rsidRPr="000C7966" w:rsidRDefault="00202AF1" w:rsidP="00136AFB">
      <w:pPr>
        <w:pStyle w:val="BodyText"/>
        <w:spacing w:line="360" w:lineRule="auto"/>
        <w:rPr>
          <w:b/>
          <w:bCs/>
          <w:i/>
          <w:iCs/>
        </w:rPr>
      </w:pPr>
      <w:r>
        <w:rPr>
          <w:b/>
          <w:i/>
        </w:rPr>
        <w:t>Bulging/</w:t>
      </w:r>
      <w:r w:rsidR="005D4216" w:rsidRPr="000C7966">
        <w:rPr>
          <w:b/>
          <w:i/>
        </w:rPr>
        <w:t>Buckling/Damaged/Trim/</w:t>
      </w:r>
      <w:r>
        <w:rPr>
          <w:b/>
          <w:i/>
        </w:rPr>
        <w:t>Paint/</w:t>
      </w:r>
      <w:r w:rsidR="005D4216" w:rsidRPr="000C7966">
        <w:rPr>
          <w:b/>
          <w:i/>
        </w:rPr>
        <w:t xml:space="preserve">Water </w:t>
      </w:r>
      <w:r w:rsidR="005D4216">
        <w:rPr>
          <w:b/>
          <w:i/>
        </w:rPr>
        <w:t>Stains</w:t>
      </w:r>
      <w:r>
        <w:rPr>
          <w:b/>
          <w:i/>
        </w:rPr>
        <w:t>/Mold/</w:t>
      </w:r>
      <w:r w:rsidR="005D4216" w:rsidRPr="000C7966">
        <w:rPr>
          <w:b/>
          <w:i/>
        </w:rPr>
        <w:t>Mildew</w:t>
      </w:r>
    </w:p>
    <w:p w14:paraId="5E55AE70" w14:textId="77777777" w:rsidR="00D81F61" w:rsidRDefault="00D741A3" w:rsidP="00D741A3">
      <w:pPr>
        <w:pStyle w:val="BodyText"/>
        <w:spacing w:line="360" w:lineRule="auto"/>
        <w:ind w:right="-460"/>
        <w:rPr>
          <w:rFonts w:ascii="Arial" w:hAnsi="Arial" w:cs="Arial"/>
          <w:sz w:val="20"/>
          <w:szCs w:val="20"/>
        </w:rPr>
      </w:pPr>
      <w:r>
        <w:t>Paint walls</w:t>
      </w:r>
      <w:r w:rsidR="002F094D">
        <w:t xml:space="preserve">. </w:t>
      </w:r>
      <w:r>
        <w:tab/>
      </w:r>
      <w:r w:rsidR="002F094D" w:rsidRPr="00BA26F9">
        <w:rPr>
          <w:rFonts w:ascii="Arial" w:hAnsi="Arial" w:cs="Arial"/>
          <w:sz w:val="20"/>
          <w:szCs w:val="20"/>
        </w:rPr>
        <w:t>Primed once and two finish coats of flat, eggshell or satin. Use semi-gloss, or satin finish for bathrooms, laundry, and kitchens. No VOC</w:t>
      </w:r>
    </w:p>
    <w:p w14:paraId="01810FA4" w14:textId="37E21CC8" w:rsidR="0009257F" w:rsidRPr="00877677" w:rsidRDefault="00D81F61" w:rsidP="00D741A3">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F094D">
        <w:tab/>
      </w:r>
      <w:r w:rsidR="002F094D">
        <w:tab/>
        <w:t xml:space="preserve"> </w:t>
      </w:r>
      <w:r w:rsidR="002F094D">
        <w:tab/>
      </w:r>
      <w:r w:rsidR="00D741A3">
        <w:tab/>
        <w:t xml:space="preserve">  </w:t>
      </w:r>
      <w:r w:rsidR="00FC405A">
        <w:t xml:space="preserve"> $_______</w:t>
      </w:r>
      <w:r w:rsidR="0009257F">
        <w:tab/>
      </w:r>
      <w:r w:rsidR="0009257F">
        <w:tab/>
        <w:t>$_________</w:t>
      </w:r>
    </w:p>
    <w:p w14:paraId="4F41A60C" w14:textId="063F5CD4" w:rsidR="002B6AF1" w:rsidRDefault="0086304B" w:rsidP="002B6AF1">
      <w:pPr>
        <w:pStyle w:val="BodyText"/>
        <w:kinsoku w:val="0"/>
        <w:overflowPunct w:val="0"/>
        <w:spacing w:line="243" w:lineRule="auto"/>
        <w:ind w:left="0" w:right="115"/>
      </w:pPr>
      <w:r>
        <w:rPr>
          <w:noProof/>
        </w:rPr>
        <mc:AlternateContent>
          <mc:Choice Requires="wps">
            <w:drawing>
              <wp:inline distT="0" distB="0" distL="0" distR="0" wp14:anchorId="70BAB0E2" wp14:editId="0357125D">
                <wp:extent cx="1009650" cy="302260"/>
                <wp:effectExtent l="12700" t="6350" r="6350" b="15240"/>
                <wp:docPr id="7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14:paraId="535836FF" w14:textId="77777777" w:rsidR="005D7318" w:rsidRDefault="005D7318"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70BAB0E2" id="Text Box 165" o:spid="_x0000_s1051"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CvbJhUmAgAATAQAAA4AAAAAAAAAAAAAAAAALgIAAGRycy9lMm9Eb2MueG1sUEsB&#10;Ai0AFAAGAAgAAAAhAPpx/fTWAAAABAEAAA8AAAAAAAAAAAAAAAAAgAQAAGRycy9kb3ducmV2Lnht&#10;bFBLBQYAAAAABAAEAPMAAACDBQAAAAA=&#10;" fillcolor="#f1f1f1" strokeweight=".94pt">
                <v:textbox inset="0,0,0,0">
                  <w:txbxContent>
                    <w:p w14:paraId="535836FF" w14:textId="77777777" w:rsidR="005D7318" w:rsidRDefault="005D7318" w:rsidP="002B6AF1">
                      <w:pPr>
                        <w:pStyle w:val="BodyText"/>
                        <w:kinsoku w:val="0"/>
                        <w:overflowPunct w:val="0"/>
                        <w:spacing w:before="124"/>
                        <w:ind w:left="110"/>
                      </w:pPr>
                      <w:r>
                        <w:rPr>
                          <w:b/>
                          <w:bCs/>
                          <w:spacing w:val="-1"/>
                        </w:rPr>
                        <w:t>WINDOWS</w:t>
                      </w:r>
                    </w:p>
                  </w:txbxContent>
                </v:textbox>
                <w10:anchorlock/>
              </v:shape>
            </w:pict>
          </mc:Fallback>
        </mc:AlternateContent>
      </w:r>
    </w:p>
    <w:p w14:paraId="248BFF4A" w14:textId="77777777" w:rsidR="002B6AF1" w:rsidRPr="000C7966" w:rsidRDefault="002B6AF1" w:rsidP="00136AFB">
      <w:pPr>
        <w:pStyle w:val="BodyText"/>
        <w:spacing w:line="360" w:lineRule="auto"/>
        <w:rPr>
          <w:b/>
          <w:bCs/>
          <w:i/>
          <w:iCs/>
        </w:rPr>
      </w:pPr>
      <w:r w:rsidRPr="000C7966">
        <w:rPr>
          <w:b/>
          <w:i/>
        </w:rPr>
        <w:t>Cracked/</w:t>
      </w:r>
      <w:r w:rsidR="00202AF1">
        <w:rPr>
          <w:b/>
          <w:i/>
        </w:rPr>
        <w:t>Broken/</w:t>
      </w:r>
      <w:r w:rsidRPr="000C7966">
        <w:rPr>
          <w:b/>
          <w:i/>
        </w:rPr>
        <w:t xml:space="preserve">Missing/Panes/Sill/Caulking/Hardware/Paint/Water </w:t>
      </w:r>
      <w:r>
        <w:rPr>
          <w:b/>
          <w:i/>
        </w:rPr>
        <w:t>Stains</w:t>
      </w:r>
      <w:r w:rsidRPr="000C7966">
        <w:rPr>
          <w:b/>
          <w:i/>
        </w:rPr>
        <w:t>/Screens</w:t>
      </w:r>
    </w:p>
    <w:p w14:paraId="29CD9286" w14:textId="77777777" w:rsidR="0009257F" w:rsidRPr="00877677" w:rsidRDefault="002F094D" w:rsidP="002F094D">
      <w:pPr>
        <w:pStyle w:val="BodyText"/>
        <w:spacing w:line="360" w:lineRule="auto"/>
        <w:ind w:right="-460"/>
      </w:pPr>
      <w:r>
        <w:t>See Building Exterior</w:t>
      </w:r>
      <w:r>
        <w:tab/>
      </w:r>
      <w:r>
        <w:tab/>
      </w:r>
      <w:r>
        <w:tab/>
      </w:r>
      <w:r>
        <w:tab/>
      </w:r>
      <w:r>
        <w:tab/>
      </w:r>
      <w:r>
        <w:tab/>
      </w:r>
      <w:r w:rsidR="0009257F">
        <w:t xml:space="preserve">$_________ </w:t>
      </w:r>
      <w:r w:rsidR="0009257F">
        <w:tab/>
      </w:r>
      <w:r w:rsidR="0009257F">
        <w:tab/>
        <w:t>$_________</w:t>
      </w:r>
    </w:p>
    <w:p w14:paraId="5EBA6F79" w14:textId="77777777" w:rsidR="009164E1" w:rsidRDefault="009164E1" w:rsidP="002B6AF1">
      <w:pPr>
        <w:pStyle w:val="BodyText"/>
        <w:jc w:val="center"/>
        <w:rPr>
          <w:b/>
          <w:sz w:val="28"/>
          <w:szCs w:val="28"/>
          <w:u w:val="single"/>
        </w:rPr>
      </w:pPr>
    </w:p>
    <w:p w14:paraId="4E7AF3F3" w14:textId="77777777" w:rsidR="002B6AF1" w:rsidRPr="002B6AF1" w:rsidRDefault="002B6AF1" w:rsidP="002B6AF1">
      <w:pPr>
        <w:pStyle w:val="BodyText"/>
        <w:jc w:val="center"/>
        <w:rPr>
          <w:b/>
          <w:sz w:val="28"/>
          <w:szCs w:val="28"/>
          <w:u w:val="single"/>
        </w:rPr>
      </w:pPr>
      <w:r w:rsidRPr="002B6AF1">
        <w:rPr>
          <w:b/>
          <w:sz w:val="28"/>
          <w:szCs w:val="28"/>
          <w:u w:val="single"/>
        </w:rPr>
        <w:t>BEDROOM</w:t>
      </w:r>
      <w:r w:rsidR="00F6787C">
        <w:rPr>
          <w:b/>
          <w:sz w:val="28"/>
          <w:szCs w:val="28"/>
          <w:u w:val="single"/>
        </w:rPr>
        <w:t>S</w:t>
      </w:r>
    </w:p>
    <w:p w14:paraId="379809BD" w14:textId="77777777" w:rsidR="009164E1" w:rsidRDefault="009164E1" w:rsidP="002B6AF1">
      <w:pPr>
        <w:pStyle w:val="BodyText"/>
        <w:ind w:left="0"/>
      </w:pPr>
    </w:p>
    <w:p w14:paraId="638364D8" w14:textId="513838B5" w:rsidR="002B6AF1" w:rsidRPr="004E6873" w:rsidRDefault="0086304B" w:rsidP="002B6AF1">
      <w:pPr>
        <w:pStyle w:val="BodyText"/>
        <w:ind w:left="0"/>
      </w:pPr>
      <w:r>
        <w:rPr>
          <w:noProof/>
        </w:rPr>
        <mc:AlternateContent>
          <mc:Choice Requires="wps">
            <w:drawing>
              <wp:inline distT="0" distB="0" distL="0" distR="0" wp14:anchorId="1D6558E3" wp14:editId="3E68379A">
                <wp:extent cx="1133475" cy="302260"/>
                <wp:effectExtent l="12700" t="10795" r="6350" b="10795"/>
                <wp:docPr id="7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3F66DA95" w14:textId="77777777" w:rsidR="005D7318" w:rsidRDefault="005D7318" w:rsidP="002B6AF1">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1D6558E3" id="Text Box 163" o:spid="_x0000_s1052"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QW6u3CgCAABMBAAADgAAAAAAAAAAAAAAAAAuAgAAZHJzL2Uyb0RvYy54bWxQ&#10;SwECLQAUAAYACAAAACEAq06KPNYAAAAEAQAADwAAAAAAAAAAAAAAAACCBAAAZHJzL2Rvd25yZXYu&#10;eG1sUEsFBgAAAAAEAAQA8wAAAIUFAAAAAA==&#10;" fillcolor="#f1f1f1" strokeweight=".94pt">
                <v:textbox inset="0,0,0,0">
                  <w:txbxContent>
                    <w:p w14:paraId="3F66DA95" w14:textId="77777777" w:rsidR="005D7318" w:rsidRDefault="005D7318" w:rsidP="002B6AF1">
                      <w:pPr>
                        <w:pStyle w:val="BodyText"/>
                        <w:kinsoku w:val="0"/>
                        <w:overflowPunct w:val="0"/>
                        <w:spacing w:before="124"/>
                        <w:ind w:left="110"/>
                      </w:pPr>
                      <w:r>
                        <w:rPr>
                          <w:b/>
                          <w:bCs/>
                          <w:spacing w:val="-1"/>
                        </w:rPr>
                        <w:t xml:space="preserve"> CEILING</w:t>
                      </w:r>
                    </w:p>
                  </w:txbxContent>
                </v:textbox>
                <w10:anchorlock/>
              </v:shape>
            </w:pict>
          </mc:Fallback>
        </mc:AlternateContent>
      </w:r>
      <w:r w:rsidR="002F094D">
        <w:t xml:space="preserve"> 2 Bedrooms approx. 156 sf each</w:t>
      </w:r>
    </w:p>
    <w:p w14:paraId="42C0A2B6" w14:textId="77777777" w:rsidR="002B6AF1" w:rsidRPr="000C7966" w:rsidRDefault="002B6AF1" w:rsidP="00530792">
      <w:pPr>
        <w:pStyle w:val="BodyText"/>
        <w:spacing w:line="360" w:lineRule="auto"/>
        <w:rPr>
          <w:b/>
          <w:i/>
        </w:rPr>
      </w:pPr>
      <w:r w:rsidRPr="000C7966">
        <w:rPr>
          <w:b/>
          <w:i/>
        </w:rPr>
        <w:t>Bulging/Buckling/Cracks/Holes/Peeling/Damaged/Missing/Tile/Panels</w:t>
      </w:r>
      <w:r>
        <w:rPr>
          <w:b/>
          <w:i/>
        </w:rPr>
        <w:t>/Water Stains</w:t>
      </w:r>
    </w:p>
    <w:p w14:paraId="732EFDB3" w14:textId="77777777" w:rsidR="002F094D" w:rsidRDefault="00D741A3" w:rsidP="00D741A3">
      <w:pPr>
        <w:pStyle w:val="BodyText"/>
        <w:spacing w:line="360" w:lineRule="auto"/>
        <w:ind w:right="-460"/>
      </w:pPr>
      <w:r>
        <w:t>Repair cracks, water stains and paint</w:t>
      </w:r>
      <w:r w:rsidR="002F094D">
        <w:t xml:space="preserve"> in both Bedrooms.</w:t>
      </w:r>
    </w:p>
    <w:p w14:paraId="6CC7B735" w14:textId="77777777" w:rsidR="00D81F61" w:rsidRDefault="002F094D" w:rsidP="00D741A3">
      <w:pPr>
        <w:pStyle w:val="BodyText"/>
        <w:spacing w:line="360" w:lineRule="auto"/>
        <w:ind w:right="-460"/>
      </w:pPr>
      <w:r w:rsidRPr="00BA26F9">
        <w:rPr>
          <w:rFonts w:ascii="Arial" w:hAnsi="Arial" w:cs="Arial"/>
          <w:sz w:val="20"/>
          <w:szCs w:val="20"/>
        </w:rPr>
        <w:t>Primed once and two finish coats of flat, eggshell or satin. Use semi-gloss, or satin finish for bathrooms, laundry, and kitchens. No VOC</w:t>
      </w:r>
      <w:r w:rsidR="00D741A3">
        <w:tab/>
      </w:r>
    </w:p>
    <w:p w14:paraId="6F362F99" w14:textId="1CF1172C" w:rsidR="0009257F" w:rsidRPr="00877677" w:rsidRDefault="00D81F61" w:rsidP="00D741A3">
      <w:pPr>
        <w:pStyle w:val="BodyText"/>
        <w:spacing w:line="360" w:lineRule="auto"/>
        <w:ind w:right="-460"/>
      </w:pPr>
      <w:r>
        <w:tab/>
      </w:r>
      <w:r>
        <w:tab/>
      </w:r>
      <w:r>
        <w:tab/>
      </w:r>
      <w:r w:rsidR="002F094D">
        <w:tab/>
      </w:r>
      <w:r w:rsidR="002F094D">
        <w:tab/>
      </w:r>
      <w:r w:rsidR="002F094D">
        <w:tab/>
      </w:r>
      <w:r w:rsidR="002F094D">
        <w:tab/>
      </w:r>
      <w:r w:rsidR="00D741A3">
        <w:tab/>
      </w:r>
      <w:r w:rsidR="00D741A3">
        <w:tab/>
      </w:r>
      <w:r w:rsidR="00FC405A">
        <w:t>$_______</w:t>
      </w:r>
      <w:r w:rsidR="0009257F">
        <w:tab/>
      </w:r>
      <w:r w:rsidR="0009257F">
        <w:tab/>
        <w:t>$_________</w:t>
      </w:r>
    </w:p>
    <w:p w14:paraId="0CCCE30B" w14:textId="183A1478" w:rsidR="002B6AF1" w:rsidRPr="004E6873" w:rsidRDefault="0086304B" w:rsidP="00054B5F">
      <w:pPr>
        <w:pStyle w:val="BodyText"/>
        <w:ind w:left="0"/>
        <w:rPr>
          <w:b/>
          <w:bCs/>
        </w:rPr>
      </w:pPr>
      <w:r>
        <w:rPr>
          <w:noProof/>
        </w:rPr>
        <mc:AlternateContent>
          <mc:Choice Requires="wps">
            <w:drawing>
              <wp:inline distT="0" distB="0" distL="0" distR="0" wp14:anchorId="7BA94204" wp14:editId="3F29E32A">
                <wp:extent cx="1133475" cy="302260"/>
                <wp:effectExtent l="12700" t="13335" r="6350" b="8255"/>
                <wp:docPr id="7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0B354BF6" w14:textId="77777777" w:rsidR="005D7318" w:rsidRDefault="005D7318" w:rsidP="002B6AF1">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7BA94204" id="Text Box 162" o:spid="_x0000_s1053"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HHHO1YmAgAATAQAAA4AAAAAAAAAAAAAAAAALgIAAGRycy9lMm9Eb2MueG1sUEsB&#10;Ai0AFAAGAAgAAAAhAKtOijzWAAAABAEAAA8AAAAAAAAAAAAAAAAAgAQAAGRycy9kb3ducmV2Lnht&#10;bFBLBQYAAAAABAAEAPMAAACDBQAAAAA=&#10;" fillcolor="#f1f1f1" strokeweight=".94pt">
                <v:textbox inset="0,0,0,0">
                  <w:txbxContent>
                    <w:p w14:paraId="0B354BF6" w14:textId="77777777" w:rsidR="005D7318" w:rsidRDefault="005D7318" w:rsidP="002B6AF1">
                      <w:pPr>
                        <w:pStyle w:val="BodyText"/>
                        <w:kinsoku w:val="0"/>
                        <w:overflowPunct w:val="0"/>
                        <w:spacing w:before="124"/>
                        <w:ind w:left="110"/>
                      </w:pPr>
                      <w:r>
                        <w:rPr>
                          <w:b/>
                          <w:bCs/>
                          <w:spacing w:val="-1"/>
                        </w:rPr>
                        <w:t>DOORS</w:t>
                      </w:r>
                    </w:p>
                  </w:txbxContent>
                </v:textbox>
                <w10:anchorlock/>
              </v:shape>
            </w:pict>
          </mc:Fallback>
        </mc:AlternateContent>
      </w:r>
    </w:p>
    <w:p w14:paraId="2B2EC42F" w14:textId="77777777" w:rsidR="002B6AF1" w:rsidRPr="000C7966" w:rsidRDefault="002B6AF1" w:rsidP="00297CB2">
      <w:pPr>
        <w:pStyle w:val="BodyText"/>
        <w:spacing w:line="360" w:lineRule="auto"/>
        <w:rPr>
          <w:b/>
          <w:i/>
        </w:rPr>
      </w:pPr>
      <w:r w:rsidRPr="000C7966">
        <w:rPr>
          <w:b/>
          <w:i/>
        </w:rPr>
        <w:t>Damaged/Missing/Frames/Threshold/Lintel/Hardware/Surface/Paint</w:t>
      </w:r>
    </w:p>
    <w:p w14:paraId="3C2918D7" w14:textId="77777777" w:rsidR="00D81F61" w:rsidRDefault="002578E3" w:rsidP="00683EBC">
      <w:pPr>
        <w:pStyle w:val="BodyText"/>
        <w:spacing w:line="360" w:lineRule="auto"/>
        <w:ind w:right="-460"/>
        <w:rPr>
          <w:rFonts w:ascii="Arial" w:hAnsi="Arial" w:cs="Arial"/>
          <w:sz w:val="20"/>
          <w:szCs w:val="20"/>
        </w:rPr>
      </w:pPr>
      <w:r>
        <w:t>Re-hang closet door in rear Bedroom. Adjust entrance doors to both Bedrooms</w:t>
      </w:r>
      <w:r w:rsidR="00683EBC">
        <w:t xml:space="preserve"> </w:t>
      </w:r>
      <w:r>
        <w:t>to allow for closing. Paint doors.</w:t>
      </w:r>
      <w:r w:rsidRPr="002578E3">
        <w:rPr>
          <w:rFonts w:ascii="Arial" w:hAnsi="Arial" w:cs="Arial"/>
          <w:sz w:val="20"/>
          <w:szCs w:val="20"/>
        </w:rPr>
        <w:t xml:space="preserve"> </w:t>
      </w:r>
      <w:r w:rsidRPr="00BA26F9">
        <w:rPr>
          <w:rFonts w:ascii="Arial" w:hAnsi="Arial" w:cs="Arial"/>
          <w:sz w:val="20"/>
          <w:szCs w:val="20"/>
        </w:rPr>
        <w:t xml:space="preserve">Primed once, with two-coat semi-gloss finish on all sides and faces. No VOC. </w:t>
      </w:r>
    </w:p>
    <w:p w14:paraId="315370AA" w14:textId="77777777" w:rsidR="009164E1" w:rsidRDefault="009164E1" w:rsidP="00683EBC">
      <w:pPr>
        <w:pStyle w:val="BodyText"/>
        <w:spacing w:line="360" w:lineRule="auto"/>
        <w:ind w:right="-460"/>
        <w:rPr>
          <w:rFonts w:ascii="Arial" w:hAnsi="Arial" w:cs="Arial"/>
          <w:sz w:val="20"/>
          <w:szCs w:val="20"/>
        </w:rPr>
      </w:pPr>
    </w:p>
    <w:p w14:paraId="23CD74B6" w14:textId="5ADF21CA" w:rsidR="002B6AF1" w:rsidRPr="002578E3" w:rsidRDefault="002578E3" w:rsidP="00683EBC">
      <w:pPr>
        <w:pStyle w:val="BodyText"/>
        <w:spacing w:line="360" w:lineRule="auto"/>
        <w:ind w:right="-460"/>
        <w:rPr>
          <w:rFonts w:ascii="Times" w:hAnsi="Times" w:cs="Time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741A3">
        <w:tab/>
      </w:r>
      <w:r>
        <w:tab/>
      </w:r>
      <w:r>
        <w:tab/>
      </w:r>
      <w:r w:rsidR="00FC405A">
        <w:t>$_______</w:t>
      </w:r>
      <w:r w:rsidR="0009257F">
        <w:tab/>
        <w:t>$_________</w:t>
      </w:r>
    </w:p>
    <w:p w14:paraId="1C0337F8" w14:textId="0384A307" w:rsidR="002B6AF1" w:rsidRPr="004E6873" w:rsidRDefault="0086304B" w:rsidP="002B6AF1">
      <w:pPr>
        <w:pStyle w:val="BodyText"/>
        <w:kinsoku w:val="0"/>
        <w:overflowPunct w:val="0"/>
        <w:spacing w:before="0"/>
        <w:ind w:left="0"/>
        <w:rPr>
          <w:b/>
          <w:bCs/>
        </w:rPr>
      </w:pPr>
      <w:r>
        <w:rPr>
          <w:noProof/>
        </w:rPr>
        <mc:AlternateContent>
          <mc:Choice Requires="wps">
            <w:drawing>
              <wp:inline distT="0" distB="0" distL="0" distR="0" wp14:anchorId="40CCF5F2" wp14:editId="44FCA264">
                <wp:extent cx="1905000" cy="302260"/>
                <wp:effectExtent l="12700" t="15240" r="6350" b="6350"/>
                <wp:docPr id="7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14:paraId="7174E6C2" w14:textId="77777777" w:rsidR="005D7318" w:rsidRDefault="005D7318" w:rsidP="002B6AF1">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40CCF5F2" id="Text Box 161" o:spid="_x0000_s1054"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" fillcolor="#f1f1f1" strokeweight=".94pt">
                <v:textbox inset="0,0,0,0">
                  <w:txbxContent>
                    <w:p w14:paraId="7174E6C2" w14:textId="77777777" w:rsidR="005D7318" w:rsidRDefault="005D7318" w:rsidP="002B6AF1">
                      <w:pPr>
                        <w:pStyle w:val="BodyText"/>
                        <w:kinsoku w:val="0"/>
                        <w:overflowPunct w:val="0"/>
                        <w:spacing w:before="124"/>
                        <w:ind w:left="110"/>
                      </w:pPr>
                      <w:r>
                        <w:rPr>
                          <w:b/>
                          <w:bCs/>
                          <w:spacing w:val="-1"/>
                        </w:rPr>
                        <w:t>ELECTRICAL SYSTEM</w:t>
                      </w:r>
                    </w:p>
                  </w:txbxContent>
                </v:textbox>
                <w10:anchorlock/>
              </v:shape>
            </w:pict>
          </mc:Fallback>
        </mc:AlternateContent>
      </w:r>
    </w:p>
    <w:p w14:paraId="4286F45E" w14:textId="77777777" w:rsidR="002B6AF1" w:rsidRPr="000C7966" w:rsidRDefault="002B6AF1" w:rsidP="00BB0D12">
      <w:pPr>
        <w:pStyle w:val="BodyText"/>
        <w:spacing w:line="360" w:lineRule="auto"/>
        <w:rPr>
          <w:b/>
          <w:bCs/>
          <w:i/>
          <w:iCs/>
        </w:rPr>
      </w:pPr>
      <w:r w:rsidRPr="000C7966">
        <w:rPr>
          <w:b/>
          <w:i/>
        </w:rPr>
        <w:t>Inopera</w:t>
      </w:r>
      <w:r w:rsidR="00A21545">
        <w:rPr>
          <w:b/>
          <w:i/>
        </w:rPr>
        <w:t>tive</w:t>
      </w:r>
      <w:r w:rsidRPr="000C7966">
        <w:rPr>
          <w:b/>
          <w:i/>
        </w:rPr>
        <w:t>/Damage</w:t>
      </w:r>
      <w:r w:rsidR="00F45A7C">
        <w:rPr>
          <w:b/>
          <w:i/>
        </w:rPr>
        <w:t>d/Missing/Wire/Cover Plates/</w:t>
      </w:r>
      <w:r w:rsidRPr="000C7966">
        <w:rPr>
          <w:b/>
          <w:i/>
        </w:rPr>
        <w:t>Light Fixture/Evidence Water Leaks</w:t>
      </w:r>
    </w:p>
    <w:p w14:paraId="4E599ABB" w14:textId="77777777" w:rsidR="006A0EEE" w:rsidRDefault="00D741A3" w:rsidP="00D741A3">
      <w:pPr>
        <w:pStyle w:val="BodyText"/>
        <w:spacing w:line="360" w:lineRule="auto"/>
        <w:ind w:right="-460"/>
      </w:pPr>
      <w:r>
        <w:t xml:space="preserve">Install </w:t>
      </w:r>
      <w:r w:rsidR="002578E3">
        <w:t>cover plates on outlets. See Building Systems.</w:t>
      </w:r>
    </w:p>
    <w:p w14:paraId="1BEFC1AE" w14:textId="77777777" w:rsidR="0009257F" w:rsidRPr="00877677" w:rsidRDefault="006A0EEE" w:rsidP="00D741A3">
      <w:pPr>
        <w:pStyle w:val="BodyText"/>
        <w:spacing w:line="360" w:lineRule="auto"/>
        <w:ind w:right="-460"/>
      </w:pPr>
      <w:r>
        <w:tab/>
      </w:r>
      <w:r>
        <w:tab/>
      </w:r>
      <w:r>
        <w:tab/>
      </w:r>
      <w:r>
        <w:tab/>
      </w:r>
      <w:r>
        <w:tab/>
      </w:r>
      <w:r>
        <w:tab/>
      </w:r>
      <w:r w:rsidR="002578E3">
        <w:tab/>
      </w:r>
      <w:r w:rsidR="002578E3">
        <w:tab/>
      </w:r>
      <w:r w:rsidR="002578E3">
        <w:tab/>
        <w:t xml:space="preserve">  $_________       </w:t>
      </w:r>
      <w:r w:rsidR="00CB32A4">
        <w:t xml:space="preserve">  </w:t>
      </w:r>
      <w:r w:rsidR="0009257F">
        <w:t>$_________</w:t>
      </w:r>
    </w:p>
    <w:p w14:paraId="57E5F9CA" w14:textId="695B09F4" w:rsidR="002B6AF1" w:rsidRDefault="0086304B" w:rsidP="002B6AF1">
      <w:pPr>
        <w:pStyle w:val="Heading1"/>
        <w:kinsoku w:val="0"/>
        <w:overflowPunct w:val="0"/>
        <w:ind w:left="0" w:right="3222"/>
        <w:rPr>
          <w:b w:val="0"/>
          <w:bCs w:val="0"/>
        </w:rPr>
      </w:pPr>
      <w:r>
        <w:rPr>
          <w:b w:val="0"/>
          <w:bCs w:val="0"/>
          <w:noProof/>
        </w:rPr>
        <mc:AlternateContent>
          <mc:Choice Requires="wps">
            <w:drawing>
              <wp:inline distT="0" distB="0" distL="0" distR="0" wp14:anchorId="43E8BA9A" wp14:editId="2AEEB1E4">
                <wp:extent cx="1038225" cy="302260"/>
                <wp:effectExtent l="12700" t="13335" r="6350" b="8255"/>
                <wp:docPr id="7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34AC4538" w14:textId="77777777" w:rsidR="005D7318" w:rsidRDefault="005D7318" w:rsidP="002B6AF1">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43E8BA9A" id="Text Box 160" o:spid="_x0000_s1055"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" fillcolor="#f1f1f1" strokeweight=".94pt">
                <v:textbox inset="0,0,0,0">
                  <w:txbxContent>
                    <w:p w14:paraId="34AC4538" w14:textId="77777777" w:rsidR="005D7318" w:rsidRDefault="005D7318" w:rsidP="002B6AF1">
                      <w:pPr>
                        <w:pStyle w:val="BodyText"/>
                        <w:kinsoku w:val="0"/>
                        <w:overflowPunct w:val="0"/>
                        <w:spacing w:before="124"/>
                        <w:ind w:left="110"/>
                      </w:pPr>
                      <w:r>
                        <w:rPr>
                          <w:b/>
                          <w:bCs/>
                          <w:spacing w:val="-1"/>
                        </w:rPr>
                        <w:t>FLOORS</w:t>
                      </w:r>
                    </w:p>
                  </w:txbxContent>
                </v:textbox>
                <w10:anchorlock/>
              </v:shape>
            </w:pict>
          </mc:Fallback>
        </mc:AlternateContent>
      </w:r>
      <w:r w:rsidR="002578E3">
        <w:rPr>
          <w:b w:val="0"/>
          <w:bCs w:val="0"/>
        </w:rPr>
        <w:t xml:space="preserve">   2 Bedrooms approx. 156 sf each</w:t>
      </w:r>
    </w:p>
    <w:p w14:paraId="2CACA276" w14:textId="77777777" w:rsidR="002B6AF1" w:rsidRDefault="00F45A7C" w:rsidP="00F12DC0">
      <w:pPr>
        <w:pStyle w:val="BodyText"/>
        <w:spacing w:line="360" w:lineRule="auto"/>
        <w:rPr>
          <w:b/>
          <w:i/>
        </w:rPr>
      </w:pPr>
      <w:r>
        <w:rPr>
          <w:b/>
          <w:i/>
        </w:rPr>
        <w:lastRenderedPageBreak/>
        <w:t>Bulging/Buckling/Damaged/Missing Covering/Tile/</w:t>
      </w:r>
      <w:r w:rsidR="002B6AF1" w:rsidRPr="000C7966">
        <w:rPr>
          <w:b/>
          <w:i/>
        </w:rPr>
        <w:t>Deteriorated Subfloor/Water</w:t>
      </w:r>
      <w:r w:rsidR="002B6AF1">
        <w:rPr>
          <w:b/>
          <w:i/>
        </w:rPr>
        <w:t xml:space="preserve"> Stains</w:t>
      </w:r>
    </w:p>
    <w:p w14:paraId="75E147CE" w14:textId="77777777" w:rsidR="00CB32A4" w:rsidRDefault="00CB32A4" w:rsidP="00CB32A4">
      <w:pPr>
        <w:pStyle w:val="BodyText"/>
        <w:spacing w:line="360" w:lineRule="auto"/>
        <w:ind w:left="0" w:right="-460"/>
      </w:pPr>
      <w:r>
        <w:t>Install new carpet in bedrooms.</w:t>
      </w:r>
    </w:p>
    <w:p w14:paraId="5E8C99DA" w14:textId="77777777" w:rsidR="002578E3" w:rsidRPr="00BA26F9" w:rsidRDefault="002578E3" w:rsidP="002578E3">
      <w:pPr>
        <w:tabs>
          <w:tab w:val="left" w:pos="940"/>
          <w:tab w:val="left" w:pos="1440"/>
        </w:tabs>
        <w:spacing w:after="320"/>
        <w:rPr>
          <w:rFonts w:ascii="Helvetica" w:hAnsi="Helvetica" w:cs="Helvetica"/>
          <w:b/>
          <w:bCs/>
          <w:sz w:val="20"/>
          <w:szCs w:val="20"/>
        </w:rPr>
      </w:pPr>
      <w:r w:rsidRPr="00BA26F9">
        <w:rPr>
          <w:rFonts w:ascii="Helvetica" w:hAnsi="Helvetica" w:cs="Helvetica"/>
          <w:b/>
          <w:bCs/>
          <w:sz w:val="20"/>
          <w:szCs w:val="20"/>
        </w:rPr>
        <w:t xml:space="preserve">Carpet Padding: </w:t>
      </w:r>
      <w:r w:rsidRPr="00BA26F9">
        <w:rPr>
          <w:rFonts w:ascii="Arial" w:hAnsi="Arial" w:cs="Arial"/>
          <w:b/>
          <w:bCs/>
          <w:sz w:val="20"/>
          <w:szCs w:val="20"/>
        </w:rPr>
        <w:t xml:space="preserve">7/16” thick, 6-lb. minimum re-bond polyurethane. </w:t>
      </w:r>
      <w:r w:rsidRPr="00BA26F9">
        <w:rPr>
          <w:rFonts w:ascii="Helvetica" w:hAnsi="Helvetica" w:cs="Helvetica"/>
          <w:b/>
          <w:bCs/>
          <w:sz w:val="20"/>
          <w:szCs w:val="20"/>
        </w:rPr>
        <w:t> </w:t>
      </w:r>
    </w:p>
    <w:p w14:paraId="52F72F50" w14:textId="77777777" w:rsidR="00CB32A4" w:rsidRDefault="002578E3" w:rsidP="002578E3">
      <w:pPr>
        <w:tabs>
          <w:tab w:val="left" w:pos="940"/>
          <w:tab w:val="left" w:pos="1440"/>
        </w:tabs>
        <w:spacing w:after="320"/>
        <w:rPr>
          <w:rFonts w:ascii="Helvetica" w:hAnsi="Helvetica" w:cs="Helvetica"/>
          <w:b/>
          <w:bCs/>
          <w:sz w:val="20"/>
          <w:szCs w:val="20"/>
        </w:rPr>
      </w:pPr>
      <w:r w:rsidRPr="00BA26F9">
        <w:rPr>
          <w:rFonts w:ascii="Helvetica" w:hAnsi="Helvetica" w:cs="Helvetica"/>
          <w:b/>
          <w:bCs/>
          <w:sz w:val="20"/>
          <w:szCs w:val="20"/>
        </w:rPr>
        <w:t xml:space="preserve">Sheet Carpet: </w:t>
      </w:r>
      <w:r w:rsidRPr="00BA26F9">
        <w:rPr>
          <w:rFonts w:ascii="Arial" w:hAnsi="Arial" w:cs="Arial"/>
          <w:b/>
          <w:bCs/>
          <w:sz w:val="20"/>
          <w:szCs w:val="20"/>
        </w:rPr>
        <w:t xml:space="preserve">25 oz. minimum, 100 percent nylon. Other options include Berber type with blended fiber. </w:t>
      </w:r>
    </w:p>
    <w:p w14:paraId="57E51BE3" w14:textId="0CB247EC" w:rsidR="0009257F" w:rsidRPr="00877677" w:rsidRDefault="00CB32A4" w:rsidP="00CB32A4">
      <w:pPr>
        <w:pStyle w:val="BodyText"/>
        <w:spacing w:line="360" w:lineRule="auto"/>
        <w:ind w:right="-460"/>
      </w:pPr>
      <w:r>
        <w:tab/>
      </w:r>
      <w:r>
        <w:tab/>
      </w:r>
      <w:r>
        <w:tab/>
      </w:r>
      <w:r>
        <w:tab/>
      </w:r>
      <w:r>
        <w:tab/>
      </w:r>
      <w:r>
        <w:tab/>
      </w:r>
      <w:r>
        <w:tab/>
      </w:r>
      <w:r>
        <w:tab/>
      </w:r>
      <w:r>
        <w:tab/>
      </w:r>
      <w:r w:rsidR="00FC405A">
        <w:t>$_______</w:t>
      </w:r>
      <w:r w:rsidR="0009257F">
        <w:tab/>
      </w:r>
      <w:r w:rsidR="0009257F">
        <w:tab/>
        <w:t>$_________</w:t>
      </w:r>
    </w:p>
    <w:p w14:paraId="0B6BBF71" w14:textId="3E1A59F5" w:rsidR="007075C6" w:rsidRPr="004E6873" w:rsidRDefault="0086304B" w:rsidP="007075C6">
      <w:pPr>
        <w:pStyle w:val="BodyText"/>
        <w:kinsoku w:val="0"/>
        <w:overflowPunct w:val="0"/>
        <w:spacing w:before="0"/>
        <w:ind w:left="0"/>
        <w:rPr>
          <w:b/>
          <w:bCs/>
        </w:rPr>
      </w:pPr>
      <w:r>
        <w:rPr>
          <w:noProof/>
        </w:rPr>
        <mc:AlternateContent>
          <mc:Choice Requires="wps">
            <w:drawing>
              <wp:inline distT="0" distB="0" distL="0" distR="0" wp14:anchorId="3785DBC4" wp14:editId="222B5052">
                <wp:extent cx="1685925" cy="295275"/>
                <wp:effectExtent l="12700" t="11430" r="6350" b="7620"/>
                <wp:docPr id="7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5275"/>
                        </a:xfrm>
                        <a:prstGeom prst="rect">
                          <a:avLst/>
                        </a:prstGeom>
                        <a:solidFill>
                          <a:srgbClr val="F1F1F1"/>
                        </a:solidFill>
                        <a:ln w="11938">
                          <a:solidFill>
                            <a:srgbClr val="000000"/>
                          </a:solidFill>
                          <a:miter lim="800000"/>
                          <a:headEnd/>
                          <a:tailEnd/>
                        </a:ln>
                      </wps:spPr>
                      <wps:txbx>
                        <w:txbxContent>
                          <w:p w14:paraId="1AA9187C" w14:textId="77777777" w:rsidR="005D7318" w:rsidRDefault="005D7318" w:rsidP="007075C6">
                            <w:pPr>
                              <w:pStyle w:val="BodyText"/>
                              <w:kinsoku w:val="0"/>
                              <w:overflowPunct w:val="0"/>
                              <w:spacing w:before="124"/>
                              <w:ind w:left="110"/>
                            </w:pPr>
                            <w:r>
                              <w:rPr>
                                <w:b/>
                                <w:bCs/>
                                <w:spacing w:val="-1"/>
                              </w:rPr>
                              <w:t>SMOKE DETECTOR</w:t>
                            </w:r>
                          </w:p>
                        </w:txbxContent>
                      </wps:txbx>
                      <wps:bodyPr rot="0" vert="horz" wrap="square" lIns="0" tIns="0" rIns="0" bIns="0" anchor="t" anchorCtr="0" upright="1">
                        <a:noAutofit/>
                      </wps:bodyPr>
                    </wps:wsp>
                  </a:graphicData>
                </a:graphic>
              </wp:inline>
            </w:drawing>
          </mc:Choice>
          <mc:Fallback>
            <w:pict>
              <v:shape w14:anchorId="3785DBC4" id="Text Box 159" o:spid="_x0000_s1056" type="#_x0000_t202" style="width:132.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" fillcolor="#f1f1f1" strokeweight=".94pt">
                <v:textbox inset="0,0,0,0">
                  <w:txbxContent>
                    <w:p w14:paraId="1AA9187C" w14:textId="77777777" w:rsidR="005D7318" w:rsidRDefault="005D7318" w:rsidP="007075C6">
                      <w:pPr>
                        <w:pStyle w:val="BodyText"/>
                        <w:kinsoku w:val="0"/>
                        <w:overflowPunct w:val="0"/>
                        <w:spacing w:before="124"/>
                        <w:ind w:left="110"/>
                      </w:pPr>
                      <w:r>
                        <w:rPr>
                          <w:b/>
                          <w:bCs/>
                          <w:spacing w:val="-1"/>
                        </w:rPr>
                        <w:t>SMOKE DETECTOR</w:t>
                      </w:r>
                    </w:p>
                  </w:txbxContent>
                </v:textbox>
                <w10:anchorlock/>
              </v:shape>
            </w:pict>
          </mc:Fallback>
        </mc:AlternateContent>
      </w:r>
    </w:p>
    <w:p w14:paraId="3F9BFBB6" w14:textId="77777777" w:rsidR="007075C6" w:rsidRPr="000C7966" w:rsidRDefault="00F45A7C" w:rsidP="00297CB2">
      <w:pPr>
        <w:pStyle w:val="BodyText"/>
        <w:spacing w:line="360" w:lineRule="auto"/>
        <w:rPr>
          <w:b/>
          <w:i/>
        </w:rPr>
      </w:pPr>
      <w:r>
        <w:rPr>
          <w:b/>
          <w:i/>
        </w:rPr>
        <w:t>Damaged/</w:t>
      </w:r>
      <w:r w:rsidR="007075C6" w:rsidRPr="000C7966">
        <w:rPr>
          <w:b/>
          <w:i/>
        </w:rPr>
        <w:t>Missing/</w:t>
      </w:r>
      <w:r>
        <w:rPr>
          <w:b/>
          <w:i/>
        </w:rPr>
        <w:t>Inoperative/N</w:t>
      </w:r>
      <w:r w:rsidR="007075C6">
        <w:rPr>
          <w:b/>
          <w:i/>
        </w:rPr>
        <w:t>on-Compliant</w:t>
      </w:r>
    </w:p>
    <w:p w14:paraId="5E144EA8" w14:textId="77777777" w:rsidR="006A0EEE" w:rsidRDefault="002578E3" w:rsidP="00CB32A4">
      <w:pPr>
        <w:pStyle w:val="BodyText"/>
        <w:spacing w:line="360" w:lineRule="auto"/>
        <w:ind w:right="-460"/>
      </w:pPr>
      <w:r>
        <w:t xml:space="preserve">Install smoke detector in both </w:t>
      </w:r>
      <w:r w:rsidR="00DD65AE">
        <w:t>Bed</w:t>
      </w:r>
      <w:r>
        <w:t>rooms</w:t>
      </w:r>
    </w:p>
    <w:p w14:paraId="2AC2C4AD" w14:textId="442C7F97" w:rsidR="007075C6" w:rsidRDefault="006A0EEE" w:rsidP="00CB32A4">
      <w:pPr>
        <w:pStyle w:val="BodyText"/>
        <w:spacing w:line="360" w:lineRule="auto"/>
        <w:ind w:right="-460"/>
      </w:pPr>
      <w:r>
        <w:tab/>
      </w:r>
      <w:r>
        <w:tab/>
      </w:r>
      <w:r>
        <w:tab/>
      </w:r>
      <w:r>
        <w:tab/>
      </w:r>
      <w:r>
        <w:tab/>
      </w:r>
      <w:r w:rsidR="002578E3">
        <w:tab/>
      </w:r>
      <w:r w:rsidR="002578E3">
        <w:tab/>
      </w:r>
      <w:r w:rsidR="002578E3">
        <w:tab/>
      </w:r>
      <w:r w:rsidR="00CB32A4">
        <w:tab/>
      </w:r>
      <w:r w:rsidR="00FC405A">
        <w:t>$_______</w:t>
      </w:r>
      <w:r w:rsidR="007075C6">
        <w:tab/>
      </w:r>
      <w:r w:rsidR="007075C6">
        <w:tab/>
        <w:t>$_________</w:t>
      </w:r>
    </w:p>
    <w:p w14:paraId="0CFFED94" w14:textId="22F704E2" w:rsidR="005D4216" w:rsidRDefault="0086304B" w:rsidP="005D4216">
      <w:pPr>
        <w:pStyle w:val="Heading1"/>
        <w:kinsoku w:val="0"/>
        <w:overflowPunct w:val="0"/>
        <w:ind w:left="0"/>
        <w:rPr>
          <w:b w:val="0"/>
          <w:bCs w:val="0"/>
        </w:rPr>
      </w:pPr>
      <w:r>
        <w:rPr>
          <w:b w:val="0"/>
          <w:bCs w:val="0"/>
          <w:noProof/>
        </w:rPr>
        <mc:AlternateContent>
          <mc:Choice Requires="wps">
            <w:drawing>
              <wp:inline distT="0" distB="0" distL="0" distR="0" wp14:anchorId="0E4CB80B" wp14:editId="72B5211E">
                <wp:extent cx="1019175" cy="302260"/>
                <wp:effectExtent l="12700" t="7620" r="6350" b="13970"/>
                <wp:docPr id="7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4C69CFA5" w14:textId="77777777" w:rsidR="005D7318" w:rsidRDefault="005D7318"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0E4CB80B" id="Text Box 158" o:spid="_x0000_s1057"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PutBCsnAgAATAQAAA4AAAAAAAAAAAAAAAAALgIAAGRycy9lMm9Eb2MueG1sUEsB&#10;Ai0AFAAGAAgAAAAhAGd/IlLVAAAABAEAAA8AAAAAAAAAAAAAAAAAgQQAAGRycy9kb3ducmV2Lnht&#10;bFBLBQYAAAAABAAEAPMAAACDBQAAAAA=&#10;" fillcolor="#f1f1f1" strokeweight=".94pt">
                <v:textbox inset="0,0,0,0">
                  <w:txbxContent>
                    <w:p w14:paraId="4C69CFA5" w14:textId="77777777" w:rsidR="005D7318" w:rsidRDefault="005D7318" w:rsidP="005D4216">
                      <w:pPr>
                        <w:pStyle w:val="BodyText"/>
                        <w:kinsoku w:val="0"/>
                        <w:overflowPunct w:val="0"/>
                        <w:spacing w:before="124"/>
                        <w:ind w:left="110"/>
                      </w:pPr>
                      <w:r>
                        <w:rPr>
                          <w:b/>
                          <w:bCs/>
                          <w:spacing w:val="-1"/>
                        </w:rPr>
                        <w:t>WALLS</w:t>
                      </w:r>
                    </w:p>
                  </w:txbxContent>
                </v:textbox>
                <w10:anchorlock/>
              </v:shape>
            </w:pict>
          </mc:Fallback>
        </mc:AlternateContent>
      </w:r>
      <w:r w:rsidR="002578E3">
        <w:rPr>
          <w:b w:val="0"/>
          <w:bCs w:val="0"/>
        </w:rPr>
        <w:t xml:space="preserve">   Approx 400 sf</w:t>
      </w:r>
    </w:p>
    <w:p w14:paraId="5149FA3E" w14:textId="77777777" w:rsidR="005D4216" w:rsidRPr="000C7966" w:rsidRDefault="005D4216" w:rsidP="000E5830">
      <w:pPr>
        <w:pStyle w:val="BodyText"/>
        <w:spacing w:line="360" w:lineRule="auto"/>
        <w:rPr>
          <w:b/>
          <w:bCs/>
          <w:i/>
          <w:iCs/>
        </w:rPr>
      </w:pPr>
      <w:r w:rsidRPr="000C7966">
        <w:rPr>
          <w:b/>
          <w:i/>
        </w:rPr>
        <w:t>Bu</w:t>
      </w:r>
      <w:r w:rsidR="00F45A7C">
        <w:rPr>
          <w:b/>
          <w:i/>
        </w:rPr>
        <w:t>lging/Buckling/Damaged/Trim/</w:t>
      </w:r>
      <w:r w:rsidRPr="000C7966">
        <w:rPr>
          <w:b/>
          <w:i/>
        </w:rPr>
        <w:t xml:space="preserve">Paint/Water </w:t>
      </w:r>
      <w:r>
        <w:rPr>
          <w:b/>
          <w:i/>
        </w:rPr>
        <w:t>Stains</w:t>
      </w:r>
      <w:r w:rsidR="00F45A7C">
        <w:rPr>
          <w:b/>
          <w:i/>
        </w:rPr>
        <w:t>/</w:t>
      </w:r>
      <w:r w:rsidRPr="000C7966">
        <w:rPr>
          <w:b/>
          <w:i/>
        </w:rPr>
        <w:t>Mold/ Mildew</w:t>
      </w:r>
    </w:p>
    <w:p w14:paraId="1E11EE33" w14:textId="77777777" w:rsidR="006A0EEE" w:rsidRDefault="002578E3" w:rsidP="002578E3">
      <w:pPr>
        <w:pStyle w:val="BodyText"/>
        <w:spacing w:line="360" w:lineRule="auto"/>
        <w:ind w:right="-460"/>
        <w:rPr>
          <w:rFonts w:ascii="Arial" w:hAnsi="Arial" w:cs="Arial"/>
          <w:sz w:val="20"/>
          <w:szCs w:val="20"/>
        </w:rPr>
      </w:pPr>
      <w:r>
        <w:t xml:space="preserve">Paint walls in front Bedroom. </w:t>
      </w:r>
      <w:r w:rsidRPr="00BA26F9">
        <w:rPr>
          <w:rFonts w:ascii="Arial" w:hAnsi="Arial" w:cs="Arial"/>
          <w:sz w:val="20"/>
          <w:szCs w:val="20"/>
        </w:rPr>
        <w:t>Primed once and two finish coats of flat, eggshell or satin. Use semi-gloss, or satin finish for bathrooms, laundry, and kitchens. No VOC</w:t>
      </w:r>
    </w:p>
    <w:p w14:paraId="61398ECF" w14:textId="636241D7" w:rsidR="0009257F" w:rsidRPr="00877677" w:rsidRDefault="006A0EEE" w:rsidP="002578E3">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578E3">
        <w:tab/>
      </w:r>
      <w:r w:rsidR="002578E3">
        <w:tab/>
      </w:r>
      <w:r w:rsidR="002578E3">
        <w:tab/>
      </w:r>
      <w:r w:rsidR="00FC405A">
        <w:t>$_______</w:t>
      </w:r>
      <w:r w:rsidR="002578E3">
        <w:tab/>
      </w:r>
      <w:r w:rsidR="0009257F">
        <w:t>$_________</w:t>
      </w:r>
    </w:p>
    <w:p w14:paraId="78288D50" w14:textId="0EA699DE" w:rsidR="002B6AF1" w:rsidRDefault="0086304B" w:rsidP="000E5830">
      <w:pPr>
        <w:pStyle w:val="BodyText"/>
        <w:ind w:left="0"/>
      </w:pPr>
      <w:r>
        <w:rPr>
          <w:noProof/>
        </w:rPr>
        <mc:AlternateContent>
          <mc:Choice Requires="wps">
            <w:drawing>
              <wp:inline distT="0" distB="0" distL="0" distR="0" wp14:anchorId="349D37C7" wp14:editId="29C4791B">
                <wp:extent cx="1009650" cy="302260"/>
                <wp:effectExtent l="12700" t="9525" r="6350" b="12065"/>
                <wp:docPr id="7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14:paraId="1CB173FD" w14:textId="77777777" w:rsidR="005D7318" w:rsidRDefault="005D7318"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49D37C7" id="Text Box 157" o:spid="_x0000_s1058"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" fillcolor="#f1f1f1" strokeweight=".94pt">
                <v:textbox inset="0,0,0,0">
                  <w:txbxContent>
                    <w:p w14:paraId="1CB173FD" w14:textId="77777777" w:rsidR="005D7318" w:rsidRDefault="005D7318" w:rsidP="002B6AF1">
                      <w:pPr>
                        <w:pStyle w:val="BodyText"/>
                        <w:kinsoku w:val="0"/>
                        <w:overflowPunct w:val="0"/>
                        <w:spacing w:before="124"/>
                        <w:ind w:left="110"/>
                      </w:pPr>
                      <w:r>
                        <w:rPr>
                          <w:b/>
                          <w:bCs/>
                          <w:spacing w:val="-1"/>
                        </w:rPr>
                        <w:t>WINDOWS</w:t>
                      </w:r>
                    </w:p>
                  </w:txbxContent>
                </v:textbox>
                <w10:anchorlock/>
              </v:shape>
            </w:pict>
          </mc:Fallback>
        </mc:AlternateContent>
      </w:r>
    </w:p>
    <w:p w14:paraId="46C22867" w14:textId="77777777" w:rsidR="002B6AF1" w:rsidRPr="000C7966" w:rsidRDefault="00F45A7C" w:rsidP="000E5830">
      <w:pPr>
        <w:pStyle w:val="BodyText"/>
        <w:spacing w:line="360" w:lineRule="auto"/>
        <w:rPr>
          <w:b/>
          <w:bCs/>
          <w:i/>
          <w:iCs/>
        </w:rPr>
      </w:pPr>
      <w:r>
        <w:rPr>
          <w:b/>
          <w:i/>
        </w:rPr>
        <w:t>Cracked/Broken/Missing/Panes/Sill/Caulking/</w:t>
      </w:r>
      <w:r w:rsidR="002B6AF1" w:rsidRPr="000C7966">
        <w:rPr>
          <w:b/>
          <w:i/>
        </w:rPr>
        <w:t>Hardware/</w:t>
      </w:r>
      <w:r>
        <w:rPr>
          <w:b/>
          <w:i/>
        </w:rPr>
        <w:t>Paint/</w:t>
      </w:r>
      <w:r w:rsidR="002B6AF1" w:rsidRPr="000C7966">
        <w:rPr>
          <w:b/>
          <w:i/>
        </w:rPr>
        <w:t xml:space="preserve">Water </w:t>
      </w:r>
      <w:r w:rsidR="002B6AF1">
        <w:rPr>
          <w:b/>
          <w:i/>
        </w:rPr>
        <w:t>Stains</w:t>
      </w:r>
      <w:r>
        <w:rPr>
          <w:b/>
          <w:i/>
        </w:rPr>
        <w:t>/</w:t>
      </w:r>
      <w:r w:rsidR="002B6AF1" w:rsidRPr="000C7966">
        <w:rPr>
          <w:b/>
          <w:i/>
        </w:rPr>
        <w:t>Screens</w:t>
      </w:r>
    </w:p>
    <w:p w14:paraId="2194D874" w14:textId="77777777" w:rsidR="0009257F" w:rsidRPr="00877677" w:rsidRDefault="002578E3" w:rsidP="002578E3">
      <w:pPr>
        <w:pStyle w:val="BodyText"/>
        <w:spacing w:line="360" w:lineRule="auto"/>
        <w:ind w:right="-460"/>
      </w:pPr>
      <w:r>
        <w:t>See Building Exterior</w:t>
      </w:r>
      <w:r>
        <w:tab/>
      </w:r>
      <w:r>
        <w:tab/>
      </w:r>
      <w:r>
        <w:tab/>
      </w:r>
      <w:r>
        <w:tab/>
      </w:r>
      <w:r>
        <w:tab/>
      </w:r>
      <w:r>
        <w:tab/>
      </w:r>
      <w:r w:rsidR="0009257F">
        <w:t xml:space="preserve">$_________ </w:t>
      </w:r>
      <w:r w:rsidR="0009257F">
        <w:tab/>
      </w:r>
      <w:r w:rsidR="0009257F">
        <w:tab/>
        <w:t>$_________</w:t>
      </w:r>
    </w:p>
    <w:p w14:paraId="6640963B" w14:textId="77777777" w:rsidR="002B6AF1" w:rsidRDefault="005D4216" w:rsidP="005D4216">
      <w:pPr>
        <w:jc w:val="center"/>
        <w:rPr>
          <w:b/>
          <w:sz w:val="28"/>
          <w:szCs w:val="28"/>
          <w:u w:val="single"/>
        </w:rPr>
      </w:pPr>
      <w:r w:rsidRPr="005D4216">
        <w:rPr>
          <w:b/>
          <w:sz w:val="28"/>
          <w:szCs w:val="28"/>
          <w:u w:val="single"/>
        </w:rPr>
        <w:t>HALLWAY</w:t>
      </w:r>
    </w:p>
    <w:p w14:paraId="56D04932" w14:textId="77777777" w:rsidR="005D4216" w:rsidRDefault="005D4216" w:rsidP="005D4216">
      <w:pPr>
        <w:pStyle w:val="BodyText"/>
        <w:rPr>
          <w:b/>
          <w:bCs/>
          <w:sz w:val="25"/>
          <w:szCs w:val="25"/>
        </w:rPr>
      </w:pPr>
    </w:p>
    <w:p w14:paraId="14A80438" w14:textId="2653E4C6" w:rsidR="005D4216" w:rsidRDefault="0086304B" w:rsidP="005D4216">
      <w:pPr>
        <w:pStyle w:val="Heading1"/>
        <w:kinsoku w:val="0"/>
        <w:overflowPunct w:val="0"/>
        <w:ind w:left="0" w:right="3222"/>
        <w:rPr>
          <w:b w:val="0"/>
          <w:bCs w:val="0"/>
        </w:rPr>
      </w:pPr>
      <w:r>
        <w:rPr>
          <w:b w:val="0"/>
          <w:bCs w:val="0"/>
          <w:noProof/>
        </w:rPr>
        <mc:AlternateContent>
          <mc:Choice Requires="wps">
            <w:drawing>
              <wp:inline distT="0" distB="0" distL="0" distR="0" wp14:anchorId="5D1CC90C" wp14:editId="7166C85D">
                <wp:extent cx="1038225" cy="302260"/>
                <wp:effectExtent l="12700" t="10160" r="6350" b="11430"/>
                <wp:docPr id="6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3301AB51" w14:textId="77777777" w:rsidR="005D7318" w:rsidRDefault="005D7318" w:rsidP="005D4216">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5D1CC90C" id="Text Box 152" o:spid="_x0000_s1059"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" fillcolor="#f1f1f1" strokeweight=".94pt">
                <v:textbox inset="0,0,0,0">
                  <w:txbxContent>
                    <w:p w14:paraId="3301AB51" w14:textId="77777777" w:rsidR="005D7318" w:rsidRDefault="005D7318" w:rsidP="005D4216">
                      <w:pPr>
                        <w:pStyle w:val="BodyText"/>
                        <w:kinsoku w:val="0"/>
                        <w:overflowPunct w:val="0"/>
                        <w:spacing w:before="124"/>
                        <w:ind w:left="110"/>
                      </w:pPr>
                      <w:r>
                        <w:rPr>
                          <w:b/>
                          <w:bCs/>
                          <w:spacing w:val="-1"/>
                        </w:rPr>
                        <w:t>FLOORS</w:t>
                      </w:r>
                    </w:p>
                  </w:txbxContent>
                </v:textbox>
                <w10:anchorlock/>
              </v:shape>
            </w:pict>
          </mc:Fallback>
        </mc:AlternateContent>
      </w:r>
      <w:r w:rsidR="002578E3">
        <w:rPr>
          <w:b w:val="0"/>
          <w:bCs w:val="0"/>
        </w:rPr>
        <w:t xml:space="preserve"> Approx 28 sf</w:t>
      </w:r>
    </w:p>
    <w:p w14:paraId="0CB6A18E" w14:textId="77777777" w:rsidR="005D4216" w:rsidRDefault="00F45A7C" w:rsidP="00357410">
      <w:pPr>
        <w:pStyle w:val="BodyText"/>
        <w:spacing w:line="360" w:lineRule="auto"/>
        <w:rPr>
          <w:b/>
          <w:i/>
        </w:rPr>
      </w:pPr>
      <w:r>
        <w:rPr>
          <w:b/>
          <w:i/>
        </w:rPr>
        <w:t>Bulging/Buckling/Damaged/Missing/Covering/</w:t>
      </w:r>
      <w:r w:rsidR="005D4216" w:rsidRPr="000C7966">
        <w:rPr>
          <w:b/>
          <w:i/>
        </w:rPr>
        <w:t>Tile/Deteriorated Subfloor/Water</w:t>
      </w:r>
      <w:r w:rsidR="005D4216">
        <w:rPr>
          <w:b/>
          <w:i/>
        </w:rPr>
        <w:t xml:space="preserve"> Stains</w:t>
      </w:r>
    </w:p>
    <w:p w14:paraId="55607A75" w14:textId="77777777" w:rsidR="002578E3" w:rsidRPr="00BA26F9" w:rsidRDefault="002578E3" w:rsidP="002578E3">
      <w:pPr>
        <w:tabs>
          <w:tab w:val="left" w:pos="940"/>
          <w:tab w:val="left" w:pos="1440"/>
        </w:tabs>
        <w:spacing w:after="320"/>
        <w:rPr>
          <w:rFonts w:ascii="Helvetica" w:hAnsi="Helvetica" w:cs="Helvetica"/>
          <w:b/>
          <w:bCs/>
          <w:sz w:val="20"/>
          <w:szCs w:val="20"/>
        </w:rPr>
      </w:pPr>
      <w:r>
        <w:t>Install new carpet.</w:t>
      </w:r>
      <w:r w:rsidR="00CB32A4">
        <w:tab/>
      </w:r>
      <w:r w:rsidRPr="00BA26F9">
        <w:rPr>
          <w:rFonts w:ascii="Helvetica" w:hAnsi="Helvetica" w:cs="Helvetica"/>
          <w:b/>
          <w:bCs/>
          <w:sz w:val="20"/>
          <w:szCs w:val="20"/>
        </w:rPr>
        <w:t xml:space="preserve">Carpet Padding: </w:t>
      </w:r>
      <w:r w:rsidRPr="00BA26F9">
        <w:rPr>
          <w:rFonts w:ascii="Arial" w:hAnsi="Arial" w:cs="Arial"/>
          <w:b/>
          <w:bCs/>
          <w:sz w:val="20"/>
          <w:szCs w:val="20"/>
        </w:rPr>
        <w:t xml:space="preserve">7/16” thick, 6-lb. minimum re-bond polyurethane. </w:t>
      </w:r>
      <w:r w:rsidRPr="00BA26F9">
        <w:rPr>
          <w:rFonts w:ascii="Helvetica" w:hAnsi="Helvetica" w:cs="Helvetica"/>
          <w:b/>
          <w:bCs/>
          <w:sz w:val="20"/>
          <w:szCs w:val="20"/>
        </w:rPr>
        <w:t> </w:t>
      </w:r>
    </w:p>
    <w:p w14:paraId="7146CB58" w14:textId="77777777" w:rsidR="002578E3" w:rsidRDefault="002578E3" w:rsidP="002578E3">
      <w:pPr>
        <w:tabs>
          <w:tab w:val="left" w:pos="940"/>
          <w:tab w:val="left" w:pos="1440"/>
        </w:tabs>
        <w:spacing w:after="320"/>
        <w:rPr>
          <w:rFonts w:ascii="Helvetica" w:hAnsi="Helvetica" w:cs="Helvetica"/>
          <w:b/>
          <w:bCs/>
          <w:sz w:val="20"/>
          <w:szCs w:val="20"/>
        </w:rPr>
      </w:pPr>
      <w:r w:rsidRPr="00BA26F9">
        <w:rPr>
          <w:rFonts w:ascii="Helvetica" w:hAnsi="Helvetica" w:cs="Helvetica"/>
          <w:b/>
          <w:bCs/>
          <w:sz w:val="20"/>
          <w:szCs w:val="20"/>
        </w:rPr>
        <w:t xml:space="preserve">Sheet Carpet: </w:t>
      </w:r>
      <w:r w:rsidRPr="00BA26F9">
        <w:rPr>
          <w:rFonts w:ascii="Arial" w:hAnsi="Arial" w:cs="Arial"/>
          <w:b/>
          <w:bCs/>
          <w:sz w:val="20"/>
          <w:szCs w:val="20"/>
        </w:rPr>
        <w:t xml:space="preserve">25 oz. minimum, 100 percent nylon. Other options include Berber type with blended fiber. </w:t>
      </w:r>
    </w:p>
    <w:p w14:paraId="7D961A79" w14:textId="5CEC2D1B" w:rsidR="0009257F" w:rsidRPr="00877677" w:rsidRDefault="00CB32A4" w:rsidP="00CB32A4">
      <w:pPr>
        <w:pStyle w:val="BodyText"/>
        <w:spacing w:line="360" w:lineRule="auto"/>
        <w:ind w:right="-460"/>
      </w:pPr>
      <w:r>
        <w:tab/>
      </w:r>
      <w:r>
        <w:tab/>
      </w:r>
      <w:r>
        <w:tab/>
      </w:r>
      <w:r>
        <w:tab/>
      </w:r>
      <w:r w:rsidR="002578E3">
        <w:tab/>
      </w:r>
      <w:r w:rsidR="002578E3">
        <w:tab/>
      </w:r>
      <w:r w:rsidR="002578E3">
        <w:tab/>
      </w:r>
      <w:r w:rsidR="002578E3">
        <w:tab/>
      </w:r>
      <w:r>
        <w:tab/>
      </w:r>
      <w:r w:rsidR="00FC405A">
        <w:t>$_______</w:t>
      </w:r>
      <w:r w:rsidR="0009257F">
        <w:tab/>
        <w:t>$_________</w:t>
      </w:r>
    </w:p>
    <w:p w14:paraId="207D82A2" w14:textId="3939DEFD" w:rsidR="007075C6" w:rsidRPr="004E6873" w:rsidRDefault="0086304B" w:rsidP="007075C6">
      <w:pPr>
        <w:pStyle w:val="BodyText"/>
        <w:kinsoku w:val="0"/>
        <w:overflowPunct w:val="0"/>
        <w:spacing w:before="0"/>
        <w:ind w:left="0"/>
        <w:rPr>
          <w:b/>
          <w:bCs/>
        </w:rPr>
      </w:pPr>
      <w:r>
        <w:rPr>
          <w:noProof/>
        </w:rPr>
        <mc:AlternateContent>
          <mc:Choice Requires="wps">
            <w:drawing>
              <wp:inline distT="0" distB="0" distL="0" distR="0" wp14:anchorId="2C8D5787" wp14:editId="0F218389">
                <wp:extent cx="1733550" cy="314325"/>
                <wp:effectExtent l="12700" t="15240" r="6350" b="13335"/>
                <wp:docPr id="6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1F1F1"/>
                        </a:solidFill>
                        <a:ln w="11938">
                          <a:solidFill>
                            <a:srgbClr val="000000"/>
                          </a:solidFill>
                          <a:miter lim="800000"/>
                          <a:headEnd/>
                          <a:tailEnd/>
                        </a:ln>
                      </wps:spPr>
                      <wps:txbx>
                        <w:txbxContent>
                          <w:p w14:paraId="744B384C" w14:textId="77777777" w:rsidR="005D7318" w:rsidRDefault="005D7318" w:rsidP="007075C6">
                            <w:pPr>
                              <w:pStyle w:val="BodyText"/>
                              <w:kinsoku w:val="0"/>
                              <w:overflowPunct w:val="0"/>
                              <w:spacing w:before="124"/>
                              <w:ind w:left="110"/>
                            </w:pPr>
                            <w:r>
                              <w:rPr>
                                <w:b/>
                                <w:bCs/>
                                <w:spacing w:val="-1"/>
                              </w:rPr>
                              <w:t>SMOKE DETECTOR</w:t>
                            </w:r>
                          </w:p>
                        </w:txbxContent>
                      </wps:txbx>
                      <wps:bodyPr rot="0" vert="horz" wrap="square" lIns="0" tIns="0" rIns="0" bIns="0" anchor="t" anchorCtr="0" upright="1">
                        <a:noAutofit/>
                      </wps:bodyPr>
                    </wps:wsp>
                  </a:graphicData>
                </a:graphic>
              </wp:inline>
            </w:drawing>
          </mc:Choice>
          <mc:Fallback>
            <w:pict>
              <v:shape w14:anchorId="2C8D5787" id="Text Box 150" o:spid="_x0000_s1060" type="#_x0000_t202" style="width:13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" fillcolor="#f1f1f1" strokeweight=".94pt">
                <v:textbox inset="0,0,0,0">
                  <w:txbxContent>
                    <w:p w14:paraId="744B384C" w14:textId="77777777" w:rsidR="005D7318" w:rsidRDefault="005D7318" w:rsidP="007075C6">
                      <w:pPr>
                        <w:pStyle w:val="BodyText"/>
                        <w:kinsoku w:val="0"/>
                        <w:overflowPunct w:val="0"/>
                        <w:spacing w:before="124"/>
                        <w:ind w:left="110"/>
                      </w:pPr>
                      <w:r>
                        <w:rPr>
                          <w:b/>
                          <w:bCs/>
                          <w:spacing w:val="-1"/>
                        </w:rPr>
                        <w:t>SMOKE DETECTOR</w:t>
                      </w:r>
                    </w:p>
                  </w:txbxContent>
                </v:textbox>
                <w10:anchorlock/>
              </v:shape>
            </w:pict>
          </mc:Fallback>
        </mc:AlternateContent>
      </w:r>
    </w:p>
    <w:p w14:paraId="0A093B39" w14:textId="77777777" w:rsidR="007075C6" w:rsidRPr="000C7966" w:rsidRDefault="007075C6" w:rsidP="00297CB2">
      <w:pPr>
        <w:pStyle w:val="BodyText"/>
        <w:spacing w:line="360" w:lineRule="auto"/>
        <w:rPr>
          <w:b/>
          <w:i/>
        </w:rPr>
      </w:pPr>
      <w:r w:rsidRPr="000C7966">
        <w:rPr>
          <w:b/>
          <w:i/>
        </w:rPr>
        <w:t>Damaged/Missing/</w:t>
      </w:r>
      <w:r w:rsidR="00F45A7C">
        <w:rPr>
          <w:b/>
          <w:i/>
        </w:rPr>
        <w:t>Inoperative/</w:t>
      </w:r>
      <w:r>
        <w:rPr>
          <w:b/>
          <w:i/>
        </w:rPr>
        <w:t>Non-Compliant</w:t>
      </w:r>
    </w:p>
    <w:p w14:paraId="1F31C04B" w14:textId="77777777" w:rsidR="006A0EEE" w:rsidRDefault="0024379C" w:rsidP="0024379C">
      <w:pPr>
        <w:pStyle w:val="BodyText"/>
        <w:spacing w:line="360" w:lineRule="auto"/>
        <w:ind w:right="-460"/>
      </w:pPr>
      <w:r>
        <w:t>Install smoke detector in Hallway ceiling</w:t>
      </w:r>
    </w:p>
    <w:p w14:paraId="7C333938" w14:textId="6959E918" w:rsidR="007075C6" w:rsidRDefault="006A0EEE" w:rsidP="0024379C">
      <w:pPr>
        <w:pStyle w:val="BodyText"/>
        <w:spacing w:line="360" w:lineRule="auto"/>
        <w:ind w:right="-460"/>
      </w:pPr>
      <w:r>
        <w:tab/>
      </w:r>
      <w:r>
        <w:tab/>
      </w:r>
      <w:r>
        <w:tab/>
      </w:r>
      <w:r>
        <w:tab/>
      </w:r>
      <w:r>
        <w:tab/>
      </w:r>
      <w:r w:rsidR="00CB32A4">
        <w:tab/>
      </w:r>
      <w:r w:rsidR="00CB32A4">
        <w:tab/>
      </w:r>
      <w:r w:rsidR="00CB32A4">
        <w:tab/>
      </w:r>
      <w:r w:rsidR="00CB32A4">
        <w:tab/>
        <w:t xml:space="preserve"> </w:t>
      </w:r>
      <w:r w:rsidR="00FC405A">
        <w:t xml:space="preserve"> </w:t>
      </w:r>
      <w:r w:rsidR="00FC405A">
        <w:t>$______</w:t>
      </w:r>
      <w:r w:rsidR="0024379C">
        <w:tab/>
        <w:t xml:space="preserve">                        </w:t>
      </w:r>
      <w:r w:rsidR="00FC405A">
        <w:t>$______</w:t>
      </w:r>
    </w:p>
    <w:p w14:paraId="0BF0FDA1" w14:textId="77777777" w:rsidR="009164E1" w:rsidRDefault="009164E1" w:rsidP="00E75872">
      <w:pPr>
        <w:pStyle w:val="BodyText"/>
        <w:jc w:val="center"/>
        <w:rPr>
          <w:b/>
          <w:sz w:val="28"/>
          <w:szCs w:val="28"/>
          <w:u w:val="single"/>
        </w:rPr>
      </w:pPr>
    </w:p>
    <w:p w14:paraId="373EC13C" w14:textId="77777777" w:rsidR="009164E1" w:rsidRDefault="009164E1" w:rsidP="00E75872">
      <w:pPr>
        <w:pStyle w:val="BodyText"/>
        <w:jc w:val="center"/>
        <w:rPr>
          <w:b/>
          <w:sz w:val="28"/>
          <w:szCs w:val="28"/>
          <w:u w:val="single"/>
        </w:rPr>
      </w:pPr>
    </w:p>
    <w:p w14:paraId="7D87FA07" w14:textId="77777777" w:rsidR="009164E1" w:rsidRDefault="009164E1" w:rsidP="00E75872">
      <w:pPr>
        <w:pStyle w:val="BodyText"/>
        <w:jc w:val="center"/>
        <w:rPr>
          <w:b/>
          <w:sz w:val="28"/>
          <w:szCs w:val="28"/>
          <w:u w:val="single"/>
        </w:rPr>
      </w:pPr>
    </w:p>
    <w:p w14:paraId="648FD993" w14:textId="77777777" w:rsidR="009164E1" w:rsidRDefault="009164E1" w:rsidP="00E75872">
      <w:pPr>
        <w:pStyle w:val="BodyText"/>
        <w:jc w:val="center"/>
        <w:rPr>
          <w:b/>
          <w:sz w:val="28"/>
          <w:szCs w:val="28"/>
          <w:u w:val="single"/>
        </w:rPr>
      </w:pPr>
    </w:p>
    <w:p w14:paraId="7D9AC021" w14:textId="77777777" w:rsidR="009164E1" w:rsidRDefault="009164E1" w:rsidP="00E75872">
      <w:pPr>
        <w:pStyle w:val="BodyText"/>
        <w:jc w:val="center"/>
        <w:rPr>
          <w:b/>
          <w:sz w:val="28"/>
          <w:szCs w:val="28"/>
          <w:u w:val="single"/>
        </w:rPr>
      </w:pPr>
    </w:p>
    <w:p w14:paraId="12883C26" w14:textId="77777777" w:rsidR="00E75872" w:rsidRDefault="00E75872" w:rsidP="00E75872">
      <w:pPr>
        <w:pStyle w:val="BodyText"/>
        <w:jc w:val="center"/>
        <w:rPr>
          <w:b/>
          <w:sz w:val="28"/>
          <w:szCs w:val="28"/>
          <w:u w:val="single"/>
        </w:rPr>
      </w:pPr>
      <w:r>
        <w:rPr>
          <w:b/>
          <w:sz w:val="28"/>
          <w:szCs w:val="28"/>
          <w:u w:val="single"/>
        </w:rPr>
        <w:t>LIVING ROOM</w:t>
      </w:r>
    </w:p>
    <w:p w14:paraId="0F7843DE" w14:textId="2B8F5001" w:rsidR="00E75872" w:rsidRDefault="0086304B" w:rsidP="00E75872">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3EC82205" wp14:editId="13BFDA0A">
                <wp:extent cx="1295400" cy="302260"/>
                <wp:effectExtent l="12700" t="13335" r="6350" b="8255"/>
                <wp:docPr id="6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14:paraId="4BD7DA44" w14:textId="77777777" w:rsidR="005D7318" w:rsidRDefault="005D7318" w:rsidP="00E75872">
                            <w:pPr>
                              <w:pStyle w:val="BodyText"/>
                              <w:kinsoku w:val="0"/>
                              <w:overflowPunct w:val="0"/>
                              <w:spacing w:before="124"/>
                              <w:ind w:left="110"/>
                            </w:pPr>
                            <w:r>
                              <w:rPr>
                                <w:b/>
                                <w:bCs/>
                                <w:spacing w:val="-1"/>
                              </w:rPr>
                              <w:t>LIVING ROOM</w:t>
                            </w:r>
                          </w:p>
                        </w:txbxContent>
                      </wps:txbx>
                      <wps:bodyPr rot="0" vert="horz" wrap="square" lIns="0" tIns="0" rIns="0" bIns="0" anchor="t" anchorCtr="0" upright="1">
                        <a:noAutofit/>
                      </wps:bodyPr>
                    </wps:wsp>
                  </a:graphicData>
                </a:graphic>
              </wp:inline>
            </w:drawing>
          </mc:Choice>
          <mc:Fallback>
            <w:pict>
              <v:shape w14:anchorId="3EC82205" id="Text Box 147" o:spid="_x0000_s1061"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" fillcolor="#f1f1f1" strokeweight=".94pt">
                <v:textbox inset="0,0,0,0">
                  <w:txbxContent>
                    <w:p w14:paraId="4BD7DA44" w14:textId="77777777" w:rsidR="005D7318" w:rsidRDefault="005D7318" w:rsidP="00E75872">
                      <w:pPr>
                        <w:pStyle w:val="BodyText"/>
                        <w:kinsoku w:val="0"/>
                        <w:overflowPunct w:val="0"/>
                        <w:spacing w:before="124"/>
                        <w:ind w:left="110"/>
                      </w:pPr>
                      <w:r>
                        <w:rPr>
                          <w:b/>
                          <w:bCs/>
                          <w:spacing w:val="-1"/>
                        </w:rPr>
                        <w:t>LIVING ROOM</w:t>
                      </w:r>
                    </w:p>
                  </w:txbxContent>
                </v:textbox>
                <w10:anchorlock/>
              </v:shape>
            </w:pict>
          </mc:Fallback>
        </mc:AlternateContent>
      </w:r>
    </w:p>
    <w:p w14:paraId="13D048C2" w14:textId="77777777" w:rsidR="00E75872" w:rsidRPr="004E6873" w:rsidRDefault="00E75872" w:rsidP="00297CB2">
      <w:pPr>
        <w:pStyle w:val="Heading2"/>
        <w:kinsoku w:val="0"/>
        <w:overflowPunct w:val="0"/>
        <w:spacing w:before="0" w:line="360" w:lineRule="auto"/>
        <w:rPr>
          <w:b w:val="0"/>
          <w:bCs w:val="0"/>
          <w:i w:val="0"/>
          <w:iCs w:val="0"/>
        </w:rPr>
      </w:pPr>
      <w:r>
        <w:rPr>
          <w:spacing w:val="-1"/>
        </w:rPr>
        <w:t>Damaged/Missing/</w:t>
      </w:r>
      <w:r w:rsidR="00F56457">
        <w:rPr>
          <w:spacing w:val="-1"/>
        </w:rPr>
        <w:t>Ceiling Fan/Closet/</w:t>
      </w:r>
      <w:r>
        <w:rPr>
          <w:spacing w:val="-1"/>
        </w:rPr>
        <w:t>Entry</w:t>
      </w:r>
    </w:p>
    <w:p w14:paraId="3883FB4A" w14:textId="77777777" w:rsidR="00AF5A5D" w:rsidRDefault="00CB32A4" w:rsidP="00AF5A5D">
      <w:pPr>
        <w:spacing w:after="240"/>
        <w:rPr>
          <w:rFonts w:ascii="Arial" w:hAnsi="Arial" w:cs="Arial"/>
          <w:sz w:val="20"/>
          <w:szCs w:val="20"/>
        </w:rPr>
      </w:pPr>
      <w:r>
        <w:t>Ins</w:t>
      </w:r>
      <w:r w:rsidR="00AF5A5D">
        <w:t>tall new ceiling fan with light.</w:t>
      </w:r>
      <w:r>
        <w:tab/>
      </w:r>
      <w:r w:rsidR="00AF5A5D" w:rsidRPr="00BA26F9">
        <w:rPr>
          <w:rFonts w:ascii="Arial" w:hAnsi="Arial" w:cs="Arial"/>
          <w:sz w:val="20"/>
          <w:szCs w:val="20"/>
        </w:rPr>
        <w:t xml:space="preserve">Ceiling fans shall be minimum 42” 4 paddle with light kit located in all bedrooms and a 52” 5 paddle with light kit in the living room. Fans shall be Energy Star qualified. The Energy Star mark must be clearly marked on the front/top of the product, clearly displayed in product literature and listed on the manufacturer’s Internet site. Minimum 120 cfm/watt at medium speed setting. </w:t>
      </w:r>
    </w:p>
    <w:p w14:paraId="161925FE" w14:textId="0C97ED84" w:rsidR="00E75872" w:rsidRDefault="00CB32A4" w:rsidP="00CB32A4">
      <w:pPr>
        <w:pStyle w:val="BodyText"/>
        <w:spacing w:line="360" w:lineRule="auto"/>
        <w:ind w:right="-460"/>
      </w:pPr>
      <w:r>
        <w:tab/>
      </w:r>
      <w:r w:rsidR="006A0EEE">
        <w:tab/>
      </w:r>
      <w:r w:rsidR="00AF5A5D">
        <w:tab/>
      </w:r>
      <w:r w:rsidR="00AF5A5D">
        <w:tab/>
      </w:r>
      <w:r w:rsidR="00AF5A5D">
        <w:tab/>
      </w:r>
      <w:r w:rsidR="00AF5A5D">
        <w:tab/>
      </w:r>
      <w:r w:rsidR="00AF5A5D">
        <w:tab/>
      </w:r>
      <w:r w:rsidR="00AF5A5D">
        <w:tab/>
      </w:r>
      <w:r>
        <w:tab/>
      </w:r>
      <w:r w:rsidR="00FC405A">
        <w:t>$_______</w:t>
      </w:r>
      <w:r w:rsidR="002D5999">
        <w:tab/>
      </w:r>
      <w:r w:rsidR="002D5999">
        <w:tab/>
        <w:t>$_________</w:t>
      </w:r>
    </w:p>
    <w:p w14:paraId="5DD34575" w14:textId="11086EEB" w:rsidR="00E75872" w:rsidRPr="004E6873" w:rsidRDefault="0086304B" w:rsidP="00E75872">
      <w:pPr>
        <w:pStyle w:val="BodyText"/>
        <w:ind w:left="0"/>
      </w:pPr>
      <w:r>
        <w:rPr>
          <w:noProof/>
        </w:rPr>
        <mc:AlternateContent>
          <mc:Choice Requires="wps">
            <w:drawing>
              <wp:inline distT="0" distB="0" distL="0" distR="0" wp14:anchorId="5C34BAC8" wp14:editId="421C7F1C">
                <wp:extent cx="1133475" cy="302260"/>
                <wp:effectExtent l="12700" t="12065" r="6350" b="9525"/>
                <wp:docPr id="5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6A65E951" w14:textId="77777777" w:rsidR="005D7318" w:rsidRDefault="005D7318" w:rsidP="00E75872">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5C34BAC8" id="Text Box 146" o:spid="_x0000_s1062"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AAh1DeJwIAAEwEAAAOAAAAAAAAAAAAAAAAAC4CAABkcnMvZTJvRG9jLnhtbFBL&#10;AQItABQABgAIAAAAIQCrToo81gAAAAQBAAAPAAAAAAAAAAAAAAAAAIEEAABkcnMvZG93bnJldi54&#10;bWxQSwUGAAAAAAQABADzAAAAhAUAAAAA&#10;" fillcolor="#f1f1f1" strokeweight=".94pt">
                <v:textbox inset="0,0,0,0">
                  <w:txbxContent>
                    <w:p w14:paraId="6A65E951" w14:textId="77777777" w:rsidR="005D7318" w:rsidRDefault="005D7318" w:rsidP="00E75872">
                      <w:pPr>
                        <w:pStyle w:val="BodyText"/>
                        <w:kinsoku w:val="0"/>
                        <w:overflowPunct w:val="0"/>
                        <w:spacing w:before="124"/>
                        <w:ind w:left="110"/>
                      </w:pPr>
                      <w:r>
                        <w:rPr>
                          <w:b/>
                          <w:bCs/>
                          <w:spacing w:val="-1"/>
                        </w:rPr>
                        <w:t xml:space="preserve"> CEILING</w:t>
                      </w:r>
                    </w:p>
                  </w:txbxContent>
                </v:textbox>
                <w10:anchorlock/>
              </v:shape>
            </w:pict>
          </mc:Fallback>
        </mc:AlternateContent>
      </w:r>
      <w:r w:rsidR="00AF5A5D">
        <w:t xml:space="preserve">  Approx 195 sf</w:t>
      </w:r>
    </w:p>
    <w:p w14:paraId="0D1C7E96" w14:textId="77777777" w:rsidR="00E75872" w:rsidRPr="000C7966" w:rsidRDefault="00E75872" w:rsidP="00DD1C73">
      <w:pPr>
        <w:pStyle w:val="BodyText"/>
        <w:spacing w:line="360" w:lineRule="auto"/>
        <w:rPr>
          <w:b/>
          <w:i/>
        </w:rPr>
      </w:pPr>
      <w:r w:rsidRPr="000C7966">
        <w:rPr>
          <w:b/>
          <w:i/>
        </w:rPr>
        <w:t>Bulging/Buckling/</w:t>
      </w:r>
      <w:r w:rsidR="00F56457">
        <w:rPr>
          <w:b/>
          <w:i/>
        </w:rPr>
        <w:t>Cracks/Holes/Peeling/Damaged/Missing/Tile/</w:t>
      </w:r>
      <w:r w:rsidRPr="000C7966">
        <w:rPr>
          <w:b/>
          <w:i/>
        </w:rPr>
        <w:t>Panels</w:t>
      </w:r>
      <w:r w:rsidR="00F56457">
        <w:rPr>
          <w:b/>
          <w:i/>
        </w:rPr>
        <w:t>/</w:t>
      </w:r>
      <w:r>
        <w:rPr>
          <w:b/>
          <w:i/>
        </w:rPr>
        <w:t>Water Stains</w:t>
      </w:r>
    </w:p>
    <w:p w14:paraId="1930F53F" w14:textId="77777777" w:rsidR="00AF5A5D" w:rsidRDefault="00CB32A4" w:rsidP="00CB32A4">
      <w:pPr>
        <w:pStyle w:val="BodyText"/>
        <w:spacing w:line="360" w:lineRule="auto"/>
        <w:ind w:right="-460"/>
      </w:pPr>
      <w:r>
        <w:t xml:space="preserve">Repair </w:t>
      </w:r>
      <w:r w:rsidR="00AF5A5D">
        <w:t>cracks &amp; water stains and paint.</w:t>
      </w:r>
    </w:p>
    <w:p w14:paraId="063D2092" w14:textId="77777777" w:rsidR="006A0EEE" w:rsidRDefault="00AF5A5D" w:rsidP="00CB32A4">
      <w:pPr>
        <w:pStyle w:val="BodyText"/>
        <w:spacing w:line="360" w:lineRule="auto"/>
        <w:ind w:right="-460"/>
        <w:rPr>
          <w:rFonts w:ascii="Arial" w:hAnsi="Arial" w:cs="Arial"/>
          <w:sz w:val="20"/>
          <w:szCs w:val="20"/>
        </w:rPr>
      </w:pPr>
      <w:r w:rsidRPr="00BA26F9">
        <w:rPr>
          <w:rFonts w:ascii="Arial" w:hAnsi="Arial" w:cs="Arial"/>
          <w:sz w:val="20"/>
          <w:szCs w:val="20"/>
        </w:rPr>
        <w:t>Primed once and two finish coats of flat, eggshell or satin. Use semi-gloss, or satin finish for bathrooms, laundry, and kitchens. No VOC.</w:t>
      </w:r>
      <w:r>
        <w:rPr>
          <w:rFonts w:ascii="Arial" w:hAnsi="Arial" w:cs="Arial"/>
          <w:sz w:val="20"/>
          <w:szCs w:val="20"/>
        </w:rPr>
        <w:tab/>
      </w:r>
    </w:p>
    <w:p w14:paraId="003512E5" w14:textId="6D8ECDD4" w:rsidR="00E75872" w:rsidRPr="004E6873" w:rsidRDefault="006A0EEE" w:rsidP="00CB32A4">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F5A5D">
        <w:rPr>
          <w:rFonts w:ascii="Arial" w:hAnsi="Arial" w:cs="Arial"/>
          <w:sz w:val="20"/>
          <w:szCs w:val="20"/>
        </w:rPr>
        <w:tab/>
      </w:r>
      <w:r w:rsidR="00AF5A5D">
        <w:rPr>
          <w:rFonts w:ascii="Arial" w:hAnsi="Arial" w:cs="Arial"/>
          <w:sz w:val="20"/>
          <w:szCs w:val="20"/>
        </w:rPr>
        <w:tab/>
      </w:r>
      <w:r w:rsidR="00AF5A5D">
        <w:rPr>
          <w:rFonts w:ascii="Arial" w:hAnsi="Arial" w:cs="Arial"/>
          <w:sz w:val="20"/>
          <w:szCs w:val="20"/>
        </w:rPr>
        <w:tab/>
      </w:r>
      <w:r w:rsidR="00CB32A4">
        <w:tab/>
      </w:r>
      <w:r w:rsidR="00CB32A4">
        <w:tab/>
      </w:r>
      <w:r w:rsidR="00CB32A4">
        <w:tab/>
      </w:r>
      <w:r w:rsidR="00FC405A">
        <w:t>$______</w:t>
      </w:r>
      <w:r w:rsidR="00FC405A">
        <w:tab/>
      </w:r>
      <w:r w:rsidR="00FC405A">
        <w:tab/>
        <w:t>$______</w:t>
      </w:r>
    </w:p>
    <w:p w14:paraId="0F229185" w14:textId="04E3820D" w:rsidR="00E75872" w:rsidRPr="004E6873" w:rsidRDefault="0086304B" w:rsidP="00E75872">
      <w:pPr>
        <w:pStyle w:val="BodyText"/>
        <w:kinsoku w:val="0"/>
        <w:overflowPunct w:val="0"/>
        <w:spacing w:before="0"/>
        <w:ind w:left="0"/>
        <w:rPr>
          <w:b/>
          <w:bCs/>
        </w:rPr>
      </w:pPr>
      <w:r>
        <w:rPr>
          <w:noProof/>
        </w:rPr>
        <mc:AlternateContent>
          <mc:Choice Requires="wps">
            <w:drawing>
              <wp:inline distT="0" distB="0" distL="0" distR="0" wp14:anchorId="706F2CD4" wp14:editId="5A4527F7">
                <wp:extent cx="1133475" cy="302260"/>
                <wp:effectExtent l="12700" t="13970" r="6350" b="7620"/>
                <wp:docPr id="5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4800EE05" w14:textId="77777777" w:rsidR="005D7318" w:rsidRDefault="005D7318" w:rsidP="00E75872">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706F2CD4" id="Text Box 145" o:spid="_x0000_s1063"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HdMBaCgCAABMBAAADgAAAAAAAAAAAAAAAAAuAgAAZHJzL2Uyb0RvYy54bWxQ&#10;SwECLQAUAAYACAAAACEAq06KPNYAAAAEAQAADwAAAAAAAAAAAAAAAACCBAAAZHJzL2Rvd25yZXYu&#10;eG1sUEsFBgAAAAAEAAQA8wAAAIUFAAAAAA==&#10;" fillcolor="#f1f1f1" strokeweight=".94pt">
                <v:textbox inset="0,0,0,0">
                  <w:txbxContent>
                    <w:p w14:paraId="4800EE05" w14:textId="77777777" w:rsidR="005D7318" w:rsidRDefault="005D7318" w:rsidP="00E75872">
                      <w:pPr>
                        <w:pStyle w:val="BodyText"/>
                        <w:kinsoku w:val="0"/>
                        <w:overflowPunct w:val="0"/>
                        <w:spacing w:before="124"/>
                        <w:ind w:left="110"/>
                      </w:pPr>
                      <w:r>
                        <w:rPr>
                          <w:b/>
                          <w:bCs/>
                          <w:spacing w:val="-1"/>
                        </w:rPr>
                        <w:t>DOORS</w:t>
                      </w:r>
                    </w:p>
                  </w:txbxContent>
                </v:textbox>
                <w10:anchorlock/>
              </v:shape>
            </w:pict>
          </mc:Fallback>
        </mc:AlternateContent>
      </w:r>
    </w:p>
    <w:p w14:paraId="3C3542E1" w14:textId="77777777" w:rsidR="00E75872" w:rsidRPr="000C7966" w:rsidRDefault="00E75872" w:rsidP="00DD1C73">
      <w:pPr>
        <w:pStyle w:val="BodyText"/>
        <w:spacing w:line="360" w:lineRule="auto"/>
        <w:rPr>
          <w:b/>
          <w:i/>
        </w:rPr>
      </w:pPr>
      <w:r w:rsidRPr="000C7966">
        <w:rPr>
          <w:b/>
          <w:i/>
        </w:rPr>
        <w:t>Damaged/Missing/Frames</w:t>
      </w:r>
      <w:r w:rsidR="00F56457">
        <w:rPr>
          <w:b/>
          <w:i/>
        </w:rPr>
        <w:t>/</w:t>
      </w:r>
      <w:r w:rsidRPr="000C7966">
        <w:rPr>
          <w:b/>
          <w:i/>
        </w:rPr>
        <w:t>Threshold/Lintel/Hardware/Surface/Paint</w:t>
      </w:r>
    </w:p>
    <w:p w14:paraId="62539659" w14:textId="77777777" w:rsidR="006A0EEE" w:rsidRDefault="00BA4F78" w:rsidP="00BA4F78">
      <w:pPr>
        <w:pStyle w:val="BodyText"/>
        <w:spacing w:line="360" w:lineRule="auto"/>
        <w:ind w:right="-460"/>
        <w:rPr>
          <w:rFonts w:ascii="Arial" w:hAnsi="Arial" w:cs="Arial"/>
          <w:sz w:val="20"/>
          <w:szCs w:val="20"/>
        </w:rPr>
      </w:pPr>
      <w:r>
        <w:t>Install new hardware and paint</w:t>
      </w:r>
      <w:r w:rsidR="00AF5A5D">
        <w:t xml:space="preserve">. </w:t>
      </w:r>
      <w:r w:rsidR="00AF5A5D" w:rsidRPr="00BA26F9">
        <w:rPr>
          <w:rFonts w:ascii="Arial" w:hAnsi="Arial" w:cs="Arial"/>
          <w:sz w:val="20"/>
          <w:szCs w:val="20"/>
        </w:rPr>
        <w:t>Primed once, with two-coat semi-gloss finish on all sides and faces. No VOC</w:t>
      </w:r>
      <w:r w:rsidR="00AF5A5D">
        <w:t xml:space="preserve">. </w:t>
      </w:r>
      <w:r w:rsidR="00AF5A5D" w:rsidRPr="00BA26F9">
        <w:rPr>
          <w:rFonts w:ascii="Arial" w:hAnsi="Arial" w:cs="Arial"/>
          <w:sz w:val="20"/>
          <w:szCs w:val="20"/>
        </w:rPr>
        <w:t>All exterior doors shall have a lever key-lock latch and security accessories (eyelet peep hole and deadbolt).</w:t>
      </w:r>
    </w:p>
    <w:p w14:paraId="2AF015D4" w14:textId="30358DB7" w:rsidR="00E75872" w:rsidRPr="004E6873" w:rsidRDefault="006A0EEE" w:rsidP="00BA4F78">
      <w:pPr>
        <w:pStyle w:val="BodyText"/>
        <w:spacing w:line="360" w:lineRule="auto"/>
        <w:ind w:right="-460"/>
      </w:pPr>
      <w:r>
        <w:rPr>
          <w:rFonts w:ascii="Arial" w:hAnsi="Arial" w:cs="Arial"/>
          <w:sz w:val="20"/>
          <w:szCs w:val="20"/>
        </w:rPr>
        <w:tab/>
      </w:r>
      <w:r w:rsidR="00BA4F78">
        <w:tab/>
      </w:r>
      <w:r w:rsidR="00AF5A5D">
        <w:tab/>
      </w:r>
      <w:r w:rsidR="00AF5A5D">
        <w:tab/>
      </w:r>
      <w:r w:rsidR="00AF5A5D">
        <w:tab/>
      </w:r>
      <w:r w:rsidR="00AF5A5D">
        <w:tab/>
      </w:r>
      <w:r w:rsidR="00AF5A5D">
        <w:tab/>
      </w:r>
      <w:r w:rsidR="00AF5A5D">
        <w:tab/>
      </w:r>
      <w:r w:rsidR="00AF5A5D">
        <w:tab/>
      </w:r>
      <w:r w:rsidR="00AF5A5D">
        <w:tab/>
      </w:r>
      <w:r w:rsidR="00FC405A">
        <w:t>$_______</w:t>
      </w:r>
      <w:r w:rsidR="002D5999">
        <w:tab/>
        <w:t>$_________</w:t>
      </w:r>
    </w:p>
    <w:p w14:paraId="0A4860A2" w14:textId="388064F3" w:rsidR="00E75872" w:rsidRDefault="0086304B" w:rsidP="00E75872">
      <w:pPr>
        <w:pStyle w:val="Heading1"/>
        <w:kinsoku w:val="0"/>
        <w:overflowPunct w:val="0"/>
        <w:ind w:left="0" w:right="3222"/>
        <w:rPr>
          <w:b w:val="0"/>
          <w:bCs w:val="0"/>
        </w:rPr>
      </w:pPr>
      <w:r>
        <w:rPr>
          <w:b w:val="0"/>
          <w:bCs w:val="0"/>
          <w:noProof/>
        </w:rPr>
        <mc:AlternateContent>
          <mc:Choice Requires="wps">
            <w:drawing>
              <wp:inline distT="0" distB="0" distL="0" distR="0" wp14:anchorId="51A081AF" wp14:editId="2A1B23EC">
                <wp:extent cx="1038225" cy="302260"/>
                <wp:effectExtent l="12700" t="13335" r="6350" b="8255"/>
                <wp:docPr id="5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584F2092" w14:textId="77777777" w:rsidR="005D7318" w:rsidRDefault="005D7318" w:rsidP="00E75872">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51A081AF" id="Text Box 143" o:spid="_x0000_s1064"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" fillcolor="#f1f1f1" strokeweight=".94pt">
                <v:textbox inset="0,0,0,0">
                  <w:txbxContent>
                    <w:p w14:paraId="584F2092" w14:textId="77777777" w:rsidR="005D7318" w:rsidRDefault="005D7318" w:rsidP="00E75872">
                      <w:pPr>
                        <w:pStyle w:val="BodyText"/>
                        <w:kinsoku w:val="0"/>
                        <w:overflowPunct w:val="0"/>
                        <w:spacing w:before="124"/>
                        <w:ind w:left="110"/>
                      </w:pPr>
                      <w:r>
                        <w:rPr>
                          <w:b/>
                          <w:bCs/>
                          <w:spacing w:val="-1"/>
                        </w:rPr>
                        <w:t>FLOORS</w:t>
                      </w:r>
                    </w:p>
                  </w:txbxContent>
                </v:textbox>
                <w10:anchorlock/>
              </v:shape>
            </w:pict>
          </mc:Fallback>
        </mc:AlternateContent>
      </w:r>
      <w:r w:rsidR="00AF5A5D">
        <w:rPr>
          <w:b w:val="0"/>
          <w:bCs w:val="0"/>
        </w:rPr>
        <w:t xml:space="preserve"> Approx 195 sf</w:t>
      </w:r>
    </w:p>
    <w:p w14:paraId="15AFD649" w14:textId="77777777" w:rsidR="00E75872" w:rsidRDefault="00E75872" w:rsidP="00DD1C73">
      <w:pPr>
        <w:pStyle w:val="BodyText"/>
        <w:spacing w:line="360" w:lineRule="auto"/>
        <w:rPr>
          <w:b/>
          <w:i/>
        </w:rPr>
      </w:pPr>
      <w:r w:rsidRPr="000C7966">
        <w:rPr>
          <w:b/>
          <w:i/>
        </w:rPr>
        <w:t>Bulging/Buckling/</w:t>
      </w:r>
      <w:r w:rsidR="00A428FD">
        <w:rPr>
          <w:b/>
          <w:i/>
        </w:rPr>
        <w:t>Damaged/Missing/Covering/Tile/</w:t>
      </w:r>
      <w:r w:rsidRPr="000C7966">
        <w:rPr>
          <w:b/>
          <w:i/>
        </w:rPr>
        <w:t>Deteriorated Subfloor/Water</w:t>
      </w:r>
      <w:r>
        <w:rPr>
          <w:b/>
          <w:i/>
        </w:rPr>
        <w:t xml:space="preserve"> Stains</w:t>
      </w:r>
    </w:p>
    <w:p w14:paraId="15BC612D" w14:textId="77777777" w:rsidR="00AF5A5D" w:rsidRPr="00BA26F9" w:rsidRDefault="00AF5A5D" w:rsidP="00AF5A5D">
      <w:pPr>
        <w:tabs>
          <w:tab w:val="left" w:pos="940"/>
          <w:tab w:val="left" w:pos="1440"/>
        </w:tabs>
        <w:spacing w:after="320"/>
        <w:rPr>
          <w:rFonts w:ascii="Helvetica" w:hAnsi="Helvetica" w:cs="Helvetica"/>
          <w:b/>
          <w:bCs/>
          <w:sz w:val="20"/>
          <w:szCs w:val="20"/>
        </w:rPr>
      </w:pPr>
      <w:r>
        <w:t>Install carpet.</w:t>
      </w:r>
      <w:r>
        <w:tab/>
      </w:r>
      <w:r w:rsidRPr="00BA26F9">
        <w:rPr>
          <w:rFonts w:ascii="Helvetica" w:hAnsi="Helvetica" w:cs="Helvetica"/>
          <w:b/>
          <w:bCs/>
          <w:sz w:val="20"/>
          <w:szCs w:val="20"/>
        </w:rPr>
        <w:t xml:space="preserve">Carpet Padding: </w:t>
      </w:r>
      <w:r w:rsidRPr="00BA26F9">
        <w:rPr>
          <w:rFonts w:ascii="Arial" w:hAnsi="Arial" w:cs="Arial"/>
          <w:b/>
          <w:bCs/>
          <w:sz w:val="20"/>
          <w:szCs w:val="20"/>
        </w:rPr>
        <w:t xml:space="preserve">7/16” thick, 6-lb. minimum re-bond polyurethane. </w:t>
      </w:r>
      <w:r w:rsidRPr="00BA26F9">
        <w:rPr>
          <w:rFonts w:ascii="Helvetica" w:hAnsi="Helvetica" w:cs="Helvetica"/>
          <w:b/>
          <w:bCs/>
          <w:sz w:val="20"/>
          <w:szCs w:val="20"/>
        </w:rPr>
        <w:t> </w:t>
      </w:r>
    </w:p>
    <w:p w14:paraId="76E8A6BA" w14:textId="77777777" w:rsidR="006A0EEE" w:rsidRDefault="00AF5A5D" w:rsidP="00AF5A5D">
      <w:pPr>
        <w:pStyle w:val="BodyText"/>
        <w:spacing w:line="360" w:lineRule="auto"/>
        <w:ind w:right="-460"/>
      </w:pPr>
      <w:r w:rsidRPr="00BA26F9">
        <w:rPr>
          <w:rFonts w:ascii="Helvetica" w:hAnsi="Helvetica" w:cs="Helvetica"/>
          <w:b/>
          <w:bCs/>
          <w:sz w:val="20"/>
          <w:szCs w:val="20"/>
        </w:rPr>
        <w:t xml:space="preserve">Sheet Carpet: </w:t>
      </w:r>
      <w:r w:rsidRPr="00BA26F9">
        <w:rPr>
          <w:rFonts w:ascii="Arial" w:hAnsi="Arial" w:cs="Arial"/>
          <w:b/>
          <w:bCs/>
          <w:sz w:val="20"/>
          <w:szCs w:val="20"/>
        </w:rPr>
        <w:t>25 oz. minimum, 100 percent nylon. Other options include Berber type with blended fiber.</w:t>
      </w:r>
      <w:r w:rsidR="00BA4F78">
        <w:tab/>
      </w:r>
    </w:p>
    <w:p w14:paraId="34C9A920" w14:textId="77777777" w:rsidR="009164E1" w:rsidRDefault="00BA4F78" w:rsidP="00AF5A5D">
      <w:pPr>
        <w:pStyle w:val="BodyText"/>
        <w:spacing w:line="360" w:lineRule="auto"/>
        <w:ind w:right="-460"/>
      </w:pPr>
      <w:r>
        <w:tab/>
      </w:r>
      <w:r>
        <w:tab/>
      </w:r>
      <w:r>
        <w:tab/>
      </w:r>
      <w:r w:rsidR="00AF5A5D">
        <w:tab/>
      </w:r>
      <w:r w:rsidR="00AF5A5D">
        <w:tab/>
      </w:r>
      <w:r w:rsidR="00AF5A5D">
        <w:tab/>
      </w:r>
      <w:r w:rsidR="00AF5A5D">
        <w:tab/>
      </w:r>
      <w:r w:rsidR="00AF5A5D">
        <w:tab/>
      </w:r>
      <w:r>
        <w:tab/>
      </w:r>
    </w:p>
    <w:p w14:paraId="044FEB81" w14:textId="731C8998" w:rsidR="00E75872" w:rsidRDefault="00FC405A" w:rsidP="009164E1">
      <w:pPr>
        <w:pStyle w:val="BodyText"/>
        <w:spacing w:line="360" w:lineRule="auto"/>
        <w:ind w:left="6599" w:right="-460"/>
      </w:pPr>
      <w:r>
        <w:t>$_______</w:t>
      </w:r>
      <w:r w:rsidR="002D5999">
        <w:tab/>
        <w:t>$_________</w:t>
      </w:r>
    </w:p>
    <w:p w14:paraId="6EB728E8" w14:textId="272ED8C5" w:rsidR="00E75872" w:rsidRDefault="0086304B" w:rsidP="00E75872">
      <w:pPr>
        <w:pStyle w:val="Heading1"/>
        <w:kinsoku w:val="0"/>
        <w:overflowPunct w:val="0"/>
        <w:ind w:left="0"/>
        <w:rPr>
          <w:b w:val="0"/>
          <w:bCs w:val="0"/>
        </w:rPr>
      </w:pPr>
      <w:r>
        <w:rPr>
          <w:b w:val="0"/>
          <w:bCs w:val="0"/>
          <w:noProof/>
        </w:rPr>
        <mc:AlternateContent>
          <mc:Choice Requires="wps">
            <w:drawing>
              <wp:inline distT="0" distB="0" distL="0" distR="0" wp14:anchorId="25612BE7" wp14:editId="6E3DCB81">
                <wp:extent cx="1019175" cy="302260"/>
                <wp:effectExtent l="12700" t="8890" r="6350" b="12700"/>
                <wp:docPr id="5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7CE67884" w14:textId="77777777" w:rsidR="005D7318" w:rsidRDefault="005D7318" w:rsidP="00E75872">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25612BE7" id="Text Box 141" o:spid="_x0000_s1065"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" fillcolor="#f1f1f1" strokeweight=".94pt">
                <v:textbox inset="0,0,0,0">
                  <w:txbxContent>
                    <w:p w14:paraId="7CE67884" w14:textId="77777777" w:rsidR="005D7318" w:rsidRDefault="005D7318" w:rsidP="00E75872">
                      <w:pPr>
                        <w:pStyle w:val="BodyText"/>
                        <w:kinsoku w:val="0"/>
                        <w:overflowPunct w:val="0"/>
                        <w:spacing w:before="124"/>
                        <w:ind w:left="110"/>
                      </w:pPr>
                      <w:r>
                        <w:rPr>
                          <w:b/>
                          <w:bCs/>
                          <w:spacing w:val="-1"/>
                        </w:rPr>
                        <w:t>WALLS</w:t>
                      </w:r>
                    </w:p>
                  </w:txbxContent>
                </v:textbox>
                <w10:anchorlock/>
              </v:shape>
            </w:pict>
          </mc:Fallback>
        </mc:AlternateContent>
      </w:r>
    </w:p>
    <w:p w14:paraId="03A933D6" w14:textId="77777777" w:rsidR="00E75872" w:rsidRPr="000C7966" w:rsidRDefault="00E75872" w:rsidP="00DD1C73">
      <w:pPr>
        <w:pStyle w:val="BodyText"/>
        <w:spacing w:line="360" w:lineRule="auto"/>
        <w:rPr>
          <w:b/>
          <w:bCs/>
          <w:i/>
          <w:iCs/>
        </w:rPr>
      </w:pPr>
      <w:r w:rsidRPr="000C7966">
        <w:rPr>
          <w:b/>
          <w:i/>
        </w:rPr>
        <w:t>Bulging</w:t>
      </w:r>
      <w:r w:rsidR="00A428FD">
        <w:rPr>
          <w:b/>
          <w:i/>
        </w:rPr>
        <w:t>/</w:t>
      </w:r>
      <w:r w:rsidRPr="000C7966">
        <w:rPr>
          <w:b/>
          <w:i/>
        </w:rPr>
        <w:t>Buckling/Damaged</w:t>
      </w:r>
      <w:r w:rsidR="00A428FD">
        <w:rPr>
          <w:b/>
          <w:i/>
        </w:rPr>
        <w:t>/</w:t>
      </w:r>
      <w:r w:rsidRPr="000C7966">
        <w:rPr>
          <w:b/>
          <w:i/>
        </w:rPr>
        <w:t>Trim/</w:t>
      </w:r>
      <w:r w:rsidR="00A428FD">
        <w:rPr>
          <w:b/>
          <w:i/>
        </w:rPr>
        <w:t>Paint/</w:t>
      </w:r>
      <w:r w:rsidRPr="000C7966">
        <w:rPr>
          <w:b/>
          <w:i/>
        </w:rPr>
        <w:t xml:space="preserve">Water </w:t>
      </w:r>
      <w:r>
        <w:rPr>
          <w:b/>
          <w:i/>
        </w:rPr>
        <w:t>Stains</w:t>
      </w:r>
      <w:r w:rsidR="00A428FD">
        <w:rPr>
          <w:b/>
          <w:i/>
        </w:rPr>
        <w:t>/</w:t>
      </w:r>
      <w:r w:rsidRPr="000C7966">
        <w:rPr>
          <w:b/>
          <w:i/>
        </w:rPr>
        <w:t>Mold/Mildew</w:t>
      </w:r>
    </w:p>
    <w:p w14:paraId="0D364D6C" w14:textId="77777777" w:rsidR="006A0EEE" w:rsidRDefault="00BA4F78" w:rsidP="00BA4F78">
      <w:pPr>
        <w:pStyle w:val="BodyText"/>
        <w:spacing w:line="360" w:lineRule="auto"/>
        <w:ind w:right="-460"/>
      </w:pPr>
      <w:r>
        <w:t>Repair damaged paneling</w:t>
      </w:r>
    </w:p>
    <w:p w14:paraId="25EA5B18" w14:textId="62AF6BF8" w:rsidR="00E75872" w:rsidRDefault="006A0EEE" w:rsidP="00BA4F78">
      <w:pPr>
        <w:pStyle w:val="BodyText"/>
        <w:spacing w:line="360" w:lineRule="auto"/>
        <w:ind w:right="-460"/>
        <w:rPr>
          <w:spacing w:val="-15"/>
        </w:rPr>
      </w:pPr>
      <w:r>
        <w:tab/>
      </w:r>
      <w:r>
        <w:tab/>
      </w:r>
      <w:r>
        <w:tab/>
      </w:r>
      <w:r w:rsidR="00BA4F78">
        <w:tab/>
      </w:r>
      <w:r w:rsidR="00BA4F78">
        <w:tab/>
      </w:r>
      <w:r w:rsidR="00BA4F78">
        <w:tab/>
      </w:r>
      <w:r w:rsidR="00BA4F78">
        <w:tab/>
      </w:r>
      <w:r w:rsidR="00BA4F78">
        <w:tab/>
      </w:r>
      <w:r w:rsidR="00BA4F78">
        <w:tab/>
      </w:r>
      <w:r w:rsidR="00FC405A">
        <w:t>$_______</w:t>
      </w:r>
      <w:r w:rsidR="002D5999">
        <w:tab/>
        <w:t>$_________</w:t>
      </w:r>
      <w:r w:rsidR="00E75872">
        <w:rPr>
          <w:spacing w:val="-15"/>
        </w:rPr>
        <w:t xml:space="preserve"> </w:t>
      </w:r>
      <w:r w:rsidR="00E75872">
        <w:t xml:space="preserve"> </w:t>
      </w:r>
      <w:r w:rsidR="00E75872">
        <w:rPr>
          <w:spacing w:val="-15"/>
        </w:rPr>
        <w:t xml:space="preserve"> </w:t>
      </w:r>
    </w:p>
    <w:p w14:paraId="2AB57C04" w14:textId="1230A05C" w:rsidR="00E75872" w:rsidRDefault="0086304B" w:rsidP="00E75872">
      <w:pPr>
        <w:pStyle w:val="BodyText"/>
        <w:kinsoku w:val="0"/>
        <w:overflowPunct w:val="0"/>
        <w:spacing w:line="243" w:lineRule="auto"/>
        <w:ind w:left="0" w:right="115"/>
      </w:pPr>
      <w:r>
        <w:rPr>
          <w:noProof/>
        </w:rPr>
        <mc:AlternateContent>
          <mc:Choice Requires="wps">
            <w:drawing>
              <wp:inline distT="0" distB="0" distL="0" distR="0" wp14:anchorId="3066F5CF" wp14:editId="53B50B99">
                <wp:extent cx="1009650" cy="302260"/>
                <wp:effectExtent l="12700" t="10795" r="6350" b="10795"/>
                <wp:docPr id="5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14:paraId="142365AD" w14:textId="77777777" w:rsidR="005D7318" w:rsidRDefault="005D7318" w:rsidP="00E75872">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066F5CF" id="Text Box 140" o:spid="_x0000_s1066"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" fillcolor="#f1f1f1" strokeweight=".94pt">
                <v:textbox inset="0,0,0,0">
                  <w:txbxContent>
                    <w:p w14:paraId="142365AD" w14:textId="77777777" w:rsidR="005D7318" w:rsidRDefault="005D7318" w:rsidP="00E75872">
                      <w:pPr>
                        <w:pStyle w:val="BodyText"/>
                        <w:kinsoku w:val="0"/>
                        <w:overflowPunct w:val="0"/>
                        <w:spacing w:before="124"/>
                        <w:ind w:left="110"/>
                      </w:pPr>
                      <w:r>
                        <w:rPr>
                          <w:b/>
                          <w:bCs/>
                          <w:spacing w:val="-1"/>
                        </w:rPr>
                        <w:t>WINDOWS</w:t>
                      </w:r>
                    </w:p>
                  </w:txbxContent>
                </v:textbox>
                <w10:anchorlock/>
              </v:shape>
            </w:pict>
          </mc:Fallback>
        </mc:AlternateContent>
      </w:r>
    </w:p>
    <w:p w14:paraId="0F636632" w14:textId="77777777" w:rsidR="00E75872" w:rsidRPr="000C7966" w:rsidRDefault="00A428FD" w:rsidP="00DD1C73">
      <w:pPr>
        <w:pStyle w:val="BodyText"/>
        <w:spacing w:line="360" w:lineRule="auto"/>
        <w:rPr>
          <w:b/>
          <w:bCs/>
          <w:i/>
          <w:iCs/>
        </w:rPr>
      </w:pPr>
      <w:r>
        <w:rPr>
          <w:b/>
          <w:i/>
        </w:rPr>
        <w:t>Cracked/Broken/Missing/</w:t>
      </w:r>
      <w:r w:rsidR="00E75872" w:rsidRPr="000C7966">
        <w:rPr>
          <w:b/>
          <w:i/>
        </w:rPr>
        <w:t>Panes/</w:t>
      </w:r>
      <w:r>
        <w:rPr>
          <w:b/>
          <w:i/>
        </w:rPr>
        <w:t>Sill/Caulking/Hardware/Paint/</w:t>
      </w:r>
      <w:r w:rsidR="00E75872" w:rsidRPr="000C7966">
        <w:rPr>
          <w:b/>
          <w:i/>
        </w:rPr>
        <w:t xml:space="preserve">Water </w:t>
      </w:r>
      <w:r w:rsidR="00E75872">
        <w:rPr>
          <w:b/>
          <w:i/>
        </w:rPr>
        <w:t>Stains</w:t>
      </w:r>
      <w:r>
        <w:rPr>
          <w:b/>
          <w:i/>
        </w:rPr>
        <w:t>/</w:t>
      </w:r>
      <w:r w:rsidR="00E75872" w:rsidRPr="000C7966">
        <w:rPr>
          <w:b/>
          <w:i/>
        </w:rPr>
        <w:t>Screens</w:t>
      </w:r>
    </w:p>
    <w:p w14:paraId="73543D3D" w14:textId="77777777" w:rsidR="002D5999" w:rsidRPr="00877677" w:rsidRDefault="00AF5A5D" w:rsidP="00AF5A5D">
      <w:pPr>
        <w:pStyle w:val="BodyText"/>
        <w:spacing w:line="360" w:lineRule="auto"/>
        <w:ind w:right="-460"/>
      </w:pPr>
      <w:r>
        <w:t>See Building Exterior</w:t>
      </w:r>
      <w:r>
        <w:tab/>
      </w:r>
      <w:r>
        <w:tab/>
      </w:r>
      <w:r>
        <w:tab/>
      </w:r>
      <w:r>
        <w:tab/>
      </w:r>
      <w:r>
        <w:tab/>
      </w:r>
      <w:r>
        <w:tab/>
      </w:r>
      <w:r w:rsidR="002D5999">
        <w:t xml:space="preserve">$_________ </w:t>
      </w:r>
      <w:r w:rsidR="002D5999">
        <w:tab/>
      </w:r>
      <w:r w:rsidR="002D5999">
        <w:tab/>
        <w:t>$_________</w:t>
      </w:r>
    </w:p>
    <w:p w14:paraId="01BE4C64" w14:textId="77777777" w:rsidR="0089711B" w:rsidRDefault="0089711B" w:rsidP="0089711B">
      <w:pPr>
        <w:pStyle w:val="BodyText"/>
      </w:pPr>
    </w:p>
    <w:p w14:paraId="790C5550" w14:textId="77777777" w:rsidR="009164E1" w:rsidRDefault="009164E1" w:rsidP="0089711B">
      <w:pPr>
        <w:pStyle w:val="BodyText"/>
        <w:jc w:val="center"/>
        <w:rPr>
          <w:b/>
          <w:sz w:val="28"/>
          <w:szCs w:val="28"/>
          <w:u w:val="single"/>
        </w:rPr>
      </w:pPr>
    </w:p>
    <w:p w14:paraId="6931E9CD" w14:textId="77777777" w:rsidR="009164E1" w:rsidRDefault="009164E1" w:rsidP="0089711B">
      <w:pPr>
        <w:pStyle w:val="BodyText"/>
        <w:jc w:val="center"/>
        <w:rPr>
          <w:b/>
          <w:sz w:val="28"/>
          <w:szCs w:val="28"/>
          <w:u w:val="single"/>
        </w:rPr>
      </w:pPr>
    </w:p>
    <w:p w14:paraId="3AE35489" w14:textId="77777777" w:rsidR="009164E1" w:rsidRDefault="009164E1" w:rsidP="0089711B">
      <w:pPr>
        <w:pStyle w:val="BodyText"/>
        <w:jc w:val="center"/>
        <w:rPr>
          <w:b/>
          <w:sz w:val="28"/>
          <w:szCs w:val="28"/>
          <w:u w:val="single"/>
        </w:rPr>
      </w:pPr>
    </w:p>
    <w:p w14:paraId="702FF80B" w14:textId="77777777" w:rsidR="0089711B" w:rsidRDefault="0089711B" w:rsidP="0089711B">
      <w:pPr>
        <w:pStyle w:val="BodyText"/>
        <w:jc w:val="center"/>
        <w:rPr>
          <w:b/>
          <w:sz w:val="28"/>
          <w:szCs w:val="28"/>
          <w:u w:val="single"/>
        </w:rPr>
      </w:pPr>
      <w:r>
        <w:rPr>
          <w:b/>
          <w:sz w:val="28"/>
          <w:szCs w:val="28"/>
          <w:u w:val="single"/>
        </w:rPr>
        <w:t>LAUNDRY AREA</w:t>
      </w:r>
    </w:p>
    <w:p w14:paraId="7B4BA851" w14:textId="77777777" w:rsidR="0089711B" w:rsidRDefault="00AF5A5D" w:rsidP="0089711B">
      <w:pPr>
        <w:pStyle w:val="BodyText"/>
        <w:jc w:val="center"/>
        <w:rPr>
          <w:b/>
          <w:bCs/>
          <w:sz w:val="25"/>
          <w:szCs w:val="25"/>
        </w:rPr>
      </w:pPr>
      <w:r>
        <w:rPr>
          <w:b/>
          <w:bCs/>
          <w:sz w:val="25"/>
          <w:szCs w:val="25"/>
        </w:rPr>
        <w:t>Washer in Kitchen</w:t>
      </w:r>
    </w:p>
    <w:p w14:paraId="2085220A" w14:textId="65D5BAF9" w:rsidR="0089711B" w:rsidRDefault="0086304B" w:rsidP="0089711B">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7D6501BD" wp14:editId="638AD09C">
                <wp:extent cx="1419225" cy="302260"/>
                <wp:effectExtent l="12700" t="7620" r="6350" b="13970"/>
                <wp:docPr id="4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2260"/>
                        </a:xfrm>
                        <a:prstGeom prst="rect">
                          <a:avLst/>
                        </a:prstGeom>
                        <a:solidFill>
                          <a:srgbClr val="F1F1F1"/>
                        </a:solidFill>
                        <a:ln w="11938">
                          <a:solidFill>
                            <a:srgbClr val="000000"/>
                          </a:solidFill>
                          <a:miter lim="800000"/>
                          <a:headEnd/>
                          <a:tailEnd/>
                        </a:ln>
                      </wps:spPr>
                      <wps:txbx>
                        <w:txbxContent>
                          <w:p w14:paraId="6423DA77" w14:textId="77777777" w:rsidR="005D7318" w:rsidRDefault="005D7318" w:rsidP="0089711B">
                            <w:pPr>
                              <w:pStyle w:val="BodyText"/>
                              <w:kinsoku w:val="0"/>
                              <w:overflowPunct w:val="0"/>
                              <w:spacing w:before="124"/>
                              <w:ind w:left="110"/>
                            </w:pPr>
                            <w:r>
                              <w:rPr>
                                <w:b/>
                                <w:bCs/>
                                <w:spacing w:val="-1"/>
                              </w:rPr>
                              <w:t>LAUNDRY AREA</w:t>
                            </w:r>
                          </w:p>
                        </w:txbxContent>
                      </wps:txbx>
                      <wps:bodyPr rot="0" vert="horz" wrap="square" lIns="0" tIns="0" rIns="0" bIns="0" anchor="t" anchorCtr="0" upright="1">
                        <a:noAutofit/>
                      </wps:bodyPr>
                    </wps:wsp>
                  </a:graphicData>
                </a:graphic>
              </wp:inline>
            </w:drawing>
          </mc:Choice>
          <mc:Fallback>
            <w:pict>
              <v:shape w14:anchorId="7D6501BD" id="Text Box 131" o:spid="_x0000_s1067" type="#_x0000_t202" style="width:11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" fillcolor="#f1f1f1" strokeweight=".94pt">
                <v:textbox inset="0,0,0,0">
                  <w:txbxContent>
                    <w:p w14:paraId="6423DA77" w14:textId="77777777" w:rsidR="005D7318" w:rsidRDefault="005D7318" w:rsidP="0089711B">
                      <w:pPr>
                        <w:pStyle w:val="BodyText"/>
                        <w:kinsoku w:val="0"/>
                        <w:overflowPunct w:val="0"/>
                        <w:spacing w:before="124"/>
                        <w:ind w:left="110"/>
                      </w:pPr>
                      <w:r>
                        <w:rPr>
                          <w:b/>
                          <w:bCs/>
                          <w:spacing w:val="-1"/>
                        </w:rPr>
                        <w:t>LAUNDRY AREA</w:t>
                      </w:r>
                    </w:p>
                  </w:txbxContent>
                </v:textbox>
                <w10:anchorlock/>
              </v:shape>
            </w:pict>
          </mc:Fallback>
        </mc:AlternateContent>
      </w:r>
    </w:p>
    <w:p w14:paraId="2E77A1CA" w14:textId="77777777" w:rsidR="0089711B" w:rsidRPr="004E6873" w:rsidRDefault="0089711B" w:rsidP="00857C5F">
      <w:pPr>
        <w:pStyle w:val="Heading2"/>
        <w:kinsoku w:val="0"/>
        <w:overflowPunct w:val="0"/>
        <w:spacing w:before="0" w:line="360" w:lineRule="auto"/>
        <w:rPr>
          <w:b w:val="0"/>
          <w:bCs w:val="0"/>
          <w:i w:val="0"/>
          <w:iCs w:val="0"/>
        </w:rPr>
      </w:pPr>
      <w:r>
        <w:rPr>
          <w:spacing w:val="-1"/>
        </w:rPr>
        <w:t>Damaged/Missing/Dryer Vent/Sink/Plumbing/</w:t>
      </w:r>
      <w:r w:rsidR="007F3CD6">
        <w:rPr>
          <w:spacing w:val="-1"/>
        </w:rPr>
        <w:t>Exhaust Fan/</w:t>
      </w:r>
      <w:r>
        <w:rPr>
          <w:spacing w:val="-1"/>
        </w:rPr>
        <w:t>Closet/Shelving</w:t>
      </w:r>
    </w:p>
    <w:p w14:paraId="3E869926" w14:textId="77777777" w:rsidR="00424EC8" w:rsidRDefault="00BA4F78" w:rsidP="00BA4F78">
      <w:pPr>
        <w:pStyle w:val="BodyText"/>
        <w:spacing w:line="360" w:lineRule="auto"/>
        <w:ind w:right="-460"/>
      </w:pPr>
      <w:r>
        <w:t>Add hot water line for washing machine</w:t>
      </w:r>
      <w:r>
        <w:tab/>
      </w:r>
      <w:r>
        <w:tab/>
      </w:r>
    </w:p>
    <w:p w14:paraId="4CAE2DAE" w14:textId="77777777" w:rsidR="006A0EEE" w:rsidRDefault="00424EC8" w:rsidP="00BA4F78">
      <w:pPr>
        <w:pStyle w:val="BodyText"/>
        <w:spacing w:line="360" w:lineRule="auto"/>
        <w:ind w:right="-460"/>
        <w:rPr>
          <w:rFonts w:ascii="Arial" w:hAnsi="Arial" w:cs="Arial"/>
          <w:sz w:val="20"/>
          <w:szCs w:val="20"/>
        </w:rPr>
      </w:pPr>
      <w:r w:rsidRPr="00BA26F9">
        <w:rPr>
          <w:rFonts w:ascii="Arial" w:hAnsi="Arial" w:cs="Arial"/>
          <w:sz w:val="20"/>
          <w:szCs w:val="20"/>
        </w:rPr>
        <w:t>Potable water lines shall be copper or PEX material. Installation in exterior walls must be center in the insulation. Hose bibs must be of the freeze proof kind. All piping located in attic or crawl space shall be insulated. All hot water lines shall be insulated equal to or greater than R-4 pipe wrap.</w:t>
      </w:r>
    </w:p>
    <w:p w14:paraId="511B551C" w14:textId="0B48DB6B" w:rsidR="002D5999" w:rsidRPr="00877677" w:rsidRDefault="009164E1" w:rsidP="00BA4F78">
      <w:pPr>
        <w:pStyle w:val="BodyText"/>
        <w:spacing w:line="360" w:lineRule="auto"/>
        <w:ind w:right="-460"/>
      </w:pPr>
      <w:r>
        <w:rPr>
          <w:color w:val="FF0000"/>
        </w:rPr>
        <w:tab/>
      </w:r>
      <w:r>
        <w:rPr>
          <w:color w:val="FF0000"/>
        </w:rPr>
        <w:tab/>
      </w:r>
      <w:r>
        <w:rPr>
          <w:color w:val="FF0000"/>
        </w:rPr>
        <w:tab/>
      </w:r>
      <w:r w:rsidR="006A0EEE">
        <w:rPr>
          <w:color w:val="FF0000"/>
        </w:rPr>
        <w:tab/>
      </w:r>
      <w:r w:rsidR="00424EC8">
        <w:rPr>
          <w:rFonts w:ascii="Arial" w:hAnsi="Arial" w:cs="Arial"/>
          <w:sz w:val="20"/>
          <w:szCs w:val="20"/>
        </w:rPr>
        <w:tab/>
      </w:r>
      <w:r w:rsidR="00424EC8">
        <w:rPr>
          <w:rFonts w:ascii="Arial" w:hAnsi="Arial" w:cs="Arial"/>
          <w:sz w:val="20"/>
          <w:szCs w:val="20"/>
        </w:rPr>
        <w:tab/>
      </w:r>
      <w:r w:rsidR="006A0EEE">
        <w:tab/>
      </w:r>
      <w:r w:rsidR="006A0EEE">
        <w:tab/>
      </w:r>
      <w:r w:rsidR="00424EC8">
        <w:tab/>
      </w:r>
      <w:r w:rsidR="00424EC8">
        <w:tab/>
      </w:r>
      <w:r w:rsidR="00424EC8">
        <w:tab/>
      </w:r>
      <w:r w:rsidR="00424EC8">
        <w:tab/>
      </w:r>
      <w:r w:rsidR="00424EC8">
        <w:tab/>
      </w:r>
      <w:r w:rsidR="00424EC8">
        <w:tab/>
      </w:r>
      <w:r w:rsidR="006A0EEE">
        <w:tab/>
      </w:r>
      <w:r w:rsidR="006A0EEE">
        <w:tab/>
      </w:r>
      <w:r w:rsidR="006A0EEE">
        <w:tab/>
      </w:r>
      <w:r w:rsidR="006A0EEE">
        <w:tab/>
      </w:r>
      <w:r w:rsidR="006A0EEE">
        <w:tab/>
      </w:r>
      <w:r w:rsidR="006A0EEE">
        <w:tab/>
      </w:r>
      <w:r w:rsidR="006A0EEE">
        <w:tab/>
      </w:r>
      <w:r w:rsidR="006A0EEE">
        <w:tab/>
      </w:r>
      <w:r w:rsidR="00424EC8">
        <w:tab/>
      </w:r>
      <w:r w:rsidR="00FC405A">
        <w:t>$_______</w:t>
      </w:r>
      <w:r w:rsidR="002D5999">
        <w:tab/>
      </w:r>
      <w:r w:rsidR="002D5999">
        <w:tab/>
        <w:t>$_________</w:t>
      </w:r>
    </w:p>
    <w:p w14:paraId="21A6ED52" w14:textId="77777777" w:rsidR="002B6AF1" w:rsidRDefault="005622CF" w:rsidP="005622CF">
      <w:pPr>
        <w:jc w:val="center"/>
        <w:rPr>
          <w:b/>
          <w:sz w:val="28"/>
          <w:szCs w:val="28"/>
          <w:u w:val="single"/>
        </w:rPr>
      </w:pPr>
      <w:r w:rsidRPr="005622CF">
        <w:rPr>
          <w:b/>
          <w:sz w:val="28"/>
          <w:szCs w:val="28"/>
          <w:u w:val="single"/>
        </w:rPr>
        <w:t>GENERAL CONDITIONS</w:t>
      </w:r>
    </w:p>
    <w:p w14:paraId="1BEB24F4" w14:textId="77777777" w:rsidR="00116491" w:rsidRPr="005622CF" w:rsidRDefault="00116491" w:rsidP="005622CF">
      <w:pPr>
        <w:jc w:val="center"/>
        <w:rPr>
          <w:b/>
          <w:sz w:val="28"/>
          <w:szCs w:val="28"/>
          <w:u w:val="single"/>
        </w:rPr>
      </w:pPr>
    </w:p>
    <w:p w14:paraId="26F56707" w14:textId="20508C40" w:rsidR="00244DD6" w:rsidRDefault="0086304B" w:rsidP="00966BAC">
      <w:r>
        <w:rPr>
          <w:noProof/>
        </w:rPr>
        <mc:AlternateContent>
          <mc:Choice Requires="wps">
            <w:drawing>
              <wp:inline distT="0" distB="0" distL="0" distR="0" wp14:anchorId="6C7EFAF5" wp14:editId="5F71DD51">
                <wp:extent cx="2409825" cy="302260"/>
                <wp:effectExtent l="12700" t="8890" r="6350" b="12700"/>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02260"/>
                        </a:xfrm>
                        <a:prstGeom prst="rect">
                          <a:avLst/>
                        </a:prstGeom>
                        <a:solidFill>
                          <a:srgbClr val="F1F1F1"/>
                        </a:solidFill>
                        <a:ln w="11938">
                          <a:solidFill>
                            <a:srgbClr val="000000"/>
                          </a:solidFill>
                          <a:miter lim="800000"/>
                          <a:headEnd/>
                          <a:tailEnd/>
                        </a:ln>
                      </wps:spPr>
                      <wps:txbx>
                        <w:txbxContent>
                          <w:p w14:paraId="752E7F77" w14:textId="77777777" w:rsidR="005D7318" w:rsidRDefault="005D7318" w:rsidP="0072676F">
                            <w:pPr>
                              <w:pStyle w:val="BodyText"/>
                              <w:kinsoku w:val="0"/>
                              <w:overflowPunct w:val="0"/>
                              <w:spacing w:before="124"/>
                              <w:ind w:left="110"/>
                            </w:pPr>
                            <w:r>
                              <w:rPr>
                                <w:b/>
                                <w:bCs/>
                                <w:spacing w:val="-1"/>
                              </w:rPr>
                              <w:t>GENERAL CONDITIONS</w:t>
                            </w:r>
                          </w:p>
                        </w:txbxContent>
                      </wps:txbx>
                      <wps:bodyPr rot="0" vert="horz" wrap="square" lIns="0" tIns="0" rIns="0" bIns="0" anchor="t" anchorCtr="0" upright="1">
                        <a:noAutofit/>
                      </wps:bodyPr>
                    </wps:wsp>
                  </a:graphicData>
                </a:graphic>
              </wp:inline>
            </w:drawing>
          </mc:Choice>
          <mc:Fallback>
            <w:pict>
              <v:shape w14:anchorId="6C7EFAF5" id="Text Box 107" o:spid="_x0000_s1068" type="#_x0000_t202" style="width:189.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" fillcolor="#f1f1f1" strokeweight=".94pt">
                <v:textbox inset="0,0,0,0">
                  <w:txbxContent>
                    <w:p w14:paraId="752E7F77" w14:textId="77777777" w:rsidR="005D7318" w:rsidRDefault="005D7318" w:rsidP="0072676F">
                      <w:pPr>
                        <w:pStyle w:val="BodyText"/>
                        <w:kinsoku w:val="0"/>
                        <w:overflowPunct w:val="0"/>
                        <w:spacing w:before="124"/>
                        <w:ind w:left="110"/>
                      </w:pPr>
                      <w:r>
                        <w:rPr>
                          <w:b/>
                          <w:bCs/>
                          <w:spacing w:val="-1"/>
                        </w:rPr>
                        <w:t>GENERAL CONDITIONS</w:t>
                      </w:r>
                    </w:p>
                  </w:txbxContent>
                </v:textbox>
                <w10:anchorlock/>
              </v:shape>
            </w:pict>
          </mc:Fallback>
        </mc:AlternateContent>
      </w:r>
      <w:r w:rsidR="00966BAC">
        <w:t xml:space="preserve"> </w:t>
      </w:r>
    </w:p>
    <w:p w14:paraId="2F7E4ED6" w14:textId="77777777" w:rsidR="0072676F" w:rsidRPr="0090284F" w:rsidRDefault="0090284F" w:rsidP="005B3E7D">
      <w:pPr>
        <w:pStyle w:val="BodyText"/>
        <w:spacing w:line="360" w:lineRule="auto"/>
        <w:rPr>
          <w:b/>
          <w:i/>
        </w:rPr>
      </w:pPr>
      <w:r>
        <w:rPr>
          <w:b/>
          <w:i/>
        </w:rPr>
        <w:t>Administrative/Fees/Insurance/</w:t>
      </w:r>
      <w:r w:rsidR="00BF777B">
        <w:rPr>
          <w:b/>
          <w:i/>
        </w:rPr>
        <w:t>T</w:t>
      </w:r>
      <w:r>
        <w:rPr>
          <w:b/>
          <w:i/>
        </w:rPr>
        <w:t>emporary/Rental Supplies/Mobilization</w:t>
      </w:r>
    </w:p>
    <w:p w14:paraId="1BA332AC" w14:textId="6596E218" w:rsidR="0090284F" w:rsidRDefault="00FC405A" w:rsidP="005B3E7D">
      <w:pPr>
        <w:pStyle w:val="BodyText"/>
        <w:spacing w:line="360" w:lineRule="auto"/>
        <w:ind w:left="6599" w:right="-460"/>
      </w:pPr>
      <w:r>
        <w:t>$_______</w:t>
      </w:r>
      <w:r w:rsidR="00ED0CB0">
        <w:tab/>
      </w:r>
      <w:r w:rsidR="00ED0CB0">
        <w:tab/>
        <w:t>$_________</w:t>
      </w:r>
    </w:p>
    <w:p w14:paraId="5EDBBC89" w14:textId="4BD0CF41" w:rsidR="00966BAC" w:rsidRDefault="0086304B" w:rsidP="00966BAC">
      <w:pPr>
        <w:pStyle w:val="BodyText"/>
        <w:ind w:left="0"/>
      </w:pPr>
      <w:r>
        <w:rPr>
          <w:noProof/>
        </w:rPr>
        <mc:AlternateContent>
          <mc:Choice Requires="wps">
            <w:drawing>
              <wp:inline distT="0" distB="0" distL="0" distR="0" wp14:anchorId="4DE69237" wp14:editId="2E4454CD">
                <wp:extent cx="3143250" cy="302260"/>
                <wp:effectExtent l="12700" t="12700" r="6350" b="8890"/>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02260"/>
                        </a:xfrm>
                        <a:prstGeom prst="rect">
                          <a:avLst/>
                        </a:prstGeom>
                        <a:solidFill>
                          <a:srgbClr val="F1F1F1"/>
                        </a:solidFill>
                        <a:ln w="11938">
                          <a:solidFill>
                            <a:srgbClr val="000000"/>
                          </a:solidFill>
                          <a:miter lim="800000"/>
                          <a:headEnd/>
                          <a:tailEnd/>
                        </a:ln>
                      </wps:spPr>
                      <wps:txbx>
                        <w:txbxContent>
                          <w:p w14:paraId="1EA99248" w14:textId="77777777" w:rsidR="005D7318" w:rsidRPr="00655FF8" w:rsidRDefault="005D7318" w:rsidP="00966BAC">
                            <w:pPr>
                              <w:pStyle w:val="BodyText"/>
                              <w:kinsoku w:val="0"/>
                              <w:overflowPunct w:val="0"/>
                              <w:spacing w:before="124"/>
                              <w:ind w:left="110"/>
                            </w:pPr>
                            <w:r>
                              <w:rPr>
                                <w:b/>
                              </w:rPr>
                              <w:t>OVERHEAD &amp; PROFIT</w:t>
                            </w:r>
                          </w:p>
                        </w:txbxContent>
                      </wps:txbx>
                      <wps:bodyPr rot="0" vert="horz" wrap="square" lIns="0" tIns="0" rIns="0" bIns="0" anchor="t" anchorCtr="0" upright="1">
                        <a:noAutofit/>
                      </wps:bodyPr>
                    </wps:wsp>
                  </a:graphicData>
                </a:graphic>
              </wp:inline>
            </w:drawing>
          </mc:Choice>
          <mc:Fallback>
            <w:pict>
              <v:shape w14:anchorId="4DE69237" id="Text Box 106" o:spid="_x0000_s1069" type="#_x0000_t202" style="width:24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" fillcolor="#f1f1f1" strokeweight=".94pt">
                <v:textbox inset="0,0,0,0">
                  <w:txbxContent>
                    <w:p w14:paraId="1EA99248" w14:textId="77777777" w:rsidR="005D7318" w:rsidRPr="00655FF8" w:rsidRDefault="005D7318" w:rsidP="00966BAC">
                      <w:pPr>
                        <w:pStyle w:val="BodyText"/>
                        <w:kinsoku w:val="0"/>
                        <w:overflowPunct w:val="0"/>
                        <w:spacing w:before="124"/>
                        <w:ind w:left="110"/>
                      </w:pPr>
                      <w:r>
                        <w:rPr>
                          <w:b/>
                        </w:rPr>
                        <w:t>OVERHEAD &amp; PROFIT</w:t>
                      </w:r>
                    </w:p>
                  </w:txbxContent>
                </v:textbox>
                <w10:anchorlock/>
              </v:shape>
            </w:pict>
          </mc:Fallback>
        </mc:AlternateContent>
      </w:r>
    </w:p>
    <w:p w14:paraId="2EDCBB9F" w14:textId="2254BC51" w:rsidR="00061C03" w:rsidRPr="0090284F" w:rsidRDefault="0090284F" w:rsidP="005B3E7D">
      <w:pPr>
        <w:pStyle w:val="BodyText"/>
        <w:spacing w:line="360" w:lineRule="auto"/>
        <w:ind w:left="0"/>
        <w:rPr>
          <w:b/>
          <w:bCs/>
          <w:i/>
        </w:rPr>
      </w:pPr>
      <w:r>
        <w:rPr>
          <w:bCs/>
        </w:rPr>
        <w:t xml:space="preserve">  </w:t>
      </w:r>
      <w:r w:rsidR="00205FCE" w:rsidRPr="0090284F">
        <w:rPr>
          <w:b/>
          <w:bCs/>
          <w:i/>
        </w:rPr>
        <w:t>Reasonable</w:t>
      </w:r>
      <w:r w:rsidRPr="0090284F">
        <w:rPr>
          <w:b/>
          <w:bCs/>
          <w:i/>
        </w:rPr>
        <w:t xml:space="preserve"> and customary to base bid only</w:t>
      </w:r>
    </w:p>
    <w:p w14:paraId="65169328" w14:textId="05C440DC" w:rsidR="00061C03" w:rsidRDefault="00FC405A" w:rsidP="005B3E7D">
      <w:pPr>
        <w:pStyle w:val="BodyText"/>
        <w:spacing w:line="360" w:lineRule="auto"/>
        <w:ind w:left="6599" w:right="-460"/>
      </w:pPr>
      <w:r>
        <w:t>$_______</w:t>
      </w:r>
      <w:r w:rsidR="00ED0CB0">
        <w:tab/>
        <w:t>$_________</w:t>
      </w:r>
    </w:p>
    <w:p w14:paraId="2E1861EA" w14:textId="165689A3" w:rsidR="00205FCE" w:rsidRDefault="0086304B" w:rsidP="00245768">
      <w:pPr>
        <w:pStyle w:val="BodyText"/>
        <w:ind w:left="0"/>
      </w:pPr>
      <w:r>
        <w:rPr>
          <w:noProof/>
        </w:rPr>
        <mc:AlternateContent>
          <mc:Choice Requires="wps">
            <w:drawing>
              <wp:anchor distT="0" distB="0" distL="114300" distR="114300" simplePos="0" relativeHeight="251667968" behindDoc="0" locked="0" layoutInCell="1" allowOverlap="1" wp14:anchorId="65BBDF54" wp14:editId="0E76174A">
                <wp:simplePos x="0" y="0"/>
                <wp:positionH relativeFrom="margin">
                  <wp:align>right</wp:align>
                </wp:positionH>
                <wp:positionV relativeFrom="paragraph">
                  <wp:posOffset>2540</wp:posOffset>
                </wp:positionV>
                <wp:extent cx="6200775" cy="45720"/>
                <wp:effectExtent l="0" t="0" r="28575" b="0"/>
                <wp:wrapNone/>
                <wp:docPr id="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457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B661C" id="Freeform 138" o:spid="_x0000_s1026" style="position:absolute;margin-left:437.05pt;margin-top:.2pt;width:488.25pt;height:3.6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" path="m,l4080,e" filled="f" strokeweight=".46636mm">
                <v:path arrowok="t" o:connecttype="custom" o:connectlocs="0,0;6200775,0" o:connectangles="0,0"/>
                <w10:wrap anchorx="margin"/>
              </v:shape>
            </w:pict>
          </mc:Fallback>
        </mc:AlternateContent>
      </w:r>
    </w:p>
    <w:p w14:paraId="78711590" w14:textId="0ADE856C" w:rsidR="00093864" w:rsidRDefault="00E66BC0" w:rsidP="00245768">
      <w:pPr>
        <w:pStyle w:val="BodyText"/>
        <w:ind w:left="0"/>
      </w:pPr>
      <w:r>
        <w:t>Project Total Costs:</w:t>
      </w:r>
      <w:r>
        <w:tab/>
      </w:r>
      <w:r w:rsidR="00FC405A">
        <w:t>$_______</w:t>
      </w:r>
      <w:r w:rsidR="00093864">
        <w:tab/>
      </w:r>
      <w:r w:rsidR="00093864">
        <w:tab/>
      </w:r>
      <w:r w:rsidR="00ED0CB0">
        <w:tab/>
        <w:t xml:space="preserve">  </w:t>
      </w:r>
      <w:r w:rsidR="00093864">
        <w:t>Total Costs:</w:t>
      </w:r>
      <w:r w:rsidR="00ED0CB0">
        <w:t xml:space="preserve">     </w:t>
      </w:r>
      <w:r w:rsidR="00FC405A">
        <w:t>$_______</w:t>
      </w:r>
      <w:r w:rsidR="00ED0CB0">
        <w:tab/>
      </w:r>
      <w:r w:rsidR="00ED0CB0">
        <w:tab/>
        <w:t>$________</w:t>
      </w:r>
    </w:p>
    <w:p w14:paraId="25552110" w14:textId="431A9DC3" w:rsidR="00093864" w:rsidRDefault="0086304B" w:rsidP="00245768">
      <w:pPr>
        <w:pStyle w:val="BodyText"/>
        <w:ind w:left="0"/>
      </w:pPr>
      <w:r>
        <w:rPr>
          <w:noProof/>
        </w:rPr>
        <mc:AlternateContent>
          <mc:Choice Requires="wps">
            <w:drawing>
              <wp:anchor distT="0" distB="0" distL="114300" distR="114300" simplePos="0" relativeHeight="251650048" behindDoc="0" locked="0" layoutInCell="1" allowOverlap="1" wp14:anchorId="73738C4E" wp14:editId="63682B0D">
                <wp:simplePos x="0" y="0"/>
                <wp:positionH relativeFrom="margin">
                  <wp:align>right</wp:align>
                </wp:positionH>
                <wp:positionV relativeFrom="paragraph">
                  <wp:posOffset>170815</wp:posOffset>
                </wp:positionV>
                <wp:extent cx="6210300" cy="57150"/>
                <wp:effectExtent l="0" t="0" r="19050" b="0"/>
                <wp:wrapNone/>
                <wp:docPr id="5"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5715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623AD" id="Freeform 138" o:spid="_x0000_s1026" style="position:absolute;margin-left:437.8pt;margin-top:13.45pt;width:489pt;height:4.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" path="m,l4080,e" filled="f" strokeweight=".46636mm">
                <v:path arrowok="t" o:connecttype="custom" o:connectlocs="0,0;6210300,0" o:connectangles="0,0"/>
                <w10:wrap anchorx="margin"/>
              </v:shape>
            </w:pict>
          </mc:Fallback>
        </mc:AlternateContent>
      </w:r>
    </w:p>
    <w:p w14:paraId="4DE21E15" w14:textId="223D4599" w:rsidR="00093864" w:rsidRDefault="00093864" w:rsidP="00205FCE">
      <w:pPr>
        <w:pStyle w:val="BodyText"/>
        <w:ind w:left="180"/>
        <w:rPr>
          <w:b/>
          <w:i/>
        </w:rPr>
      </w:pPr>
    </w:p>
    <w:p w14:paraId="76A8D91A" w14:textId="6C22A088" w:rsidR="0090284F" w:rsidRDefault="0090284F" w:rsidP="00205FCE">
      <w:pPr>
        <w:pStyle w:val="BodyText"/>
        <w:ind w:left="180"/>
        <w:rPr>
          <w:b/>
          <w:i/>
        </w:rPr>
      </w:pPr>
      <w:r w:rsidRPr="00205FCE">
        <w:rPr>
          <w:b/>
          <w:i/>
        </w:rPr>
        <w:t>Tools/Equipment/Fuel/Maintenance/Travel Allowances/Benefits are not acceptable line item fees and will not be reimbursed</w:t>
      </w:r>
      <w:r w:rsidR="00205FCE" w:rsidRPr="00205FCE">
        <w:rPr>
          <w:b/>
          <w:i/>
        </w:rPr>
        <w:t xml:space="preserve"> or charged to the project.</w:t>
      </w:r>
    </w:p>
    <w:p w14:paraId="353ED8D7" w14:textId="04C18C58" w:rsidR="00D45FB9" w:rsidRDefault="00D45FB9" w:rsidP="000C6DE2">
      <w:pPr>
        <w:pStyle w:val="BodyText"/>
        <w:kinsoku w:val="0"/>
        <w:overflowPunct w:val="0"/>
        <w:spacing w:before="0" w:line="240" w:lineRule="exact"/>
        <w:ind w:left="0"/>
        <w:rPr>
          <w:b/>
          <w:bCs/>
          <w:iCs/>
        </w:rPr>
      </w:pPr>
    </w:p>
    <w:p w14:paraId="471188D2" w14:textId="7969A8E4" w:rsidR="00D45FB9" w:rsidRDefault="00D45FB9" w:rsidP="000C6DE2">
      <w:pPr>
        <w:pStyle w:val="BodyText"/>
        <w:kinsoku w:val="0"/>
        <w:overflowPunct w:val="0"/>
        <w:spacing w:before="0" w:line="240" w:lineRule="exact"/>
        <w:ind w:left="0"/>
        <w:rPr>
          <w:b/>
          <w:bCs/>
          <w:iCs/>
        </w:rPr>
      </w:pPr>
    </w:p>
    <w:p w14:paraId="06BABC88" w14:textId="7A12E285" w:rsidR="00D45FB9" w:rsidRPr="00B64DF8" w:rsidRDefault="00D45FB9" w:rsidP="000C6DE2">
      <w:pPr>
        <w:pStyle w:val="BodyText"/>
        <w:kinsoku w:val="0"/>
        <w:overflowPunct w:val="0"/>
        <w:spacing w:before="0" w:line="240" w:lineRule="exact"/>
        <w:ind w:left="0"/>
      </w:pPr>
    </w:p>
    <w:sectPr w:rsidR="00D45FB9" w:rsidRPr="00B64DF8" w:rsidSect="005E0919">
      <w:footerReference w:type="default" r:id="rId7"/>
      <w:pgSz w:w="12240" w:h="15840"/>
      <w:pgMar w:top="660" w:right="1220" w:bottom="720" w:left="1220" w:header="0" w:footer="534" w:gutter="0"/>
      <w:cols w:space="720" w:equalWidth="0">
        <w:col w:w="9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E8243" w14:textId="77777777" w:rsidR="00F40386" w:rsidRDefault="00F40386">
      <w:r>
        <w:separator/>
      </w:r>
    </w:p>
  </w:endnote>
  <w:endnote w:type="continuationSeparator" w:id="0">
    <w:p w14:paraId="76A82E7C" w14:textId="77777777" w:rsidR="00F40386" w:rsidRDefault="00F4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D3C6" w14:textId="67ED437F" w:rsidR="005D7318" w:rsidRDefault="005D7318">
    <w:pPr>
      <w:pStyle w:val="BodyText"/>
      <w:kinsoku w:val="0"/>
      <w:overflowPunct w:val="0"/>
      <w:spacing w:before="0" w:line="14" w:lineRule="auto"/>
      <w:ind w:left="0"/>
      <w:rPr>
        <w:sz w:val="20"/>
        <w:szCs w:val="20"/>
      </w:rPr>
    </w:pPr>
    <w:r>
      <w:rPr>
        <w:noProof/>
      </w:rPr>
      <mc:AlternateContent>
        <mc:Choice Requires="wps">
          <w:drawing>
            <wp:anchor distT="0" distB="0" distL="114300" distR="114300" simplePos="0" relativeHeight="251661312" behindDoc="1" locked="0" layoutInCell="0" allowOverlap="1" wp14:anchorId="1440D6A7" wp14:editId="128A8A6D">
              <wp:simplePos x="0" y="0"/>
              <wp:positionH relativeFrom="page">
                <wp:posOffset>5924550</wp:posOffset>
              </wp:positionH>
              <wp:positionV relativeFrom="page">
                <wp:posOffset>9582150</wp:posOffset>
              </wp:positionV>
              <wp:extent cx="638175" cy="285750"/>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B694" w14:textId="77777777" w:rsidR="005D7318" w:rsidRDefault="005D7318">
                          <w:pPr>
                            <w:pStyle w:val="BodyText"/>
                            <w:kinsoku w:val="0"/>
                            <w:overflowPunct w:val="0"/>
                            <w:spacing w:before="0" w:line="183" w:lineRule="exact"/>
                            <w:ind w:left="20"/>
                            <w:rPr>
                              <w:i/>
                              <w:iCs/>
                              <w:spacing w:val="-1"/>
                              <w:sz w:val="16"/>
                              <w:szCs w:val="16"/>
                            </w:rPr>
                          </w:pPr>
                        </w:p>
                        <w:p w14:paraId="125F235C" w14:textId="167FF15C" w:rsidR="005D7318" w:rsidRDefault="005D7318">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FC405A">
                            <w:rPr>
                              <w:i/>
                              <w:iCs/>
                              <w:noProof/>
                              <w:sz w:val="16"/>
                              <w:szCs w:val="16"/>
                            </w:rPr>
                            <w:t>1</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0D6A7" id="_x0000_t202" coordsize="21600,21600" o:spt="202" path="m,l,21600r21600,l21600,xe">
              <v:stroke joinstyle="miter"/>
              <v:path gradientshapeok="t" o:connecttype="rect"/>
            </v:shapetype>
            <v:shape id="_x0000_s1070" type="#_x0000_t202" style="position:absolute;margin-left:466.5pt;margin-top:754.5pt;width:50.25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rD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" o:allowincell="f" filled="f" stroked="f">
              <v:textbox inset="0,0,0,0">
                <w:txbxContent>
                  <w:p w14:paraId="606EB694" w14:textId="77777777" w:rsidR="005D7318" w:rsidRDefault="005D7318">
                    <w:pPr>
                      <w:pStyle w:val="BodyText"/>
                      <w:kinsoku w:val="0"/>
                      <w:overflowPunct w:val="0"/>
                      <w:spacing w:before="0" w:line="183" w:lineRule="exact"/>
                      <w:ind w:left="20"/>
                      <w:rPr>
                        <w:i/>
                        <w:iCs/>
                        <w:spacing w:val="-1"/>
                        <w:sz w:val="16"/>
                        <w:szCs w:val="16"/>
                      </w:rPr>
                    </w:pPr>
                  </w:p>
                  <w:p w14:paraId="125F235C" w14:textId="167FF15C" w:rsidR="005D7318" w:rsidRDefault="005D7318">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FC405A">
                      <w:rPr>
                        <w:i/>
                        <w:iCs/>
                        <w:noProof/>
                        <w:sz w:val="16"/>
                        <w:szCs w:val="16"/>
                      </w:rPr>
                      <w:t>1</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6777F57" wp14:editId="4A7B0C3C">
              <wp:simplePos x="0" y="0"/>
              <wp:positionH relativeFrom="page">
                <wp:posOffset>904875</wp:posOffset>
              </wp:positionH>
              <wp:positionV relativeFrom="page">
                <wp:posOffset>9582150</wp:posOffset>
              </wp:positionV>
              <wp:extent cx="1933575" cy="285750"/>
              <wp:effectExtent l="0" t="0" r="952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119DB" w14:textId="77777777" w:rsidR="005D7318" w:rsidRDefault="005D7318">
                          <w:pPr>
                            <w:pStyle w:val="BodyText"/>
                            <w:kinsoku w:val="0"/>
                            <w:overflowPunct w:val="0"/>
                            <w:spacing w:before="0" w:line="183" w:lineRule="exact"/>
                            <w:ind w:left="20"/>
                            <w:rPr>
                              <w:i/>
                              <w:iCs/>
                              <w:spacing w:val="-10"/>
                              <w:sz w:val="16"/>
                              <w:szCs w:val="16"/>
                            </w:rPr>
                          </w:pPr>
                        </w:p>
                        <w:p w14:paraId="6739A98B" w14:textId="77777777" w:rsidR="005D7318" w:rsidRDefault="005D7318">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6777F57" id="Text Box 3" o:spid="_x0000_s1127" type="#_x0000_t202" style="position:absolute;margin-left:71.25pt;margin-top:754.5pt;width:152.25pt;height: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3msg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" o:allowincell="f" filled="f" stroked="f">
              <v:textbox inset="0,0,0,0">
                <w:txbxContent>
                  <w:p w14:paraId="2AB119DB" w14:textId="77777777" w:rsidR="009E37FE" w:rsidRDefault="009E37FE">
                    <w:pPr>
                      <w:pStyle w:val="BodyText"/>
                      <w:kinsoku w:val="0"/>
                      <w:overflowPunct w:val="0"/>
                      <w:spacing w:before="0" w:line="183" w:lineRule="exact"/>
                      <w:ind w:left="20"/>
                      <w:rPr>
                        <w:i/>
                        <w:iCs/>
                        <w:spacing w:val="-10"/>
                        <w:sz w:val="16"/>
                        <w:szCs w:val="16"/>
                      </w:rPr>
                    </w:pPr>
                  </w:p>
                  <w:p w14:paraId="6739A98B" w14:textId="77777777" w:rsidR="009E37FE" w:rsidRDefault="009E37FE">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31AF4" w14:textId="77777777" w:rsidR="00F40386" w:rsidRDefault="00F40386">
      <w:r>
        <w:separator/>
      </w:r>
    </w:p>
  </w:footnote>
  <w:footnote w:type="continuationSeparator" w:id="0">
    <w:p w14:paraId="20586ECC" w14:textId="77777777" w:rsidR="00F40386" w:rsidRDefault="00F40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A"/>
    <w:multiLevelType w:val="hybridMultilevel"/>
    <w:tmpl w:val="0000000A"/>
    <w:lvl w:ilvl="0" w:tplc="00000385">
      <w:start w:val="2"/>
      <w:numFmt w:val="bullet"/>
      <w:lvlText w:val="."/>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63"/>
    <w:rsid w:val="00001AE4"/>
    <w:rsid w:val="00034402"/>
    <w:rsid w:val="00054B5F"/>
    <w:rsid w:val="0006037D"/>
    <w:rsid w:val="00061C03"/>
    <w:rsid w:val="00085054"/>
    <w:rsid w:val="0009257F"/>
    <w:rsid w:val="00093864"/>
    <w:rsid w:val="000944D0"/>
    <w:rsid w:val="00096858"/>
    <w:rsid w:val="00097004"/>
    <w:rsid w:val="000A528B"/>
    <w:rsid w:val="000A594D"/>
    <w:rsid w:val="000B0E6C"/>
    <w:rsid w:val="000B6570"/>
    <w:rsid w:val="000C6DE2"/>
    <w:rsid w:val="000C7966"/>
    <w:rsid w:val="000D09AF"/>
    <w:rsid w:val="000D4B76"/>
    <w:rsid w:val="000E19E0"/>
    <w:rsid w:val="000E5830"/>
    <w:rsid w:val="00101283"/>
    <w:rsid w:val="0010230C"/>
    <w:rsid w:val="00111A4C"/>
    <w:rsid w:val="0011495A"/>
    <w:rsid w:val="00114A56"/>
    <w:rsid w:val="00114D9B"/>
    <w:rsid w:val="00116491"/>
    <w:rsid w:val="00136AFB"/>
    <w:rsid w:val="00162DE2"/>
    <w:rsid w:val="00171B88"/>
    <w:rsid w:val="00196D90"/>
    <w:rsid w:val="001C36B1"/>
    <w:rsid w:val="001D1E7F"/>
    <w:rsid w:val="001E16B1"/>
    <w:rsid w:val="001E4A27"/>
    <w:rsid w:val="001F6606"/>
    <w:rsid w:val="00202AF1"/>
    <w:rsid w:val="00204FF6"/>
    <w:rsid w:val="00205FCE"/>
    <w:rsid w:val="00207487"/>
    <w:rsid w:val="00215FE3"/>
    <w:rsid w:val="00240368"/>
    <w:rsid w:val="0024379C"/>
    <w:rsid w:val="00244DD6"/>
    <w:rsid w:val="00245768"/>
    <w:rsid w:val="00250E9F"/>
    <w:rsid w:val="00253080"/>
    <w:rsid w:val="002578E3"/>
    <w:rsid w:val="002742B6"/>
    <w:rsid w:val="00291CEF"/>
    <w:rsid w:val="00295E3A"/>
    <w:rsid w:val="00297CB2"/>
    <w:rsid w:val="002A56DF"/>
    <w:rsid w:val="002B6AF1"/>
    <w:rsid w:val="002C7E9A"/>
    <w:rsid w:val="002D1616"/>
    <w:rsid w:val="002D5999"/>
    <w:rsid w:val="002D5EF0"/>
    <w:rsid w:val="002D69F9"/>
    <w:rsid w:val="002E2C51"/>
    <w:rsid w:val="002E4469"/>
    <w:rsid w:val="002F094D"/>
    <w:rsid w:val="002F64B4"/>
    <w:rsid w:val="0030057C"/>
    <w:rsid w:val="003056C9"/>
    <w:rsid w:val="003071FD"/>
    <w:rsid w:val="003132E1"/>
    <w:rsid w:val="00342FAE"/>
    <w:rsid w:val="00346637"/>
    <w:rsid w:val="003477C3"/>
    <w:rsid w:val="0035181D"/>
    <w:rsid w:val="00357410"/>
    <w:rsid w:val="0037289F"/>
    <w:rsid w:val="003776E6"/>
    <w:rsid w:val="00396420"/>
    <w:rsid w:val="003A2D73"/>
    <w:rsid w:val="003A53AC"/>
    <w:rsid w:val="003C0005"/>
    <w:rsid w:val="003C4DF2"/>
    <w:rsid w:val="003C667A"/>
    <w:rsid w:val="003D2704"/>
    <w:rsid w:val="003E1C71"/>
    <w:rsid w:val="003E2E2D"/>
    <w:rsid w:val="00403FBD"/>
    <w:rsid w:val="0041185D"/>
    <w:rsid w:val="00424EC8"/>
    <w:rsid w:val="00435C3D"/>
    <w:rsid w:val="004447D7"/>
    <w:rsid w:val="004518A2"/>
    <w:rsid w:val="00465738"/>
    <w:rsid w:val="00466C6B"/>
    <w:rsid w:val="00466D39"/>
    <w:rsid w:val="00466E36"/>
    <w:rsid w:val="004830A2"/>
    <w:rsid w:val="00492D0A"/>
    <w:rsid w:val="004A6500"/>
    <w:rsid w:val="004B2B32"/>
    <w:rsid w:val="004C52EC"/>
    <w:rsid w:val="004C7405"/>
    <w:rsid w:val="004D37D2"/>
    <w:rsid w:val="004D795D"/>
    <w:rsid w:val="004E1667"/>
    <w:rsid w:val="004E2B68"/>
    <w:rsid w:val="004E6873"/>
    <w:rsid w:val="004F04DE"/>
    <w:rsid w:val="00512233"/>
    <w:rsid w:val="00516548"/>
    <w:rsid w:val="005252C0"/>
    <w:rsid w:val="00530792"/>
    <w:rsid w:val="00544411"/>
    <w:rsid w:val="005478A6"/>
    <w:rsid w:val="00554104"/>
    <w:rsid w:val="005622CF"/>
    <w:rsid w:val="0056778D"/>
    <w:rsid w:val="0057673B"/>
    <w:rsid w:val="00580F76"/>
    <w:rsid w:val="005A1605"/>
    <w:rsid w:val="005A2DEB"/>
    <w:rsid w:val="005B35B9"/>
    <w:rsid w:val="005B3E7D"/>
    <w:rsid w:val="005C3DAD"/>
    <w:rsid w:val="005C5F89"/>
    <w:rsid w:val="005D4216"/>
    <w:rsid w:val="005D7318"/>
    <w:rsid w:val="005E0919"/>
    <w:rsid w:val="005E0DDC"/>
    <w:rsid w:val="005E0F23"/>
    <w:rsid w:val="005E1BCD"/>
    <w:rsid w:val="005F1A3B"/>
    <w:rsid w:val="005F213A"/>
    <w:rsid w:val="006041A1"/>
    <w:rsid w:val="00621A3F"/>
    <w:rsid w:val="00622258"/>
    <w:rsid w:val="0064747E"/>
    <w:rsid w:val="00651AB1"/>
    <w:rsid w:val="00655FF8"/>
    <w:rsid w:val="00680383"/>
    <w:rsid w:val="00683EBC"/>
    <w:rsid w:val="006876A3"/>
    <w:rsid w:val="006956F4"/>
    <w:rsid w:val="006A0EEE"/>
    <w:rsid w:val="006A1767"/>
    <w:rsid w:val="006B2EF1"/>
    <w:rsid w:val="006B718A"/>
    <w:rsid w:val="006C2229"/>
    <w:rsid w:val="006D07F1"/>
    <w:rsid w:val="006D1DA2"/>
    <w:rsid w:val="006D3AAF"/>
    <w:rsid w:val="006D6821"/>
    <w:rsid w:val="006E3CA3"/>
    <w:rsid w:val="006E62FB"/>
    <w:rsid w:val="00702286"/>
    <w:rsid w:val="00702DEA"/>
    <w:rsid w:val="007075C6"/>
    <w:rsid w:val="0072676F"/>
    <w:rsid w:val="00740F6D"/>
    <w:rsid w:val="00784CFC"/>
    <w:rsid w:val="007A2B57"/>
    <w:rsid w:val="007B4F31"/>
    <w:rsid w:val="007C013D"/>
    <w:rsid w:val="007C4DAC"/>
    <w:rsid w:val="007D1D1A"/>
    <w:rsid w:val="007D78F4"/>
    <w:rsid w:val="007E603F"/>
    <w:rsid w:val="007F3CD6"/>
    <w:rsid w:val="007F5B32"/>
    <w:rsid w:val="00824DF1"/>
    <w:rsid w:val="00834FCA"/>
    <w:rsid w:val="00837BA5"/>
    <w:rsid w:val="00841593"/>
    <w:rsid w:val="00852EDC"/>
    <w:rsid w:val="00857C5F"/>
    <w:rsid w:val="0086108F"/>
    <w:rsid w:val="0086304B"/>
    <w:rsid w:val="00867248"/>
    <w:rsid w:val="00870210"/>
    <w:rsid w:val="00877677"/>
    <w:rsid w:val="008776F4"/>
    <w:rsid w:val="00877E7B"/>
    <w:rsid w:val="0089711B"/>
    <w:rsid w:val="00897615"/>
    <w:rsid w:val="008C0BDE"/>
    <w:rsid w:val="008C7516"/>
    <w:rsid w:val="008E1022"/>
    <w:rsid w:val="008E1748"/>
    <w:rsid w:val="008F6BB7"/>
    <w:rsid w:val="0090284F"/>
    <w:rsid w:val="009164E1"/>
    <w:rsid w:val="00916D39"/>
    <w:rsid w:val="00930230"/>
    <w:rsid w:val="00931D06"/>
    <w:rsid w:val="00946F78"/>
    <w:rsid w:val="00950890"/>
    <w:rsid w:val="00953553"/>
    <w:rsid w:val="00956C43"/>
    <w:rsid w:val="00966BAC"/>
    <w:rsid w:val="00967B3E"/>
    <w:rsid w:val="009E3263"/>
    <w:rsid w:val="009E37FE"/>
    <w:rsid w:val="00A03881"/>
    <w:rsid w:val="00A135FD"/>
    <w:rsid w:val="00A21545"/>
    <w:rsid w:val="00A36F79"/>
    <w:rsid w:val="00A428FD"/>
    <w:rsid w:val="00A54360"/>
    <w:rsid w:val="00A91F6A"/>
    <w:rsid w:val="00AA5528"/>
    <w:rsid w:val="00AE0DE4"/>
    <w:rsid w:val="00AE26DF"/>
    <w:rsid w:val="00AF5A5D"/>
    <w:rsid w:val="00B1763D"/>
    <w:rsid w:val="00B64DF8"/>
    <w:rsid w:val="00B94C0D"/>
    <w:rsid w:val="00BA4F78"/>
    <w:rsid w:val="00BB0D12"/>
    <w:rsid w:val="00BB588F"/>
    <w:rsid w:val="00BC0E33"/>
    <w:rsid w:val="00BC1662"/>
    <w:rsid w:val="00BE0491"/>
    <w:rsid w:val="00BF777B"/>
    <w:rsid w:val="00C33C16"/>
    <w:rsid w:val="00C47312"/>
    <w:rsid w:val="00C478EB"/>
    <w:rsid w:val="00C63BC4"/>
    <w:rsid w:val="00C74D5F"/>
    <w:rsid w:val="00C76071"/>
    <w:rsid w:val="00CB32A4"/>
    <w:rsid w:val="00CC56A6"/>
    <w:rsid w:val="00CE1CE3"/>
    <w:rsid w:val="00CE2593"/>
    <w:rsid w:val="00CE3D36"/>
    <w:rsid w:val="00CE53E1"/>
    <w:rsid w:val="00CF4615"/>
    <w:rsid w:val="00CF5315"/>
    <w:rsid w:val="00D101C3"/>
    <w:rsid w:val="00D23F28"/>
    <w:rsid w:val="00D45FB9"/>
    <w:rsid w:val="00D47FCF"/>
    <w:rsid w:val="00D52EDB"/>
    <w:rsid w:val="00D645BC"/>
    <w:rsid w:val="00D741A3"/>
    <w:rsid w:val="00D807D6"/>
    <w:rsid w:val="00D81F61"/>
    <w:rsid w:val="00D87C78"/>
    <w:rsid w:val="00D90C80"/>
    <w:rsid w:val="00D93341"/>
    <w:rsid w:val="00D94713"/>
    <w:rsid w:val="00DB66F0"/>
    <w:rsid w:val="00DD1C73"/>
    <w:rsid w:val="00DD65AE"/>
    <w:rsid w:val="00DD7E62"/>
    <w:rsid w:val="00DE0113"/>
    <w:rsid w:val="00DF76F0"/>
    <w:rsid w:val="00E24FA8"/>
    <w:rsid w:val="00E31A07"/>
    <w:rsid w:val="00E44B82"/>
    <w:rsid w:val="00E515F3"/>
    <w:rsid w:val="00E66BC0"/>
    <w:rsid w:val="00E75872"/>
    <w:rsid w:val="00E81E69"/>
    <w:rsid w:val="00E97108"/>
    <w:rsid w:val="00EB5BE1"/>
    <w:rsid w:val="00ED0CB0"/>
    <w:rsid w:val="00ED4DDF"/>
    <w:rsid w:val="00EE4114"/>
    <w:rsid w:val="00EF4E8C"/>
    <w:rsid w:val="00EF70B7"/>
    <w:rsid w:val="00F00AA4"/>
    <w:rsid w:val="00F12DC0"/>
    <w:rsid w:val="00F15E99"/>
    <w:rsid w:val="00F16AE2"/>
    <w:rsid w:val="00F25027"/>
    <w:rsid w:val="00F36C8C"/>
    <w:rsid w:val="00F40386"/>
    <w:rsid w:val="00F42525"/>
    <w:rsid w:val="00F44A79"/>
    <w:rsid w:val="00F45A7C"/>
    <w:rsid w:val="00F536F8"/>
    <w:rsid w:val="00F56457"/>
    <w:rsid w:val="00F6787C"/>
    <w:rsid w:val="00F7202D"/>
    <w:rsid w:val="00F762FB"/>
    <w:rsid w:val="00F77ADD"/>
    <w:rsid w:val="00FA3841"/>
    <w:rsid w:val="00FC405A"/>
    <w:rsid w:val="00FC5592"/>
    <w:rsid w:val="00FC6145"/>
    <w:rsid w:val="00FD5EB6"/>
    <w:rsid w:val="00FD6F07"/>
    <w:rsid w:val="00FF168A"/>
    <w:rsid w:val="00FF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02D46E"/>
  <w15:docId w15:val="{CAA322E1-14BC-4650-B757-F6F7379A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5E091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5E0919"/>
    <w:pPr>
      <w:ind w:left="3719"/>
      <w:outlineLvl w:val="0"/>
    </w:pPr>
    <w:rPr>
      <w:b/>
      <w:bCs/>
    </w:rPr>
  </w:style>
  <w:style w:type="paragraph" w:styleId="Heading2">
    <w:name w:val="heading 2"/>
    <w:basedOn w:val="Normal"/>
    <w:next w:val="Normal"/>
    <w:link w:val="Heading2Char"/>
    <w:uiPriority w:val="1"/>
    <w:qFormat/>
    <w:rsid w:val="005E0919"/>
    <w:pPr>
      <w:spacing w:before="69"/>
      <w:ind w:left="11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E091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5E0919"/>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5E0919"/>
    <w:pPr>
      <w:spacing w:before="1"/>
      <w:ind w:left="119"/>
    </w:pPr>
  </w:style>
  <w:style w:type="character" w:customStyle="1" w:styleId="BodyTextChar">
    <w:name w:val="Body Text Char"/>
    <w:basedOn w:val="DefaultParagraphFont"/>
    <w:link w:val="BodyText"/>
    <w:uiPriority w:val="99"/>
    <w:semiHidden/>
    <w:locked/>
    <w:rsid w:val="005E0919"/>
    <w:rPr>
      <w:rFonts w:ascii="Times New Roman" w:hAnsi="Times New Roman" w:cs="Times New Roman"/>
      <w:sz w:val="24"/>
      <w:szCs w:val="24"/>
    </w:rPr>
  </w:style>
  <w:style w:type="paragraph" w:styleId="ListParagraph">
    <w:name w:val="List Paragraph"/>
    <w:basedOn w:val="Normal"/>
    <w:uiPriority w:val="1"/>
    <w:qFormat/>
    <w:rsid w:val="005E0919"/>
  </w:style>
  <w:style w:type="paragraph" w:customStyle="1" w:styleId="TableParagraph">
    <w:name w:val="Table Paragraph"/>
    <w:basedOn w:val="Normal"/>
    <w:uiPriority w:val="1"/>
    <w:qFormat/>
    <w:rsid w:val="005E0919"/>
  </w:style>
  <w:style w:type="paragraph" w:customStyle="1" w:styleId="Default">
    <w:name w:val="Default"/>
    <w:rsid w:val="00DD7E6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7487"/>
    <w:pPr>
      <w:tabs>
        <w:tab w:val="center" w:pos="4680"/>
        <w:tab w:val="right" w:pos="9360"/>
      </w:tabs>
    </w:pPr>
  </w:style>
  <w:style w:type="character" w:customStyle="1" w:styleId="HeaderChar">
    <w:name w:val="Header Char"/>
    <w:basedOn w:val="DefaultParagraphFont"/>
    <w:link w:val="Header"/>
    <w:uiPriority w:val="99"/>
    <w:rsid w:val="00207487"/>
    <w:rPr>
      <w:rFonts w:ascii="Times New Roman" w:hAnsi="Times New Roman"/>
      <w:sz w:val="24"/>
      <w:szCs w:val="24"/>
    </w:rPr>
  </w:style>
  <w:style w:type="paragraph" w:styleId="Footer">
    <w:name w:val="footer"/>
    <w:basedOn w:val="Normal"/>
    <w:link w:val="FooterChar"/>
    <w:unhideWhenUsed/>
    <w:rsid w:val="00207487"/>
    <w:pPr>
      <w:tabs>
        <w:tab w:val="center" w:pos="4680"/>
        <w:tab w:val="right" w:pos="9360"/>
      </w:tabs>
    </w:pPr>
  </w:style>
  <w:style w:type="character" w:customStyle="1" w:styleId="FooterChar">
    <w:name w:val="Footer Char"/>
    <w:basedOn w:val="DefaultParagraphFont"/>
    <w:link w:val="Footer"/>
    <w:uiPriority w:val="99"/>
    <w:rsid w:val="00207487"/>
    <w:rPr>
      <w:rFonts w:ascii="Times New Roman" w:hAnsi="Times New Roman"/>
      <w:sz w:val="24"/>
      <w:szCs w:val="24"/>
    </w:rPr>
  </w:style>
  <w:style w:type="character" w:styleId="Emphasis">
    <w:name w:val="Emphasis"/>
    <w:basedOn w:val="DefaultParagraphFont"/>
    <w:uiPriority w:val="20"/>
    <w:qFormat/>
    <w:rsid w:val="00001AE4"/>
    <w:rPr>
      <w:i/>
      <w:iCs/>
    </w:rPr>
  </w:style>
  <w:style w:type="character" w:styleId="CommentReference">
    <w:name w:val="annotation reference"/>
    <w:basedOn w:val="DefaultParagraphFont"/>
    <w:uiPriority w:val="99"/>
    <w:semiHidden/>
    <w:unhideWhenUsed/>
    <w:rsid w:val="00DF76F0"/>
    <w:rPr>
      <w:sz w:val="16"/>
      <w:szCs w:val="16"/>
    </w:rPr>
  </w:style>
  <w:style w:type="paragraph" w:styleId="CommentText">
    <w:name w:val="annotation text"/>
    <w:basedOn w:val="Normal"/>
    <w:link w:val="CommentTextChar"/>
    <w:uiPriority w:val="99"/>
    <w:semiHidden/>
    <w:unhideWhenUsed/>
    <w:rsid w:val="00DF76F0"/>
    <w:rPr>
      <w:sz w:val="20"/>
      <w:szCs w:val="20"/>
    </w:rPr>
  </w:style>
  <w:style w:type="character" w:customStyle="1" w:styleId="CommentTextChar">
    <w:name w:val="Comment Text Char"/>
    <w:basedOn w:val="DefaultParagraphFont"/>
    <w:link w:val="CommentText"/>
    <w:uiPriority w:val="99"/>
    <w:semiHidden/>
    <w:rsid w:val="00DF76F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76F0"/>
    <w:rPr>
      <w:b/>
      <w:bCs/>
    </w:rPr>
  </w:style>
  <w:style w:type="character" w:customStyle="1" w:styleId="CommentSubjectChar">
    <w:name w:val="Comment Subject Char"/>
    <w:basedOn w:val="CommentTextChar"/>
    <w:link w:val="CommentSubject"/>
    <w:uiPriority w:val="99"/>
    <w:semiHidden/>
    <w:rsid w:val="00DF76F0"/>
    <w:rPr>
      <w:rFonts w:ascii="Times New Roman" w:hAnsi="Times New Roman"/>
      <w:b/>
      <w:bCs/>
      <w:sz w:val="20"/>
      <w:szCs w:val="20"/>
    </w:rPr>
  </w:style>
  <w:style w:type="paragraph" w:styleId="BalloonText">
    <w:name w:val="Balloon Text"/>
    <w:basedOn w:val="Normal"/>
    <w:link w:val="BalloonTextChar"/>
    <w:uiPriority w:val="99"/>
    <w:semiHidden/>
    <w:unhideWhenUsed/>
    <w:rsid w:val="00DF7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2130</Words>
  <Characters>14609</Characters>
  <Application>Microsoft Office Word</Application>
  <DocSecurity>4</DocSecurity>
  <Lines>121</Lines>
  <Paragraphs>33</Paragraphs>
  <ScaleCrop>false</ScaleCrop>
  <HeadingPairs>
    <vt:vector size="2" baseType="variant">
      <vt:variant>
        <vt:lpstr>Title</vt:lpstr>
      </vt:variant>
      <vt:variant>
        <vt:i4>1</vt:i4>
      </vt:variant>
    </vt:vector>
  </HeadingPairs>
  <TitlesOfParts>
    <vt:vector size="1" baseType="lpstr">
      <vt:lpstr>Form 15 Sampel Work Write-Up</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Sampel Work Write-Up</dc:title>
  <dc:creator>OCI Texas Boostrap Loan Program</dc:creator>
  <cp:lastModifiedBy>Maggie Fincher</cp:lastModifiedBy>
  <cp:revision>2</cp:revision>
  <cp:lastPrinted>2016-09-07T19:43:00Z</cp:lastPrinted>
  <dcterms:created xsi:type="dcterms:W3CDTF">2016-09-07T19:43:00Z</dcterms:created>
  <dcterms:modified xsi:type="dcterms:W3CDTF">2016-09-07T19:43:00Z</dcterms:modified>
</cp:coreProperties>
</file>