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Default="005868E3" w:rsidP="005868E3">
      <w:pPr>
        <w:jc w:val="center"/>
        <w:rPr>
          <w:b/>
          <w:sz w:val="48"/>
          <w:szCs w:val="48"/>
        </w:rPr>
      </w:pPr>
      <w:r>
        <w:rPr>
          <w:b/>
          <w:sz w:val="48"/>
          <w:szCs w:val="48"/>
        </w:rPr>
        <w:t>RFP</w:t>
      </w:r>
      <w:r w:rsidR="00FC2E21">
        <w:rPr>
          <w:b/>
          <w:sz w:val="48"/>
          <w:szCs w:val="48"/>
        </w:rPr>
        <w:t xml:space="preserve"> </w:t>
      </w:r>
      <w:r w:rsidR="00244243">
        <w:rPr>
          <w:b/>
          <w:sz w:val="48"/>
          <w:szCs w:val="48"/>
        </w:rPr>
        <w:t>18-R00</w:t>
      </w:r>
      <w:r w:rsidR="002C2ABB">
        <w:rPr>
          <w:b/>
          <w:sz w:val="48"/>
          <w:szCs w:val="48"/>
        </w:rPr>
        <w:t>10</w:t>
      </w:r>
    </w:p>
    <w:p w:rsidR="005868E3" w:rsidRPr="00FC2E21" w:rsidRDefault="002C2ABB" w:rsidP="005868E3">
      <w:pPr>
        <w:jc w:val="center"/>
        <w:rPr>
          <w:b/>
          <w:sz w:val="48"/>
          <w:szCs w:val="48"/>
        </w:rPr>
      </w:pPr>
      <w:r>
        <w:rPr>
          <w:b/>
          <w:sz w:val="48"/>
          <w:szCs w:val="48"/>
        </w:rPr>
        <w:t>Demolition</w:t>
      </w:r>
    </w:p>
    <w:p w:rsidR="005868E3" w:rsidRDefault="005868E3" w:rsidP="005868E3">
      <w:pPr>
        <w:jc w:val="center"/>
        <w:rPr>
          <w:b/>
          <w:sz w:val="48"/>
          <w:szCs w:val="48"/>
        </w:rPr>
      </w:pPr>
    </w:p>
    <w:p w:rsidR="005868E3" w:rsidRDefault="005868E3" w:rsidP="005868E3">
      <w:pPr>
        <w:jc w:val="center"/>
        <w:rPr>
          <w:b/>
          <w:sz w:val="48"/>
          <w:szCs w:val="48"/>
        </w:rPr>
      </w:pPr>
      <w:r>
        <w:rPr>
          <w:b/>
          <w:sz w:val="48"/>
          <w:szCs w:val="48"/>
        </w:rPr>
        <w:t xml:space="preserve">Issue Date:  </w:t>
      </w:r>
      <w:r w:rsidR="002C2ABB">
        <w:rPr>
          <w:b/>
          <w:sz w:val="48"/>
          <w:szCs w:val="48"/>
        </w:rPr>
        <w:t>October 31</w:t>
      </w:r>
      <w:r w:rsidR="005825F6">
        <w:rPr>
          <w:b/>
          <w:sz w:val="48"/>
          <w:szCs w:val="48"/>
        </w:rPr>
        <w:t>,</w:t>
      </w:r>
      <w:r w:rsidR="00FC2E21" w:rsidRPr="00FC2E21">
        <w:rPr>
          <w:b/>
          <w:sz w:val="48"/>
          <w:szCs w:val="48"/>
        </w:rPr>
        <w:t xml:space="preserve"> 2017</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jc w:val="center"/>
        <w:rPr>
          <w:rFonts w:ascii="Vladimir Script" w:hAnsi="Vladimir Script"/>
          <w:b/>
          <w:color w:val="0000FF"/>
          <w:sz w:val="72"/>
          <w:szCs w:val="72"/>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 xml:space="preserve">Issued </w:t>
      </w:r>
      <w:proofErr w:type="gramStart"/>
      <w:r>
        <w:rPr>
          <w:b/>
        </w:rPr>
        <w:t>By</w:t>
      </w:r>
      <w:proofErr w:type="gramEnd"/>
      <w:r>
        <w:rPr>
          <w:b/>
        </w:rPr>
        <w:t>:</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CA63E9" w:rsidP="005868E3">
      <w:pPr>
        <w:jc w:val="center"/>
        <w:rPr>
          <w:b/>
        </w:rPr>
      </w:pPr>
      <w:hyperlink r:id="rId9" w:history="1">
        <w:r w:rsidR="005868E3" w:rsidRPr="0010030B">
          <w:rPr>
            <w:rStyle w:val="Hyperlink"/>
            <w:b/>
          </w:rPr>
          <w:t>www.cityofmyrtlebeach.com</w:t>
        </w:r>
      </w:hyperlink>
    </w:p>
    <w:p w:rsidR="005868E3" w:rsidRDefault="005868E3" w:rsidP="005868E3">
      <w:r>
        <w:lastRenderedPageBreak/>
        <w:t>City of Myrtle Beach Purchasing Division</w:t>
      </w:r>
      <w:r>
        <w:tab/>
      </w:r>
      <w:r>
        <w:tab/>
      </w:r>
      <w:r>
        <w:tab/>
      </w:r>
      <w:r>
        <w:tab/>
      </w:r>
      <w:r>
        <w:tab/>
      </w:r>
      <w:r>
        <w:tab/>
      </w:r>
      <w:r>
        <w:tab/>
      </w:r>
    </w:p>
    <w:p w:rsidR="005868E3" w:rsidRDefault="005868E3" w:rsidP="005868E3">
      <w:r>
        <w:t>3231 Mr. Joe White Avenue</w:t>
      </w:r>
    </w:p>
    <w:p w:rsidR="005868E3" w:rsidRDefault="005868E3" w:rsidP="005868E3">
      <w:r>
        <w:t>Myrtle Beach, SC  29577</w:t>
      </w:r>
    </w:p>
    <w:tbl>
      <w:tblPr>
        <w:tblStyle w:val="TableGrid"/>
        <w:tblW w:w="10795" w:type="dxa"/>
        <w:tblLook w:val="04A0" w:firstRow="1" w:lastRow="0" w:firstColumn="1" w:lastColumn="0" w:noHBand="0" w:noVBand="1"/>
      </w:tblPr>
      <w:tblGrid>
        <w:gridCol w:w="5035"/>
        <w:gridCol w:w="5760"/>
      </w:tblGrid>
      <w:tr w:rsidR="005868E3" w:rsidTr="00830416">
        <w:tc>
          <w:tcPr>
            <w:tcW w:w="10795" w:type="dxa"/>
            <w:gridSpan w:val="2"/>
            <w:shd w:val="clear" w:color="auto" w:fill="auto"/>
          </w:tcPr>
          <w:p w:rsidR="005868E3" w:rsidRDefault="005868E3" w:rsidP="00830416">
            <w:pPr>
              <w:jc w:val="center"/>
            </w:pPr>
            <w:r>
              <w:t>REQUEST FOR PROPOSAL</w:t>
            </w:r>
          </w:p>
        </w:tc>
      </w:tr>
      <w:tr w:rsidR="005868E3" w:rsidTr="00830416">
        <w:tc>
          <w:tcPr>
            <w:tcW w:w="10795" w:type="dxa"/>
            <w:gridSpan w:val="2"/>
          </w:tcPr>
          <w:p w:rsidR="005868E3" w:rsidRDefault="005868E3" w:rsidP="008E0586">
            <w:r>
              <w:t xml:space="preserve">RFP # </w:t>
            </w:r>
            <w:r w:rsidR="008E0586">
              <w:t>18-R0010 Demolition</w:t>
            </w:r>
          </w:p>
        </w:tc>
      </w:tr>
      <w:tr w:rsidR="005868E3" w:rsidTr="00830416">
        <w:tc>
          <w:tcPr>
            <w:tcW w:w="5035" w:type="dxa"/>
          </w:tcPr>
          <w:p w:rsidR="005868E3" w:rsidRDefault="005868E3" w:rsidP="00830416">
            <w:r>
              <w:t>Buyer Contact:</w:t>
            </w:r>
          </w:p>
        </w:tc>
        <w:tc>
          <w:tcPr>
            <w:tcW w:w="5760" w:type="dxa"/>
          </w:tcPr>
          <w:p w:rsidR="005868E3" w:rsidRPr="00F85182" w:rsidRDefault="00F85182" w:rsidP="00830416">
            <w:r>
              <w:t>Tina Causey</w:t>
            </w:r>
          </w:p>
          <w:p w:rsidR="005868E3" w:rsidRPr="00F85182" w:rsidRDefault="00F85182" w:rsidP="00830416">
            <w:r>
              <w:t>843-918-2184</w:t>
            </w:r>
          </w:p>
          <w:p w:rsidR="005868E3" w:rsidRPr="00F85182" w:rsidRDefault="00F85182" w:rsidP="00830416">
            <w:r>
              <w:t>tcausey@cityofmyrtlebeach.com</w:t>
            </w:r>
          </w:p>
        </w:tc>
      </w:tr>
      <w:tr w:rsidR="005868E3" w:rsidRPr="00DD63E3" w:rsidTr="00065BB0">
        <w:tc>
          <w:tcPr>
            <w:tcW w:w="5035" w:type="dxa"/>
          </w:tcPr>
          <w:p w:rsidR="00D14511" w:rsidRDefault="00D14511" w:rsidP="00D14511">
            <w:pPr>
              <w:rPr>
                <w:b/>
              </w:rPr>
            </w:pPr>
            <w:r w:rsidRPr="00DD63E3">
              <w:rPr>
                <w:b/>
              </w:rPr>
              <w:t>Mandatory Pre-</w:t>
            </w:r>
            <w:r>
              <w:rPr>
                <w:b/>
              </w:rPr>
              <w:t>Proposal</w:t>
            </w:r>
            <w:r w:rsidRPr="00DD63E3">
              <w:rPr>
                <w:b/>
              </w:rPr>
              <w:t xml:space="preserve"> Conference</w:t>
            </w:r>
            <w:r>
              <w:rPr>
                <w:b/>
              </w:rPr>
              <w:t>:</w:t>
            </w:r>
          </w:p>
          <w:p w:rsidR="005868E3" w:rsidRPr="007F5ED7" w:rsidRDefault="00D14511" w:rsidP="00D14511">
            <w:r w:rsidRPr="007F5ED7">
              <w:t xml:space="preserve">Attendance </w:t>
            </w:r>
            <w:r>
              <w:t>is</w:t>
            </w:r>
            <w:r w:rsidRPr="007F5ED7">
              <w:t xml:space="preserve"> required for </w:t>
            </w:r>
            <w:r>
              <w:t>proposal</w:t>
            </w:r>
            <w:r w:rsidRPr="007F5ED7">
              <w:t xml:space="preserve"> consideration</w:t>
            </w:r>
          </w:p>
        </w:tc>
        <w:tc>
          <w:tcPr>
            <w:tcW w:w="5760" w:type="dxa"/>
            <w:shd w:val="clear" w:color="auto" w:fill="FFFFFF" w:themeFill="background1"/>
          </w:tcPr>
          <w:p w:rsidR="00574121" w:rsidRDefault="002C2ABB" w:rsidP="00574121">
            <w:pPr>
              <w:rPr>
                <w:b/>
              </w:rPr>
            </w:pPr>
            <w:r>
              <w:rPr>
                <w:b/>
              </w:rPr>
              <w:t>Monday, November 13, 2017 @ 10:00AM</w:t>
            </w:r>
          </w:p>
          <w:p w:rsidR="008E0586" w:rsidRDefault="008E0586" w:rsidP="00574121">
            <w:pPr>
              <w:rPr>
                <w:b/>
              </w:rPr>
            </w:pPr>
            <w:r>
              <w:rPr>
                <w:b/>
              </w:rPr>
              <w:t xml:space="preserve">4418 </w:t>
            </w:r>
            <w:proofErr w:type="spellStart"/>
            <w:r>
              <w:rPr>
                <w:b/>
              </w:rPr>
              <w:t>Greenbay</w:t>
            </w:r>
            <w:proofErr w:type="spellEnd"/>
            <w:r>
              <w:rPr>
                <w:b/>
              </w:rPr>
              <w:t xml:space="preserve"> Trail</w:t>
            </w:r>
          </w:p>
          <w:p w:rsidR="008E0586" w:rsidRPr="00B1079D" w:rsidRDefault="008E0586" w:rsidP="00574121">
            <w:pPr>
              <w:rPr>
                <w:b/>
              </w:rPr>
            </w:pPr>
            <w:r>
              <w:rPr>
                <w:b/>
              </w:rPr>
              <w:t>Myrtle Beach, SC 29577</w:t>
            </w:r>
          </w:p>
        </w:tc>
      </w:tr>
      <w:tr w:rsidR="005868E3" w:rsidTr="00065BB0">
        <w:tc>
          <w:tcPr>
            <w:tcW w:w="5035" w:type="dxa"/>
          </w:tcPr>
          <w:p w:rsidR="005868E3" w:rsidRPr="00DD63E3" w:rsidRDefault="005868E3" w:rsidP="00830416">
            <w:pPr>
              <w:rPr>
                <w:b/>
              </w:rPr>
            </w:pPr>
            <w:r w:rsidRPr="00DD63E3">
              <w:rPr>
                <w:b/>
              </w:rPr>
              <w:t>Opening Date &amp; Time</w:t>
            </w:r>
            <w:r>
              <w:rPr>
                <w:b/>
              </w:rPr>
              <w:t>:</w:t>
            </w:r>
          </w:p>
        </w:tc>
        <w:tc>
          <w:tcPr>
            <w:tcW w:w="5760" w:type="dxa"/>
            <w:shd w:val="clear" w:color="auto" w:fill="FFFFFF" w:themeFill="background1"/>
          </w:tcPr>
          <w:p w:rsidR="005868E3" w:rsidRPr="00065BB0" w:rsidRDefault="002C2ABB" w:rsidP="002C2ABB">
            <w:pPr>
              <w:rPr>
                <w:b/>
              </w:rPr>
            </w:pPr>
            <w:r>
              <w:rPr>
                <w:b/>
              </w:rPr>
              <w:t>Monday</w:t>
            </w:r>
            <w:r w:rsidR="00065BB0">
              <w:rPr>
                <w:b/>
              </w:rPr>
              <w:t xml:space="preserve">, </w:t>
            </w:r>
            <w:r>
              <w:rPr>
                <w:b/>
              </w:rPr>
              <w:t xml:space="preserve">November 20, </w:t>
            </w:r>
            <w:r w:rsidR="00065BB0">
              <w:rPr>
                <w:b/>
              </w:rPr>
              <w:t>2017</w:t>
            </w:r>
            <w:r w:rsidR="00D857AC">
              <w:rPr>
                <w:b/>
              </w:rPr>
              <w:t xml:space="preserve">  2:00PM</w:t>
            </w:r>
          </w:p>
        </w:tc>
      </w:tr>
    </w:tbl>
    <w:p w:rsidR="005868E3" w:rsidRDefault="005868E3" w:rsidP="005868E3"/>
    <w:p w:rsidR="005868E3" w:rsidRDefault="005868E3" w:rsidP="005868E3">
      <w:r>
        <w:t xml:space="preserve">Please note the following required condition (if indicated by an </w:t>
      </w:r>
      <w:r w:rsidRPr="00CC731A">
        <w:rPr>
          <w:b/>
        </w:rPr>
        <w:t>X</w:t>
      </w:r>
      <w:r>
        <w:t xml:space="preserve"> below):</w:t>
      </w:r>
    </w:p>
    <w:p w:rsidR="005868E3" w:rsidRPr="00BC3778" w:rsidRDefault="005868E3" w:rsidP="005868E3"/>
    <w:p w:rsidR="005868E3" w:rsidRPr="00065BB0" w:rsidRDefault="005868E3" w:rsidP="005868E3">
      <w:pPr>
        <w:rPr>
          <w:b/>
        </w:rPr>
      </w:pPr>
      <w:r w:rsidRPr="00065BB0">
        <w:rPr>
          <w:b/>
        </w:rPr>
        <w:t>___</w:t>
      </w:r>
      <w:r w:rsidR="00682C60">
        <w:rPr>
          <w:b/>
        </w:rPr>
        <w:t>X</w:t>
      </w:r>
      <w:r w:rsidR="00031C5B">
        <w:rPr>
          <w:b/>
        </w:rPr>
        <w:t>_</w:t>
      </w:r>
      <w:r w:rsidRPr="00065BB0">
        <w:rPr>
          <w:b/>
        </w:rPr>
        <w:t>__ Proposal for a service $20,000.00 or greater must be accompanied by a bid bond in the amount of five percent (5%) of the total dollar amount of the proposal submitted, payable to the City of Myrtle Beach.</w:t>
      </w:r>
    </w:p>
    <w:p w:rsidR="005868E3" w:rsidRPr="00BC3778" w:rsidRDefault="005868E3" w:rsidP="005868E3"/>
    <w:p w:rsidR="005868E3" w:rsidRDefault="005868E3" w:rsidP="005868E3">
      <w:pPr>
        <w:jc w:val="both"/>
      </w:pPr>
      <w:r w:rsidRPr="00BC3778">
        <w:t xml:space="preserve">No </w:t>
      </w:r>
      <w:r>
        <w:t>proposal</w:t>
      </w:r>
      <w:r w:rsidRPr="00BC3778">
        <w:t>s will be acc</w:t>
      </w:r>
      <w:r>
        <w:t>epted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5868E3" w:rsidRPr="00280AB8" w:rsidRDefault="005868E3" w:rsidP="009E5F02">
      <w:pPr>
        <w:pStyle w:val="ListParagraph"/>
        <w:numPr>
          <w:ilvl w:val="0"/>
          <w:numId w:val="3"/>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5868E3" w:rsidRPr="00280AB8" w:rsidRDefault="005868E3" w:rsidP="009E5F02">
      <w:pPr>
        <w:pStyle w:val="ListParagraph"/>
        <w:numPr>
          <w:ilvl w:val="0"/>
          <w:numId w:val="3"/>
        </w:numPr>
        <w:jc w:val="both"/>
      </w:pPr>
      <w:r>
        <w:t>Proposal</w:t>
      </w:r>
      <w:r w:rsidRPr="00280AB8">
        <w:t xml:space="preserve"> packages shall be delivered to the address listed above.  </w:t>
      </w:r>
      <w:r>
        <w:t>The City of Myrtle Beach is not responsible for late or misdirected mail.</w:t>
      </w:r>
    </w:p>
    <w:p w:rsidR="005868E3" w:rsidRDefault="005868E3" w:rsidP="005868E3">
      <w:pPr>
        <w:jc w:val="both"/>
      </w:pPr>
      <w:r w:rsidRPr="00BC3778">
        <w:t xml:space="preserve">If the above criteria are not met, your </w:t>
      </w:r>
      <w:r>
        <w:t>proposal may</w:t>
      </w:r>
      <w:r w:rsidRPr="00BC3778">
        <w:t xml:space="preserve"> be rejected.  </w:t>
      </w:r>
      <w:r>
        <w:t>Proposals are not subject to public reading</w:t>
      </w:r>
      <w:r w:rsidRPr="00BC3778">
        <w:t>.</w:t>
      </w:r>
    </w:p>
    <w:p w:rsidR="005868E3" w:rsidRDefault="005868E3" w:rsidP="005868E3">
      <w:pPr>
        <w:jc w:val="both"/>
      </w:pPr>
    </w:p>
    <w:p w:rsidR="005868E3" w:rsidRDefault="005868E3" w:rsidP="005868E3">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868E3" w:rsidRDefault="005868E3" w:rsidP="005868E3">
      <w:pPr>
        <w:jc w:val="both"/>
      </w:pPr>
    </w:p>
    <w:p w:rsidR="005868E3" w:rsidRDefault="005868E3" w:rsidP="005868E3">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5868E3" w:rsidRDefault="005868E3" w:rsidP="005868E3"/>
    <w:p w:rsidR="005868E3" w:rsidRPr="00F326D3" w:rsidRDefault="005868E3" w:rsidP="005868E3">
      <w:pPr>
        <w:rPr>
          <w:b/>
        </w:rPr>
      </w:pPr>
      <w:proofErr w:type="spellStart"/>
      <w:r>
        <w:rPr>
          <w:b/>
        </w:rPr>
        <w:t>Offero</w:t>
      </w:r>
      <w:r w:rsidRPr="00F326D3">
        <w:rPr>
          <w:b/>
        </w:rPr>
        <w:t>r</w:t>
      </w:r>
      <w:proofErr w:type="spellEnd"/>
      <w:r w:rsidRPr="00F326D3">
        <w:rPr>
          <w:b/>
        </w:rPr>
        <w:t xml:space="preserve"> to complete this section:</w:t>
      </w:r>
    </w:p>
    <w:p w:rsidR="005868E3" w:rsidRPr="00BC3778" w:rsidRDefault="005868E3" w:rsidP="005868E3"/>
    <w:p w:rsidR="005868E3" w:rsidRPr="003B78A8" w:rsidRDefault="005868E3" w:rsidP="005868E3">
      <w:pPr>
        <w:rPr>
          <w:sz w:val="20"/>
          <w:szCs w:val="20"/>
        </w:rPr>
      </w:pPr>
      <w:r w:rsidRPr="003B78A8">
        <w:rPr>
          <w:sz w:val="20"/>
          <w:szCs w:val="20"/>
        </w:rPr>
        <w:t xml:space="preserve">Name of </w:t>
      </w:r>
      <w:proofErr w:type="spellStart"/>
      <w:r w:rsidRPr="003B78A8">
        <w:rPr>
          <w:sz w:val="20"/>
          <w:szCs w:val="20"/>
        </w:rPr>
        <w:t>Offeror</w:t>
      </w:r>
      <w:proofErr w:type="spellEnd"/>
      <w:r w:rsidRPr="003B78A8">
        <w:rPr>
          <w:sz w:val="20"/>
          <w:szCs w:val="20"/>
        </w:rPr>
        <w:t>:</w:t>
      </w:r>
      <w:r w:rsidRPr="003B78A8">
        <w:rPr>
          <w:sz w:val="20"/>
          <w:szCs w:val="20"/>
        </w:rPr>
        <w:tab/>
        <w:t>________________________________________________________________________</w:t>
      </w:r>
    </w:p>
    <w:p w:rsidR="005868E3" w:rsidRPr="003B78A8" w:rsidRDefault="005868E3" w:rsidP="005868E3">
      <w:pPr>
        <w:rPr>
          <w:sz w:val="20"/>
          <w:szCs w:val="20"/>
        </w:rPr>
      </w:pPr>
    </w:p>
    <w:p w:rsidR="005868E3" w:rsidRPr="003B78A8" w:rsidRDefault="005868E3" w:rsidP="005868E3">
      <w:pPr>
        <w:rPr>
          <w:sz w:val="20"/>
          <w:szCs w:val="20"/>
        </w:rPr>
      </w:pPr>
      <w:r w:rsidRPr="003B78A8">
        <w:rPr>
          <w:sz w:val="20"/>
          <w:szCs w:val="20"/>
        </w:rPr>
        <w:t>Address:</w:t>
      </w:r>
      <w:r w:rsidRPr="003B78A8">
        <w:rPr>
          <w:sz w:val="20"/>
          <w:szCs w:val="20"/>
        </w:rPr>
        <w:tab/>
        <w:t>______________________________________________________________________________</w:t>
      </w:r>
    </w:p>
    <w:p w:rsidR="005868E3" w:rsidRPr="003B78A8" w:rsidRDefault="005868E3" w:rsidP="005868E3">
      <w:pPr>
        <w:rPr>
          <w:sz w:val="20"/>
          <w:szCs w:val="20"/>
        </w:rPr>
      </w:pPr>
    </w:p>
    <w:p w:rsidR="005868E3" w:rsidRDefault="005868E3" w:rsidP="005868E3">
      <w:proofErr w:type="gramStart"/>
      <w:r w:rsidRPr="003B78A8">
        <w:rPr>
          <w:sz w:val="20"/>
          <w:szCs w:val="20"/>
        </w:rPr>
        <w:t>PhoneNumber:</w:t>
      </w:r>
      <w:r>
        <w:t>_</w:t>
      </w:r>
      <w:proofErr w:type="gramEnd"/>
      <w:r>
        <w:t>__________________________________</w:t>
      </w:r>
      <w:r w:rsidR="003B78A8">
        <w:t>________________________</w:t>
      </w:r>
      <w:r>
        <w:t>__</w:t>
      </w:r>
    </w:p>
    <w:p w:rsidR="003B78A8" w:rsidRDefault="003B78A8" w:rsidP="005868E3">
      <w:pPr>
        <w:rPr>
          <w:sz w:val="20"/>
          <w:szCs w:val="20"/>
        </w:rPr>
      </w:pPr>
    </w:p>
    <w:p w:rsidR="005868E3" w:rsidRPr="003B78A8" w:rsidRDefault="005868E3" w:rsidP="005868E3">
      <w:pPr>
        <w:rPr>
          <w:sz w:val="20"/>
          <w:szCs w:val="20"/>
        </w:rPr>
      </w:pPr>
      <w:r w:rsidRPr="003B78A8">
        <w:rPr>
          <w:sz w:val="20"/>
          <w:szCs w:val="20"/>
        </w:rPr>
        <w:t>E-mail:</w:t>
      </w:r>
      <w:proofErr w:type="gramStart"/>
      <w:r w:rsidRPr="003B78A8">
        <w:rPr>
          <w:sz w:val="20"/>
          <w:szCs w:val="20"/>
        </w:rPr>
        <w:tab/>
      </w:r>
      <w:r w:rsidR="003B78A8">
        <w:rPr>
          <w:sz w:val="20"/>
          <w:szCs w:val="20"/>
        </w:rPr>
        <w:t>:_</w:t>
      </w:r>
      <w:proofErr w:type="gramEnd"/>
      <w:r w:rsidR="003B78A8">
        <w:rPr>
          <w:sz w:val="20"/>
          <w:szCs w:val="20"/>
        </w:rPr>
        <w:t>______</w:t>
      </w:r>
      <w:r w:rsidRPr="003B78A8">
        <w:rPr>
          <w:sz w:val="20"/>
          <w:szCs w:val="20"/>
        </w:rPr>
        <w:t>________________________________________________________________________</w:t>
      </w:r>
    </w:p>
    <w:p w:rsidR="005868E3" w:rsidRDefault="005868E3" w:rsidP="005868E3"/>
    <w:p w:rsidR="005868E3" w:rsidRDefault="005868E3" w:rsidP="005868E3">
      <w:r w:rsidRPr="00393297">
        <w:rPr>
          <w:b/>
        </w:rPr>
        <w:t>Please note:</w:t>
      </w:r>
      <w:r w:rsidRPr="00BC3778">
        <w:t xml:space="preserve">  Signature is required on page </w:t>
      </w:r>
      <w:r>
        <w:t>1</w:t>
      </w:r>
      <w:r w:rsidR="00CE10B1">
        <w:t>7</w:t>
      </w:r>
      <w:r w:rsidRPr="00BC3778">
        <w:t>.</w:t>
      </w:r>
    </w:p>
    <w:p w:rsidR="00876BFB" w:rsidRDefault="00876BFB" w:rsidP="005868E3">
      <w:pPr>
        <w:jc w:val="center"/>
        <w:rPr>
          <w:b/>
        </w:rPr>
      </w:pPr>
    </w:p>
    <w:p w:rsidR="00876BFB" w:rsidRDefault="00876BFB" w:rsidP="005868E3">
      <w:pPr>
        <w:jc w:val="center"/>
        <w:rPr>
          <w:b/>
        </w:rPr>
      </w:pPr>
    </w:p>
    <w:p w:rsidR="005868E3" w:rsidRPr="000875E4" w:rsidRDefault="005868E3" w:rsidP="005868E3">
      <w:pPr>
        <w:jc w:val="center"/>
        <w:rPr>
          <w:b/>
        </w:rPr>
      </w:pPr>
      <w:r w:rsidRPr="000875E4">
        <w:rPr>
          <w:b/>
        </w:rPr>
        <w:t>CITY OF MYRTLE BEACH – GENERAL INSTRUCTIONS</w:t>
      </w:r>
    </w:p>
    <w:p w:rsidR="005868E3" w:rsidRPr="000875E4" w:rsidRDefault="005868E3" w:rsidP="005868E3">
      <w:pPr>
        <w:jc w:val="center"/>
        <w:rPr>
          <w:b/>
        </w:rPr>
      </w:pPr>
      <w:r w:rsidRPr="000875E4">
        <w:rPr>
          <w:b/>
        </w:rPr>
        <w:t xml:space="preserve">MUST BE SIGNED AS PART OF </w:t>
      </w:r>
      <w:r w:rsidRPr="000875E4">
        <w:rPr>
          <w:b/>
          <w:u w:val="single"/>
        </w:rPr>
        <w:t>REQUEST FOR PROPOSAL</w:t>
      </w:r>
      <w:r w:rsidRPr="000875E4">
        <w:rPr>
          <w:b/>
        </w:rPr>
        <w:t xml:space="preserve"> PACKAGE</w:t>
      </w:r>
    </w:p>
    <w:p w:rsidR="005868E3" w:rsidRPr="000875E4" w:rsidRDefault="005868E3" w:rsidP="005868E3">
      <w:pPr>
        <w:jc w:val="both"/>
      </w:pPr>
    </w:p>
    <w:p w:rsidR="005868E3" w:rsidRPr="000875E4" w:rsidRDefault="005868E3" w:rsidP="005868E3">
      <w:pPr>
        <w:jc w:val="both"/>
      </w:pPr>
    </w:p>
    <w:p w:rsidR="005868E3" w:rsidRPr="000875E4" w:rsidRDefault="005868E3" w:rsidP="005868E3">
      <w:pPr>
        <w:jc w:val="both"/>
        <w:rPr>
          <w:b/>
        </w:rPr>
      </w:pPr>
      <w:r w:rsidRPr="000875E4">
        <w:rPr>
          <w:b/>
        </w:rPr>
        <w:t>1.0</w:t>
      </w:r>
      <w:r w:rsidRPr="000875E4">
        <w:rPr>
          <w:b/>
        </w:rPr>
        <w:tab/>
        <w:t>SUMMARY</w:t>
      </w:r>
      <w:r w:rsidR="003D747E">
        <w:rPr>
          <w:b/>
        </w:rPr>
        <w:t>/SPECIFICATION</w:t>
      </w:r>
    </w:p>
    <w:p w:rsidR="005868E3" w:rsidRPr="000875E4" w:rsidRDefault="005868E3" w:rsidP="005868E3">
      <w:pPr>
        <w:jc w:val="both"/>
      </w:pPr>
    </w:p>
    <w:p w:rsidR="005868E3" w:rsidRPr="000875E4" w:rsidRDefault="005868E3" w:rsidP="009E5F02">
      <w:pPr>
        <w:pStyle w:val="ListParagraph"/>
        <w:numPr>
          <w:ilvl w:val="1"/>
          <w:numId w:val="4"/>
        </w:numPr>
        <w:jc w:val="both"/>
      </w:pPr>
      <w:r w:rsidRPr="000875E4">
        <w:t>DOCUMENT INCLUDES:</w:t>
      </w:r>
    </w:p>
    <w:p w:rsidR="005868E3" w:rsidRPr="000875E4" w:rsidRDefault="005868E3" w:rsidP="005868E3">
      <w:pPr>
        <w:pStyle w:val="ListParagraph"/>
        <w:jc w:val="both"/>
      </w:pPr>
    </w:p>
    <w:p w:rsidR="005868E3" w:rsidRPr="000875E4" w:rsidRDefault="005868E3" w:rsidP="005868E3">
      <w:pPr>
        <w:jc w:val="both"/>
      </w:pPr>
      <w:r w:rsidRPr="000875E4">
        <w:tab/>
        <w:t>2.0</w:t>
      </w:r>
      <w:r w:rsidRPr="000875E4">
        <w:tab/>
        <w:t>Authority</w:t>
      </w:r>
    </w:p>
    <w:p w:rsidR="005868E3" w:rsidRPr="000875E4" w:rsidRDefault="005868E3" w:rsidP="005868E3">
      <w:pPr>
        <w:jc w:val="both"/>
      </w:pPr>
      <w:r w:rsidRPr="000875E4">
        <w:tab/>
      </w:r>
      <w:r w:rsidRPr="000875E4">
        <w:tab/>
        <w:t>2.01</w:t>
      </w:r>
      <w:r w:rsidRPr="000875E4">
        <w:tab/>
      </w:r>
      <w:r w:rsidRPr="000875E4">
        <w:tab/>
        <w:t>Equal Weight and Force</w:t>
      </w:r>
    </w:p>
    <w:p w:rsidR="005868E3" w:rsidRPr="000875E4" w:rsidRDefault="005868E3" w:rsidP="005868E3">
      <w:pPr>
        <w:jc w:val="both"/>
      </w:pPr>
      <w:r w:rsidRPr="000875E4">
        <w:tab/>
      </w:r>
      <w:r w:rsidRPr="000875E4">
        <w:tab/>
        <w:t>2.02</w:t>
      </w:r>
      <w:r w:rsidRPr="000875E4">
        <w:tab/>
      </w:r>
      <w:r w:rsidRPr="000875E4">
        <w:tab/>
        <w:t>Written Explanations</w:t>
      </w:r>
    </w:p>
    <w:p w:rsidR="005868E3" w:rsidRPr="000875E4" w:rsidRDefault="005868E3" w:rsidP="005868E3">
      <w:pPr>
        <w:jc w:val="both"/>
      </w:pPr>
      <w:r w:rsidRPr="000875E4">
        <w:tab/>
      </w:r>
      <w:r w:rsidRPr="000875E4">
        <w:tab/>
        <w:t>2.03</w:t>
      </w:r>
      <w:r w:rsidRPr="000875E4">
        <w:tab/>
      </w:r>
      <w:r w:rsidRPr="000875E4">
        <w:tab/>
        <w:t>Disputes with Written Explanations</w:t>
      </w:r>
    </w:p>
    <w:p w:rsidR="005868E3" w:rsidRPr="000875E4" w:rsidRDefault="005868E3" w:rsidP="005868E3">
      <w:pPr>
        <w:jc w:val="both"/>
      </w:pPr>
      <w:r w:rsidRPr="000875E4">
        <w:tab/>
      </w:r>
      <w:r w:rsidRPr="000875E4">
        <w:tab/>
        <w:t>2.04</w:t>
      </w:r>
      <w:r w:rsidRPr="000875E4">
        <w:tab/>
      </w:r>
      <w:r w:rsidRPr="000875E4">
        <w:tab/>
        <w:t>Written Addenda</w:t>
      </w:r>
    </w:p>
    <w:p w:rsidR="005868E3" w:rsidRPr="000875E4" w:rsidRDefault="005868E3" w:rsidP="005868E3">
      <w:pPr>
        <w:jc w:val="both"/>
      </w:pPr>
    </w:p>
    <w:p w:rsidR="005868E3" w:rsidRPr="000875E4" w:rsidRDefault="005868E3" w:rsidP="005868E3">
      <w:pPr>
        <w:jc w:val="both"/>
      </w:pPr>
      <w:r w:rsidRPr="000875E4">
        <w:tab/>
        <w:t>3.0</w:t>
      </w:r>
      <w:r w:rsidRPr="000875E4">
        <w:tab/>
        <w:t>Requirements for Written Proposal Documents</w:t>
      </w:r>
    </w:p>
    <w:p w:rsidR="005868E3" w:rsidRPr="000875E4" w:rsidRDefault="005868E3" w:rsidP="005868E3">
      <w:pPr>
        <w:jc w:val="both"/>
      </w:pPr>
      <w:r w:rsidRPr="000875E4">
        <w:tab/>
      </w:r>
      <w:r w:rsidRPr="000875E4">
        <w:tab/>
        <w:t>3.01</w:t>
      </w:r>
      <w:r w:rsidRPr="000875E4">
        <w:tab/>
      </w:r>
      <w:r w:rsidRPr="000875E4">
        <w:tab/>
        <w:t>Availability of Documents</w:t>
      </w:r>
    </w:p>
    <w:p w:rsidR="005868E3" w:rsidRPr="000875E4" w:rsidRDefault="005868E3" w:rsidP="005868E3">
      <w:pPr>
        <w:jc w:val="both"/>
      </w:pPr>
      <w:r w:rsidRPr="000875E4">
        <w:tab/>
      </w:r>
      <w:r w:rsidRPr="000875E4">
        <w:tab/>
        <w:t>3.02</w:t>
      </w:r>
      <w:r w:rsidRPr="000875E4">
        <w:tab/>
      </w:r>
      <w:r w:rsidRPr="000875E4">
        <w:tab/>
        <w:t>Non-Responsive Proposals</w:t>
      </w:r>
    </w:p>
    <w:p w:rsidR="005868E3" w:rsidRPr="000875E4" w:rsidRDefault="005868E3" w:rsidP="005868E3">
      <w:pPr>
        <w:jc w:val="both"/>
      </w:pPr>
      <w:r w:rsidRPr="000875E4">
        <w:tab/>
      </w:r>
      <w:r w:rsidRPr="000875E4">
        <w:tab/>
        <w:t>3.03</w:t>
      </w:r>
      <w:r w:rsidRPr="000875E4">
        <w:tab/>
      </w:r>
      <w:r w:rsidRPr="000875E4">
        <w:tab/>
        <w:t>Document Completion</w:t>
      </w:r>
    </w:p>
    <w:p w:rsidR="005868E3" w:rsidRPr="000875E4" w:rsidRDefault="005868E3" w:rsidP="005868E3">
      <w:pPr>
        <w:jc w:val="both"/>
      </w:pPr>
      <w:r w:rsidRPr="000875E4">
        <w:tab/>
      </w:r>
      <w:r w:rsidRPr="000875E4">
        <w:tab/>
        <w:t>3.04</w:t>
      </w:r>
      <w:r w:rsidRPr="000875E4">
        <w:tab/>
      </w:r>
      <w:r w:rsidRPr="000875E4">
        <w:tab/>
        <w:t>Contents of Proposal Packet</w:t>
      </w:r>
    </w:p>
    <w:p w:rsidR="005868E3" w:rsidRPr="000875E4" w:rsidRDefault="005868E3" w:rsidP="005868E3">
      <w:pPr>
        <w:jc w:val="both"/>
      </w:pPr>
      <w:r w:rsidRPr="000875E4">
        <w:tab/>
      </w:r>
      <w:r w:rsidRPr="000875E4">
        <w:tab/>
        <w:t>3.05</w:t>
      </w:r>
      <w:r w:rsidRPr="000875E4">
        <w:tab/>
      </w:r>
      <w:r w:rsidRPr="000875E4">
        <w:tab/>
        <w:t>Single Package Requirement</w:t>
      </w:r>
    </w:p>
    <w:p w:rsidR="005868E3" w:rsidRPr="000875E4" w:rsidRDefault="005868E3" w:rsidP="005868E3">
      <w:pPr>
        <w:jc w:val="both"/>
      </w:pPr>
      <w:r w:rsidRPr="000875E4">
        <w:tab/>
      </w:r>
      <w:r w:rsidRPr="000875E4">
        <w:tab/>
        <w:t>3.06</w:t>
      </w:r>
      <w:r w:rsidRPr="000875E4">
        <w:tab/>
      </w:r>
      <w:r w:rsidRPr="000875E4">
        <w:tab/>
        <w:t>Proposal Submission</w:t>
      </w:r>
    </w:p>
    <w:p w:rsidR="005868E3" w:rsidRPr="000875E4" w:rsidRDefault="005868E3" w:rsidP="005868E3">
      <w:pPr>
        <w:jc w:val="both"/>
      </w:pPr>
      <w:r w:rsidRPr="000875E4">
        <w:tab/>
      </w:r>
      <w:r w:rsidRPr="000875E4">
        <w:tab/>
        <w:t>3.07</w:t>
      </w:r>
      <w:r w:rsidRPr="000875E4">
        <w:tab/>
      </w:r>
      <w:r w:rsidRPr="000875E4">
        <w:tab/>
        <w:t>Proposal Delivery/Opening</w:t>
      </w:r>
    </w:p>
    <w:p w:rsidR="005868E3" w:rsidRPr="000875E4" w:rsidRDefault="005868E3" w:rsidP="005868E3">
      <w:pPr>
        <w:ind w:left="720" w:firstLine="720"/>
        <w:jc w:val="both"/>
      </w:pPr>
      <w:r w:rsidRPr="000875E4">
        <w:t>3.08</w:t>
      </w:r>
      <w:r w:rsidRPr="000875E4">
        <w:tab/>
      </w:r>
      <w:r w:rsidRPr="000875E4">
        <w:tab/>
        <w:t>Document Ownership</w:t>
      </w:r>
    </w:p>
    <w:p w:rsidR="005868E3" w:rsidRPr="000875E4" w:rsidRDefault="005868E3" w:rsidP="005868E3">
      <w:pPr>
        <w:jc w:val="both"/>
      </w:pPr>
    </w:p>
    <w:p w:rsidR="005868E3" w:rsidRPr="000875E4" w:rsidRDefault="005868E3" w:rsidP="005868E3">
      <w:pPr>
        <w:jc w:val="both"/>
      </w:pPr>
      <w:r w:rsidRPr="000875E4">
        <w:tab/>
        <w:t>4.0</w:t>
      </w:r>
      <w:r w:rsidRPr="000875E4">
        <w:tab/>
        <w:t>Full Examination</w:t>
      </w:r>
    </w:p>
    <w:p w:rsidR="005868E3" w:rsidRPr="000875E4" w:rsidRDefault="005868E3" w:rsidP="005868E3">
      <w:pPr>
        <w:jc w:val="both"/>
      </w:pPr>
      <w:r w:rsidRPr="000875E4">
        <w:tab/>
      </w:r>
      <w:r w:rsidRPr="000875E4">
        <w:tab/>
        <w:t>4.01</w:t>
      </w:r>
      <w:r w:rsidRPr="000875E4">
        <w:tab/>
      </w:r>
      <w:r w:rsidRPr="000875E4">
        <w:tab/>
        <w:t>Thorough Investigation</w:t>
      </w:r>
    </w:p>
    <w:p w:rsidR="005868E3" w:rsidRPr="000875E4" w:rsidRDefault="005868E3" w:rsidP="005868E3">
      <w:pPr>
        <w:jc w:val="both"/>
      </w:pPr>
      <w:r w:rsidRPr="000875E4">
        <w:tab/>
      </w:r>
      <w:r w:rsidRPr="000875E4">
        <w:tab/>
        <w:t>4.02</w:t>
      </w:r>
      <w:r w:rsidRPr="000875E4">
        <w:tab/>
      </w:r>
      <w:r w:rsidRPr="000875E4">
        <w:tab/>
        <w:t>Pre-Proposal Meetings</w:t>
      </w:r>
    </w:p>
    <w:p w:rsidR="005868E3" w:rsidRPr="000875E4" w:rsidRDefault="005868E3" w:rsidP="005868E3">
      <w:pPr>
        <w:jc w:val="both"/>
      </w:pPr>
      <w:r w:rsidRPr="000875E4">
        <w:tab/>
      </w:r>
      <w:r w:rsidRPr="000875E4">
        <w:tab/>
        <w:t>4.03</w:t>
      </w:r>
      <w:r w:rsidRPr="000875E4">
        <w:tab/>
      </w:r>
      <w:r w:rsidRPr="000875E4">
        <w:tab/>
        <w:t>Evidence of Examination</w:t>
      </w:r>
    </w:p>
    <w:p w:rsidR="005868E3" w:rsidRPr="000875E4" w:rsidRDefault="005868E3" w:rsidP="005868E3">
      <w:pPr>
        <w:jc w:val="both"/>
      </w:pPr>
    </w:p>
    <w:p w:rsidR="005868E3" w:rsidRPr="000875E4" w:rsidRDefault="005868E3" w:rsidP="005868E3">
      <w:pPr>
        <w:jc w:val="both"/>
      </w:pPr>
      <w:r w:rsidRPr="000875E4">
        <w:tab/>
        <w:t>5.0</w:t>
      </w:r>
      <w:r w:rsidRPr="000875E4">
        <w:tab/>
        <w:t>Pricing</w:t>
      </w:r>
    </w:p>
    <w:p w:rsidR="005868E3" w:rsidRPr="000875E4" w:rsidRDefault="005868E3" w:rsidP="005868E3">
      <w:pPr>
        <w:jc w:val="both"/>
      </w:pPr>
      <w:r w:rsidRPr="000875E4">
        <w:tab/>
      </w:r>
      <w:r w:rsidRPr="000875E4">
        <w:tab/>
        <w:t>5.01</w:t>
      </w:r>
      <w:r w:rsidRPr="000875E4">
        <w:tab/>
      </w:r>
      <w:r w:rsidRPr="000875E4">
        <w:tab/>
        <w:t>Unit Pricing</w:t>
      </w:r>
    </w:p>
    <w:p w:rsidR="005868E3" w:rsidRPr="000875E4" w:rsidRDefault="005868E3" w:rsidP="005868E3">
      <w:pPr>
        <w:jc w:val="both"/>
      </w:pPr>
      <w:r w:rsidRPr="000875E4">
        <w:tab/>
      </w:r>
      <w:r w:rsidRPr="000875E4">
        <w:tab/>
        <w:t>5.02</w:t>
      </w:r>
      <w:r w:rsidRPr="000875E4">
        <w:tab/>
      </w:r>
      <w:r w:rsidRPr="000875E4">
        <w:tab/>
        <w:t>Cash Discounts</w:t>
      </w:r>
    </w:p>
    <w:p w:rsidR="005868E3" w:rsidRPr="000875E4" w:rsidRDefault="005868E3" w:rsidP="005868E3">
      <w:pPr>
        <w:jc w:val="both"/>
      </w:pPr>
      <w:r w:rsidRPr="000875E4">
        <w:tab/>
      </w:r>
      <w:r w:rsidRPr="000875E4">
        <w:tab/>
        <w:t>5.03</w:t>
      </w:r>
      <w:r w:rsidRPr="000875E4">
        <w:tab/>
      </w:r>
      <w:r w:rsidRPr="000875E4">
        <w:tab/>
        <w:t>Changes in Cost</w:t>
      </w:r>
    </w:p>
    <w:p w:rsidR="005868E3" w:rsidRPr="000875E4" w:rsidRDefault="005868E3" w:rsidP="005868E3">
      <w:pPr>
        <w:jc w:val="both"/>
      </w:pPr>
    </w:p>
    <w:p w:rsidR="005868E3" w:rsidRPr="000875E4" w:rsidRDefault="005868E3" w:rsidP="005868E3">
      <w:pPr>
        <w:jc w:val="both"/>
      </w:pPr>
      <w:r w:rsidRPr="000875E4">
        <w:tab/>
        <w:t>6.0</w:t>
      </w:r>
      <w:r w:rsidRPr="000875E4">
        <w:tab/>
        <w:t>Tax Information</w:t>
      </w:r>
    </w:p>
    <w:p w:rsidR="005868E3" w:rsidRPr="000875E4" w:rsidRDefault="005868E3" w:rsidP="005868E3">
      <w:pPr>
        <w:jc w:val="both"/>
      </w:pPr>
      <w:r w:rsidRPr="000875E4">
        <w:tab/>
      </w:r>
      <w:r w:rsidRPr="000875E4">
        <w:tab/>
        <w:t>6.01</w:t>
      </w:r>
      <w:r w:rsidRPr="000875E4">
        <w:tab/>
      </w:r>
      <w:r w:rsidRPr="000875E4">
        <w:tab/>
        <w:t>Sales Tax/Federal Tax</w:t>
      </w:r>
    </w:p>
    <w:p w:rsidR="005868E3" w:rsidRPr="000875E4" w:rsidRDefault="005868E3" w:rsidP="005868E3">
      <w:pPr>
        <w:jc w:val="both"/>
      </w:pPr>
      <w:r w:rsidRPr="000875E4">
        <w:tab/>
      </w:r>
      <w:r w:rsidRPr="000875E4">
        <w:tab/>
        <w:t>6.02</w:t>
      </w:r>
      <w:r w:rsidRPr="000875E4">
        <w:tab/>
      </w:r>
      <w:r w:rsidRPr="000875E4">
        <w:tab/>
        <w:t>Payment of Taxes</w:t>
      </w:r>
    </w:p>
    <w:p w:rsidR="005868E3" w:rsidRPr="000875E4" w:rsidRDefault="005868E3" w:rsidP="005868E3">
      <w:pPr>
        <w:jc w:val="both"/>
      </w:pPr>
    </w:p>
    <w:p w:rsidR="005868E3" w:rsidRPr="000875E4" w:rsidRDefault="005868E3" w:rsidP="005868E3">
      <w:pPr>
        <w:jc w:val="both"/>
      </w:pPr>
      <w:r w:rsidRPr="000875E4">
        <w:tab/>
        <w:t>7.0</w:t>
      </w:r>
      <w:r w:rsidRPr="000875E4">
        <w:tab/>
        <w:t>Material Assessment</w:t>
      </w:r>
    </w:p>
    <w:p w:rsidR="005868E3" w:rsidRPr="000875E4" w:rsidRDefault="005868E3" w:rsidP="005868E3">
      <w:pPr>
        <w:jc w:val="both"/>
      </w:pPr>
      <w:r w:rsidRPr="000875E4">
        <w:tab/>
      </w:r>
      <w:r w:rsidRPr="000875E4">
        <w:tab/>
        <w:t>7.01</w:t>
      </w:r>
      <w:r w:rsidRPr="000875E4">
        <w:tab/>
      </w:r>
      <w:r w:rsidRPr="000875E4">
        <w:tab/>
        <w:t>Product Documentation</w:t>
      </w:r>
    </w:p>
    <w:p w:rsidR="005868E3" w:rsidRPr="000875E4" w:rsidRDefault="005868E3" w:rsidP="005868E3">
      <w:pPr>
        <w:jc w:val="both"/>
      </w:pPr>
      <w:r w:rsidRPr="000875E4">
        <w:tab/>
      </w:r>
      <w:r w:rsidRPr="000875E4">
        <w:tab/>
        <w:t>7.02</w:t>
      </w:r>
      <w:r w:rsidRPr="000875E4">
        <w:tab/>
      </w:r>
      <w:r w:rsidRPr="000875E4">
        <w:tab/>
        <w:t>MSDS</w:t>
      </w:r>
    </w:p>
    <w:p w:rsidR="005868E3" w:rsidRPr="000875E4" w:rsidRDefault="005868E3" w:rsidP="005868E3">
      <w:pPr>
        <w:jc w:val="both"/>
      </w:pPr>
      <w:r w:rsidRPr="000875E4">
        <w:tab/>
      </w:r>
      <w:r w:rsidRPr="000875E4">
        <w:tab/>
        <w:t>7.03</w:t>
      </w:r>
      <w:r w:rsidRPr="000875E4">
        <w:tab/>
      </w:r>
      <w:r w:rsidRPr="000875E4">
        <w:tab/>
        <w:t>Evidence of Work/Product</w:t>
      </w:r>
    </w:p>
    <w:p w:rsidR="005868E3" w:rsidRPr="000875E4" w:rsidRDefault="005868E3" w:rsidP="005868E3">
      <w:pPr>
        <w:jc w:val="both"/>
      </w:pPr>
      <w:r w:rsidRPr="000875E4">
        <w:tab/>
      </w:r>
      <w:r w:rsidRPr="000875E4">
        <w:tab/>
        <w:t>7.04</w:t>
      </w:r>
      <w:r w:rsidRPr="000875E4">
        <w:tab/>
      </w:r>
      <w:r w:rsidRPr="000875E4">
        <w:tab/>
        <w:t>Sample Submission</w:t>
      </w:r>
    </w:p>
    <w:p w:rsidR="005868E3" w:rsidRPr="000875E4" w:rsidRDefault="005868E3" w:rsidP="005868E3">
      <w:pPr>
        <w:jc w:val="both"/>
      </w:pPr>
      <w:r w:rsidRPr="000875E4">
        <w:tab/>
      </w:r>
      <w:r w:rsidRPr="000875E4">
        <w:tab/>
        <w:t>7.05</w:t>
      </w:r>
      <w:r w:rsidRPr="000875E4">
        <w:tab/>
      </w:r>
      <w:r w:rsidRPr="000875E4">
        <w:tab/>
        <w:t>Sample Ownership</w:t>
      </w:r>
    </w:p>
    <w:p w:rsidR="005868E3" w:rsidRPr="000875E4" w:rsidRDefault="005868E3" w:rsidP="005868E3">
      <w:pPr>
        <w:jc w:val="both"/>
      </w:pPr>
      <w:r w:rsidRPr="000875E4">
        <w:tab/>
      </w:r>
      <w:r w:rsidRPr="000875E4">
        <w:tab/>
        <w:t>7.06</w:t>
      </w:r>
      <w:r w:rsidRPr="000875E4">
        <w:tab/>
      </w:r>
      <w:r w:rsidRPr="000875E4">
        <w:tab/>
        <w:t>Furnished Items</w:t>
      </w:r>
    </w:p>
    <w:p w:rsidR="005868E3" w:rsidRPr="000875E4" w:rsidRDefault="005868E3" w:rsidP="005868E3">
      <w:pPr>
        <w:jc w:val="both"/>
      </w:pPr>
      <w:r w:rsidRPr="000875E4">
        <w:tab/>
      </w:r>
      <w:r w:rsidRPr="000875E4">
        <w:tab/>
        <w:t>7.07</w:t>
      </w:r>
      <w:r w:rsidRPr="000875E4">
        <w:tab/>
      </w:r>
      <w:r w:rsidRPr="000875E4">
        <w:tab/>
        <w:t>Quality of Items</w:t>
      </w:r>
    </w:p>
    <w:p w:rsidR="005868E3" w:rsidRPr="000875E4" w:rsidRDefault="005868E3" w:rsidP="005868E3">
      <w:pPr>
        <w:jc w:val="both"/>
      </w:pPr>
      <w:r w:rsidRPr="000875E4">
        <w:tab/>
        <w:t>8.0</w:t>
      </w:r>
      <w:r w:rsidRPr="000875E4">
        <w:tab/>
        <w:t>Changes in Specifications</w:t>
      </w:r>
    </w:p>
    <w:p w:rsidR="005868E3" w:rsidRPr="000875E4" w:rsidRDefault="005868E3" w:rsidP="005868E3">
      <w:pPr>
        <w:jc w:val="both"/>
      </w:pPr>
      <w:r w:rsidRPr="000875E4">
        <w:tab/>
      </w:r>
      <w:r w:rsidRPr="000875E4">
        <w:tab/>
        <w:t>8.01</w:t>
      </w:r>
      <w:r w:rsidRPr="000875E4">
        <w:tab/>
      </w:r>
      <w:r w:rsidRPr="000875E4">
        <w:tab/>
        <w:t>Authority of Specifications</w:t>
      </w:r>
    </w:p>
    <w:p w:rsidR="005868E3" w:rsidRPr="000875E4" w:rsidRDefault="005868E3" w:rsidP="005868E3">
      <w:pPr>
        <w:jc w:val="both"/>
      </w:pPr>
      <w:r w:rsidRPr="000875E4">
        <w:tab/>
      </w:r>
      <w:r w:rsidRPr="000875E4">
        <w:tab/>
        <w:t>8.02</w:t>
      </w:r>
      <w:r w:rsidRPr="000875E4">
        <w:tab/>
      </w:r>
      <w:r w:rsidRPr="000875E4">
        <w:tab/>
        <w:t>Equipment</w:t>
      </w:r>
    </w:p>
    <w:p w:rsidR="005868E3" w:rsidRPr="000875E4" w:rsidRDefault="005868E3" w:rsidP="005868E3">
      <w:pPr>
        <w:jc w:val="both"/>
      </w:pPr>
      <w:r w:rsidRPr="000875E4">
        <w:lastRenderedPageBreak/>
        <w:tab/>
      </w:r>
      <w:r w:rsidRPr="000875E4">
        <w:tab/>
        <w:t>8.03</w:t>
      </w:r>
      <w:r w:rsidRPr="000875E4">
        <w:tab/>
      </w:r>
      <w:r w:rsidRPr="000875E4">
        <w:tab/>
        <w:t>Deviation from Specifications</w:t>
      </w:r>
    </w:p>
    <w:p w:rsidR="005868E3" w:rsidRPr="000875E4" w:rsidRDefault="005868E3" w:rsidP="005868E3">
      <w:pPr>
        <w:jc w:val="both"/>
      </w:pPr>
      <w:r w:rsidRPr="000875E4">
        <w:tab/>
      </w:r>
      <w:r w:rsidRPr="000875E4">
        <w:tab/>
        <w:t>8.04</w:t>
      </w:r>
      <w:r w:rsidRPr="000875E4">
        <w:tab/>
      </w:r>
      <w:r w:rsidRPr="000875E4">
        <w:tab/>
        <w:t>Material Preference</w:t>
      </w:r>
    </w:p>
    <w:p w:rsidR="005868E3" w:rsidRPr="000875E4" w:rsidRDefault="005868E3" w:rsidP="005868E3">
      <w:pPr>
        <w:jc w:val="both"/>
      </w:pPr>
      <w:r w:rsidRPr="000875E4">
        <w:tab/>
      </w:r>
      <w:r w:rsidRPr="000875E4">
        <w:tab/>
        <w:t>8.05</w:t>
      </w:r>
      <w:r w:rsidRPr="000875E4">
        <w:tab/>
      </w:r>
      <w:r w:rsidRPr="000875E4">
        <w:tab/>
        <w:t>Changes after Award</w:t>
      </w:r>
    </w:p>
    <w:p w:rsidR="005868E3" w:rsidRPr="000875E4" w:rsidRDefault="005868E3" w:rsidP="005868E3">
      <w:pPr>
        <w:jc w:val="both"/>
      </w:pPr>
      <w:r w:rsidRPr="000875E4">
        <w:tab/>
      </w:r>
      <w:r w:rsidRPr="000875E4">
        <w:tab/>
        <w:t>8.06</w:t>
      </w:r>
      <w:r w:rsidRPr="000875E4">
        <w:tab/>
      </w:r>
      <w:r w:rsidRPr="000875E4">
        <w:tab/>
        <w:t>Equivalent Items</w:t>
      </w:r>
    </w:p>
    <w:p w:rsidR="005868E3" w:rsidRPr="000875E4" w:rsidRDefault="005868E3" w:rsidP="005868E3">
      <w:pPr>
        <w:jc w:val="both"/>
      </w:pPr>
    </w:p>
    <w:p w:rsidR="005868E3" w:rsidRPr="000875E4" w:rsidRDefault="005868E3" w:rsidP="005868E3">
      <w:pPr>
        <w:jc w:val="both"/>
      </w:pPr>
      <w:r w:rsidRPr="000875E4">
        <w:tab/>
        <w:t>9.0</w:t>
      </w:r>
      <w:r w:rsidRPr="000875E4">
        <w:tab/>
        <w:t>Modifications</w:t>
      </w:r>
    </w:p>
    <w:p w:rsidR="005868E3" w:rsidRPr="000875E4" w:rsidRDefault="005868E3" w:rsidP="005868E3">
      <w:pPr>
        <w:jc w:val="both"/>
      </w:pPr>
      <w:r w:rsidRPr="000875E4">
        <w:tab/>
      </w:r>
      <w:r w:rsidRPr="000875E4">
        <w:tab/>
        <w:t>9.01</w:t>
      </w:r>
      <w:r w:rsidRPr="000875E4">
        <w:tab/>
      </w:r>
      <w:r w:rsidRPr="000875E4">
        <w:tab/>
        <w:t>Additional Work</w:t>
      </w:r>
    </w:p>
    <w:p w:rsidR="005868E3" w:rsidRPr="000875E4" w:rsidRDefault="005868E3" w:rsidP="005868E3">
      <w:pPr>
        <w:jc w:val="both"/>
      </w:pPr>
      <w:r w:rsidRPr="000875E4">
        <w:tab/>
      </w:r>
      <w:r w:rsidRPr="000875E4">
        <w:tab/>
        <w:t>9.02</w:t>
      </w:r>
      <w:r w:rsidRPr="000875E4">
        <w:tab/>
      </w:r>
      <w:r w:rsidRPr="000875E4">
        <w:tab/>
        <w:t>Adjustments to Items/Work</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10.0</w:t>
      </w:r>
      <w:r w:rsidRPr="000875E4">
        <w:tab/>
        <w:t>Bond Requirements</w:t>
      </w:r>
    </w:p>
    <w:p w:rsidR="005868E3" w:rsidRPr="000875E4" w:rsidRDefault="005868E3" w:rsidP="005868E3">
      <w:pPr>
        <w:jc w:val="both"/>
      </w:pPr>
      <w:r w:rsidRPr="000875E4">
        <w:tab/>
      </w:r>
      <w:r w:rsidRPr="000875E4">
        <w:tab/>
        <w:t>10.01</w:t>
      </w:r>
      <w:r w:rsidRPr="000875E4">
        <w:tab/>
      </w:r>
      <w:r w:rsidRPr="000875E4">
        <w:tab/>
        <w:t>Proposal/Performance/Payment Bonds</w:t>
      </w:r>
    </w:p>
    <w:p w:rsidR="005868E3" w:rsidRPr="000875E4" w:rsidRDefault="005868E3" w:rsidP="005868E3">
      <w:pPr>
        <w:jc w:val="both"/>
      </w:pPr>
    </w:p>
    <w:p w:rsidR="005868E3" w:rsidRPr="000875E4" w:rsidRDefault="005868E3" w:rsidP="005868E3">
      <w:pPr>
        <w:jc w:val="both"/>
      </w:pPr>
      <w:r w:rsidRPr="000875E4">
        <w:tab/>
        <w:t>11.0</w:t>
      </w:r>
      <w:r w:rsidRPr="000875E4">
        <w:tab/>
        <w:t>Delivery</w:t>
      </w:r>
    </w:p>
    <w:p w:rsidR="005868E3" w:rsidRPr="000875E4" w:rsidRDefault="005868E3" w:rsidP="005868E3">
      <w:pPr>
        <w:jc w:val="both"/>
      </w:pPr>
      <w:r w:rsidRPr="000875E4">
        <w:tab/>
      </w:r>
      <w:r w:rsidRPr="000875E4">
        <w:tab/>
        <w:t>11.01</w:t>
      </w:r>
      <w:r w:rsidRPr="000875E4">
        <w:tab/>
      </w:r>
      <w:r w:rsidRPr="000875E4">
        <w:tab/>
        <w:t>Warehouse Deliveries</w:t>
      </w:r>
    </w:p>
    <w:p w:rsidR="005868E3" w:rsidRPr="000875E4" w:rsidRDefault="005868E3" w:rsidP="005868E3">
      <w:pPr>
        <w:jc w:val="both"/>
      </w:pPr>
      <w:r w:rsidRPr="000875E4">
        <w:tab/>
      </w:r>
      <w:r w:rsidRPr="000875E4">
        <w:tab/>
        <w:t>11.02</w:t>
      </w:r>
      <w:r w:rsidRPr="000875E4">
        <w:tab/>
      </w:r>
      <w:r w:rsidRPr="000875E4">
        <w:tab/>
        <w:t>Dates</w:t>
      </w:r>
    </w:p>
    <w:p w:rsidR="005868E3" w:rsidRPr="000875E4" w:rsidRDefault="005868E3" w:rsidP="005868E3">
      <w:pPr>
        <w:jc w:val="both"/>
      </w:pPr>
      <w:r w:rsidRPr="000875E4">
        <w:tab/>
      </w:r>
      <w:r w:rsidRPr="000875E4">
        <w:tab/>
        <w:t>11.03</w:t>
      </w:r>
      <w:r w:rsidRPr="000875E4">
        <w:tab/>
      </w:r>
      <w:r w:rsidRPr="000875E4">
        <w:tab/>
        <w:t>Delivery Price</w:t>
      </w:r>
    </w:p>
    <w:p w:rsidR="005868E3" w:rsidRPr="000875E4" w:rsidRDefault="005868E3" w:rsidP="005868E3">
      <w:pPr>
        <w:jc w:val="both"/>
      </w:pPr>
      <w:r w:rsidRPr="000875E4">
        <w:tab/>
      </w:r>
      <w:r w:rsidRPr="000875E4">
        <w:tab/>
        <w:t>11.04</w:t>
      </w:r>
      <w:r w:rsidRPr="000875E4">
        <w:tab/>
      </w:r>
      <w:r w:rsidRPr="000875E4">
        <w:tab/>
        <w:t>Documentation</w:t>
      </w:r>
    </w:p>
    <w:p w:rsidR="005868E3" w:rsidRPr="000875E4" w:rsidRDefault="005868E3" w:rsidP="005868E3">
      <w:pPr>
        <w:jc w:val="both"/>
      </w:pPr>
      <w:r w:rsidRPr="000875E4">
        <w:tab/>
      </w:r>
      <w:r w:rsidRPr="000875E4">
        <w:tab/>
        <w:t>11.05</w:t>
      </w:r>
      <w:r w:rsidRPr="000875E4">
        <w:tab/>
      </w:r>
      <w:r w:rsidRPr="000875E4">
        <w:tab/>
        <w:t>Wrong Deliveries</w:t>
      </w:r>
    </w:p>
    <w:p w:rsidR="005868E3" w:rsidRPr="000875E4" w:rsidRDefault="005868E3" w:rsidP="005868E3">
      <w:pPr>
        <w:jc w:val="both"/>
      </w:pPr>
    </w:p>
    <w:p w:rsidR="005868E3" w:rsidRPr="000875E4" w:rsidRDefault="005868E3" w:rsidP="005868E3">
      <w:pPr>
        <w:jc w:val="both"/>
      </w:pPr>
      <w:r w:rsidRPr="000875E4">
        <w:tab/>
        <w:t>12.0</w:t>
      </w:r>
      <w:r w:rsidRPr="000875E4">
        <w:tab/>
        <w:t>Award Criteria/Timeline</w:t>
      </w:r>
    </w:p>
    <w:p w:rsidR="005868E3" w:rsidRPr="000875E4" w:rsidRDefault="005868E3" w:rsidP="005868E3">
      <w:pPr>
        <w:jc w:val="both"/>
      </w:pPr>
      <w:r w:rsidRPr="000875E4">
        <w:tab/>
      </w:r>
      <w:r w:rsidRPr="000875E4">
        <w:tab/>
        <w:t>12.01</w:t>
      </w:r>
      <w:r w:rsidRPr="000875E4">
        <w:tab/>
      </w:r>
      <w:r w:rsidRPr="000875E4">
        <w:tab/>
        <w:t>Award Criteria</w:t>
      </w:r>
    </w:p>
    <w:p w:rsidR="005868E3" w:rsidRPr="000875E4" w:rsidRDefault="005868E3" w:rsidP="005868E3">
      <w:pPr>
        <w:jc w:val="both"/>
      </w:pPr>
      <w:r w:rsidRPr="000875E4">
        <w:tab/>
      </w:r>
      <w:r w:rsidRPr="000875E4">
        <w:tab/>
        <w:t>12.02</w:t>
      </w:r>
      <w:r w:rsidRPr="000875E4">
        <w:tab/>
      </w:r>
      <w:r w:rsidRPr="000875E4">
        <w:tab/>
        <w:t>Contract Issuance</w:t>
      </w:r>
    </w:p>
    <w:p w:rsidR="005868E3" w:rsidRPr="000875E4" w:rsidRDefault="005868E3" w:rsidP="005868E3">
      <w:pPr>
        <w:jc w:val="both"/>
      </w:pPr>
      <w:r w:rsidRPr="000875E4">
        <w:tab/>
      </w:r>
      <w:r w:rsidRPr="000875E4">
        <w:tab/>
        <w:t>12.03</w:t>
      </w:r>
      <w:r w:rsidRPr="000875E4">
        <w:tab/>
      </w:r>
      <w:r w:rsidRPr="000875E4">
        <w:tab/>
        <w:t>Contract Timeline</w:t>
      </w:r>
    </w:p>
    <w:p w:rsidR="005868E3" w:rsidRPr="000875E4" w:rsidRDefault="005868E3" w:rsidP="005868E3">
      <w:pPr>
        <w:jc w:val="both"/>
      </w:pPr>
      <w:r w:rsidRPr="000875E4">
        <w:tab/>
      </w:r>
      <w:r w:rsidRPr="000875E4">
        <w:tab/>
        <w:t>12.04</w:t>
      </w:r>
      <w:r w:rsidRPr="000875E4">
        <w:tab/>
      </w:r>
      <w:r w:rsidRPr="000875E4">
        <w:tab/>
        <w:t>Notification</w:t>
      </w:r>
    </w:p>
    <w:p w:rsidR="005868E3" w:rsidRPr="000875E4" w:rsidRDefault="005868E3" w:rsidP="005868E3">
      <w:pPr>
        <w:jc w:val="both"/>
      </w:pPr>
    </w:p>
    <w:p w:rsidR="005868E3" w:rsidRPr="000875E4" w:rsidRDefault="005868E3" w:rsidP="005868E3">
      <w:pPr>
        <w:jc w:val="both"/>
      </w:pPr>
      <w:r w:rsidRPr="000875E4">
        <w:tab/>
        <w:t>13.0</w:t>
      </w:r>
      <w:r w:rsidRPr="000875E4">
        <w:tab/>
      </w:r>
      <w:proofErr w:type="spellStart"/>
      <w:r w:rsidRPr="000875E4">
        <w:t>Offeror</w:t>
      </w:r>
      <w:proofErr w:type="spellEnd"/>
      <w:r w:rsidRPr="000875E4">
        <w:t xml:space="preserve"> Responsibilities</w:t>
      </w:r>
    </w:p>
    <w:p w:rsidR="005868E3" w:rsidRPr="000875E4" w:rsidRDefault="005868E3" w:rsidP="005868E3">
      <w:pPr>
        <w:jc w:val="both"/>
      </w:pPr>
      <w:r w:rsidRPr="000875E4">
        <w:tab/>
      </w:r>
      <w:r w:rsidRPr="000875E4">
        <w:tab/>
        <w:t>13.01</w:t>
      </w:r>
      <w:r w:rsidRPr="000875E4">
        <w:tab/>
      </w:r>
      <w:r w:rsidRPr="000875E4">
        <w:tab/>
        <w:t>Duration of Proposal</w:t>
      </w:r>
    </w:p>
    <w:p w:rsidR="005868E3" w:rsidRPr="000875E4" w:rsidRDefault="005868E3" w:rsidP="005868E3">
      <w:pPr>
        <w:jc w:val="both"/>
      </w:pPr>
      <w:r w:rsidRPr="000875E4">
        <w:tab/>
      </w:r>
      <w:r w:rsidRPr="000875E4">
        <w:tab/>
        <w:t>13.02</w:t>
      </w:r>
      <w:r w:rsidRPr="000875E4">
        <w:tab/>
      </w:r>
      <w:r w:rsidRPr="000875E4">
        <w:tab/>
        <w:t>Transfer of Responsibilities</w:t>
      </w:r>
    </w:p>
    <w:p w:rsidR="005868E3" w:rsidRPr="000875E4" w:rsidRDefault="005868E3" w:rsidP="005868E3">
      <w:pPr>
        <w:jc w:val="both"/>
      </w:pPr>
      <w:r w:rsidRPr="000875E4">
        <w:tab/>
      </w:r>
      <w:r w:rsidRPr="000875E4">
        <w:tab/>
        <w:t>13.03</w:t>
      </w:r>
      <w:r w:rsidRPr="000875E4">
        <w:tab/>
      </w:r>
      <w:r w:rsidRPr="000875E4">
        <w:tab/>
        <w:t>Subcontractors</w:t>
      </w:r>
    </w:p>
    <w:p w:rsidR="005868E3" w:rsidRPr="000875E4" w:rsidRDefault="005868E3" w:rsidP="005868E3">
      <w:pPr>
        <w:jc w:val="both"/>
      </w:pPr>
      <w:r w:rsidRPr="000875E4">
        <w:tab/>
      </w:r>
      <w:r w:rsidRPr="000875E4">
        <w:tab/>
        <w:t>13.04</w:t>
      </w:r>
      <w:r w:rsidRPr="000875E4">
        <w:tab/>
      </w:r>
      <w:r w:rsidRPr="000875E4">
        <w:tab/>
        <w:t>Coordination and Contact</w:t>
      </w:r>
    </w:p>
    <w:p w:rsidR="005868E3" w:rsidRPr="000875E4" w:rsidRDefault="005868E3" w:rsidP="005868E3">
      <w:pPr>
        <w:jc w:val="both"/>
      </w:pPr>
      <w:r w:rsidRPr="000875E4">
        <w:tab/>
      </w:r>
      <w:r w:rsidRPr="000875E4">
        <w:tab/>
        <w:t>13.05</w:t>
      </w:r>
      <w:r w:rsidRPr="000875E4">
        <w:tab/>
      </w:r>
      <w:r w:rsidRPr="000875E4">
        <w:tab/>
        <w:t>Liquidated Damages</w:t>
      </w:r>
    </w:p>
    <w:p w:rsidR="005868E3" w:rsidRPr="000875E4" w:rsidRDefault="005868E3" w:rsidP="005868E3">
      <w:pPr>
        <w:jc w:val="both"/>
      </w:pPr>
    </w:p>
    <w:p w:rsidR="005868E3" w:rsidRPr="000875E4" w:rsidRDefault="005868E3" w:rsidP="005868E3">
      <w:pPr>
        <w:jc w:val="both"/>
      </w:pPr>
      <w:r w:rsidRPr="000875E4">
        <w:tab/>
        <w:t>14.0</w:t>
      </w:r>
      <w:r w:rsidRPr="000875E4">
        <w:tab/>
        <w:t>Indemnity Clause</w:t>
      </w:r>
    </w:p>
    <w:p w:rsidR="005868E3" w:rsidRPr="000875E4" w:rsidRDefault="005868E3" w:rsidP="005868E3">
      <w:pPr>
        <w:jc w:val="both"/>
      </w:pPr>
      <w:r w:rsidRPr="000875E4">
        <w:tab/>
      </w:r>
      <w:r w:rsidRPr="000875E4">
        <w:tab/>
        <w:t>14.01</w:t>
      </w:r>
      <w:r w:rsidRPr="000875E4">
        <w:tab/>
      </w:r>
      <w:r w:rsidRPr="000875E4">
        <w:tab/>
        <w:t>Hold Harmless</w:t>
      </w:r>
    </w:p>
    <w:p w:rsidR="005868E3" w:rsidRPr="000875E4" w:rsidRDefault="005868E3" w:rsidP="005868E3">
      <w:pPr>
        <w:jc w:val="both"/>
      </w:pPr>
    </w:p>
    <w:p w:rsidR="005868E3" w:rsidRPr="000875E4" w:rsidRDefault="005868E3" w:rsidP="005868E3">
      <w:pPr>
        <w:jc w:val="both"/>
      </w:pPr>
      <w:r w:rsidRPr="000875E4">
        <w:tab/>
        <w:t>15.0</w:t>
      </w:r>
      <w:r w:rsidRPr="000875E4">
        <w:tab/>
        <w:t>Federal and State Laws</w:t>
      </w:r>
    </w:p>
    <w:p w:rsidR="005868E3" w:rsidRPr="000875E4" w:rsidRDefault="005868E3" w:rsidP="005868E3">
      <w:pPr>
        <w:jc w:val="both"/>
      </w:pPr>
      <w:r w:rsidRPr="000875E4">
        <w:tab/>
      </w:r>
      <w:r w:rsidRPr="000875E4">
        <w:tab/>
        <w:t>15.01</w:t>
      </w:r>
      <w:r w:rsidRPr="000875E4">
        <w:tab/>
      </w:r>
      <w:r w:rsidRPr="000875E4">
        <w:tab/>
        <w:t>Employment Regulations</w:t>
      </w:r>
    </w:p>
    <w:p w:rsidR="005868E3" w:rsidRPr="000875E4" w:rsidRDefault="005868E3" w:rsidP="005868E3">
      <w:pPr>
        <w:jc w:val="both"/>
      </w:pPr>
    </w:p>
    <w:p w:rsidR="005868E3" w:rsidRPr="000875E4" w:rsidRDefault="005868E3" w:rsidP="005868E3">
      <w:pPr>
        <w:jc w:val="both"/>
      </w:pPr>
      <w:r w:rsidRPr="000875E4">
        <w:tab/>
        <w:t>16.0</w:t>
      </w:r>
      <w:r w:rsidRPr="000875E4">
        <w:tab/>
        <w:t>Financial Accounting</w:t>
      </w:r>
    </w:p>
    <w:p w:rsidR="005868E3" w:rsidRPr="000875E4" w:rsidRDefault="005868E3" w:rsidP="005868E3">
      <w:pPr>
        <w:jc w:val="both"/>
      </w:pPr>
      <w:r w:rsidRPr="000875E4">
        <w:tab/>
      </w:r>
      <w:r w:rsidRPr="000875E4">
        <w:tab/>
        <w:t>16.01</w:t>
      </w:r>
      <w:r w:rsidRPr="000875E4">
        <w:tab/>
      </w:r>
      <w:r w:rsidRPr="000875E4">
        <w:tab/>
        <w:t>Representation</w:t>
      </w:r>
    </w:p>
    <w:p w:rsidR="005868E3" w:rsidRPr="000875E4" w:rsidRDefault="005868E3" w:rsidP="005868E3">
      <w:pPr>
        <w:jc w:val="both"/>
      </w:pPr>
      <w:r w:rsidRPr="000875E4">
        <w:tab/>
      </w:r>
      <w:r w:rsidRPr="000875E4">
        <w:tab/>
        <w:t>16.02</w:t>
      </w:r>
      <w:r w:rsidRPr="000875E4">
        <w:tab/>
      </w:r>
      <w:r w:rsidRPr="000875E4">
        <w:tab/>
        <w:t>Payment</w:t>
      </w:r>
    </w:p>
    <w:p w:rsidR="005868E3" w:rsidRDefault="005868E3" w:rsidP="005868E3">
      <w:pPr>
        <w:jc w:val="both"/>
      </w:pPr>
    </w:p>
    <w:p w:rsidR="005868E3" w:rsidRPr="000875E4" w:rsidRDefault="005868E3" w:rsidP="005868E3">
      <w:pPr>
        <w:jc w:val="both"/>
      </w:pPr>
    </w:p>
    <w:p w:rsidR="005868E3" w:rsidRPr="000875E4" w:rsidRDefault="005868E3" w:rsidP="005868E3">
      <w:pPr>
        <w:jc w:val="both"/>
      </w:pPr>
      <w:r w:rsidRPr="000875E4">
        <w:tab/>
        <w:t>17.0</w:t>
      </w:r>
      <w:r w:rsidRPr="000875E4">
        <w:tab/>
        <w:t>Proposal Rejection/Withdrawal</w:t>
      </w:r>
    </w:p>
    <w:p w:rsidR="005868E3" w:rsidRPr="000875E4" w:rsidRDefault="005868E3" w:rsidP="005868E3">
      <w:pPr>
        <w:jc w:val="both"/>
      </w:pPr>
      <w:r w:rsidRPr="000875E4">
        <w:tab/>
      </w:r>
      <w:r w:rsidRPr="000875E4">
        <w:tab/>
        <w:t>17.01</w:t>
      </w:r>
      <w:r w:rsidRPr="000875E4">
        <w:tab/>
      </w:r>
      <w:r w:rsidRPr="000875E4">
        <w:tab/>
        <w:t>Reasons for Rejection</w:t>
      </w:r>
    </w:p>
    <w:p w:rsidR="005868E3" w:rsidRPr="000875E4" w:rsidRDefault="005868E3" w:rsidP="005868E3">
      <w:pPr>
        <w:jc w:val="both"/>
      </w:pPr>
      <w:r w:rsidRPr="000875E4">
        <w:tab/>
      </w:r>
      <w:r w:rsidRPr="000875E4">
        <w:tab/>
        <w:t>17.02</w:t>
      </w:r>
      <w:r w:rsidRPr="000875E4">
        <w:tab/>
      </w:r>
      <w:r w:rsidRPr="000875E4">
        <w:tab/>
        <w:t>Best Interest</w:t>
      </w:r>
    </w:p>
    <w:p w:rsidR="005868E3" w:rsidRPr="000875E4" w:rsidRDefault="005868E3" w:rsidP="005868E3">
      <w:pPr>
        <w:jc w:val="both"/>
      </w:pPr>
      <w:r w:rsidRPr="000875E4">
        <w:tab/>
      </w:r>
      <w:r w:rsidRPr="000875E4">
        <w:tab/>
        <w:t>17.03</w:t>
      </w:r>
      <w:r w:rsidRPr="000875E4">
        <w:tab/>
      </w:r>
      <w:r w:rsidRPr="000875E4">
        <w:tab/>
        <w:t>Withdrawal Timeline</w:t>
      </w:r>
    </w:p>
    <w:p w:rsidR="005868E3" w:rsidRPr="000875E4" w:rsidRDefault="005868E3" w:rsidP="005868E3">
      <w:pPr>
        <w:jc w:val="both"/>
      </w:pPr>
      <w:r w:rsidRPr="000875E4">
        <w:tab/>
      </w:r>
      <w:r w:rsidRPr="000875E4">
        <w:tab/>
      </w:r>
    </w:p>
    <w:p w:rsidR="005868E3" w:rsidRPr="000875E4" w:rsidRDefault="005868E3" w:rsidP="005868E3">
      <w:pPr>
        <w:jc w:val="both"/>
      </w:pPr>
      <w:r w:rsidRPr="000875E4">
        <w:tab/>
        <w:t>18.0</w:t>
      </w:r>
      <w:r w:rsidRPr="000875E4">
        <w:tab/>
        <w:t>Protest</w:t>
      </w:r>
      <w:r>
        <w:t xml:space="preserve"> Procedure</w:t>
      </w:r>
      <w:r w:rsidRPr="000875E4">
        <w:t>s</w:t>
      </w:r>
      <w:r>
        <w:t>/Timelines</w:t>
      </w:r>
    </w:p>
    <w:p w:rsidR="005868E3" w:rsidRDefault="005868E3" w:rsidP="005868E3">
      <w:pPr>
        <w:jc w:val="both"/>
      </w:pPr>
      <w:r w:rsidRPr="000875E4">
        <w:tab/>
      </w:r>
      <w:r w:rsidRPr="000875E4">
        <w:tab/>
        <w:t>18.01</w:t>
      </w:r>
      <w:r w:rsidRPr="000875E4">
        <w:tab/>
      </w:r>
      <w:r w:rsidRPr="000875E4">
        <w:tab/>
      </w:r>
      <w:r>
        <w:t>Proposal Specifications/Contract Terms</w:t>
      </w:r>
    </w:p>
    <w:p w:rsidR="005868E3" w:rsidRPr="000875E4" w:rsidRDefault="005868E3" w:rsidP="005868E3">
      <w:pPr>
        <w:jc w:val="both"/>
      </w:pPr>
      <w:r>
        <w:lastRenderedPageBreak/>
        <w:tab/>
      </w:r>
      <w:r>
        <w:tab/>
        <w:t>18.02</w:t>
      </w:r>
      <w:r>
        <w:tab/>
      </w:r>
      <w:r>
        <w:tab/>
        <w:t>Intent to Award</w:t>
      </w:r>
    </w:p>
    <w:p w:rsidR="005868E3" w:rsidRPr="000875E4" w:rsidRDefault="005868E3" w:rsidP="005868E3">
      <w:pPr>
        <w:jc w:val="both"/>
      </w:pPr>
    </w:p>
    <w:p w:rsidR="005868E3" w:rsidRPr="000875E4" w:rsidRDefault="005868E3" w:rsidP="005868E3">
      <w:pPr>
        <w:jc w:val="both"/>
      </w:pPr>
      <w:r w:rsidRPr="000875E4">
        <w:tab/>
        <w:t>19.0</w:t>
      </w:r>
      <w:r w:rsidRPr="000875E4">
        <w:tab/>
        <w:t>City Reserved Rights</w:t>
      </w:r>
    </w:p>
    <w:p w:rsidR="005868E3" w:rsidRPr="000875E4" w:rsidRDefault="005868E3" w:rsidP="005868E3">
      <w:pPr>
        <w:jc w:val="both"/>
      </w:pPr>
      <w:r w:rsidRPr="000875E4">
        <w:tab/>
      </w:r>
      <w:r w:rsidRPr="000875E4">
        <w:tab/>
        <w:t>19.01</w:t>
      </w:r>
      <w:r w:rsidRPr="000875E4">
        <w:tab/>
      </w:r>
      <w:r w:rsidRPr="000875E4">
        <w:tab/>
        <w:t>Reserved Right</w:t>
      </w:r>
    </w:p>
    <w:p w:rsidR="005868E3" w:rsidRPr="000875E4" w:rsidRDefault="005868E3" w:rsidP="005868E3">
      <w:pPr>
        <w:jc w:val="both"/>
      </w:pPr>
      <w:r w:rsidRPr="000875E4">
        <w:tab/>
      </w:r>
      <w:r w:rsidRPr="000875E4">
        <w:tab/>
        <w:t>19.02</w:t>
      </w:r>
      <w:r w:rsidRPr="000875E4">
        <w:tab/>
      </w:r>
      <w:r w:rsidRPr="000875E4">
        <w:tab/>
        <w:t>Final Judgment</w:t>
      </w:r>
    </w:p>
    <w:p w:rsidR="005868E3" w:rsidRPr="000875E4" w:rsidRDefault="005868E3" w:rsidP="005868E3">
      <w:pPr>
        <w:jc w:val="both"/>
      </w:pPr>
      <w:r w:rsidRPr="000875E4">
        <w:tab/>
      </w:r>
      <w:r w:rsidRPr="000875E4">
        <w:tab/>
        <w:t>19.03</w:t>
      </w:r>
      <w:r w:rsidRPr="000875E4">
        <w:tab/>
      </w:r>
      <w:r w:rsidRPr="000875E4">
        <w:tab/>
        <w:t>Clarification</w:t>
      </w:r>
    </w:p>
    <w:p w:rsidR="005868E3" w:rsidRPr="000875E4" w:rsidRDefault="005868E3" w:rsidP="005868E3">
      <w:pPr>
        <w:jc w:val="both"/>
      </w:pPr>
      <w:r w:rsidRPr="000875E4">
        <w:tab/>
      </w:r>
      <w:r w:rsidRPr="000875E4">
        <w:tab/>
        <w:t>19.04</w:t>
      </w:r>
      <w:r w:rsidRPr="000875E4">
        <w:tab/>
      </w:r>
      <w:r w:rsidRPr="000875E4">
        <w:tab/>
        <w:t>Price Increase</w:t>
      </w:r>
    </w:p>
    <w:p w:rsidR="005868E3" w:rsidRPr="000875E4" w:rsidRDefault="005868E3" w:rsidP="005868E3">
      <w:pPr>
        <w:jc w:val="both"/>
      </w:pPr>
      <w:r w:rsidRPr="000875E4">
        <w:tab/>
      </w:r>
      <w:r w:rsidRPr="000875E4">
        <w:tab/>
        <w:t>19.05</w:t>
      </w:r>
      <w:r w:rsidRPr="000875E4">
        <w:tab/>
      </w:r>
      <w:r w:rsidRPr="000875E4">
        <w:tab/>
        <w:t>Loss/Damage</w:t>
      </w:r>
    </w:p>
    <w:p w:rsidR="005868E3" w:rsidRPr="000875E4" w:rsidRDefault="005868E3" w:rsidP="005868E3">
      <w:pPr>
        <w:jc w:val="both"/>
      </w:pPr>
      <w:r w:rsidRPr="000875E4">
        <w:tab/>
      </w:r>
      <w:r w:rsidRPr="000875E4">
        <w:tab/>
        <w:t>19.06</w:t>
      </w:r>
      <w:r w:rsidRPr="000875E4">
        <w:tab/>
      </w:r>
      <w:r w:rsidRPr="000875E4">
        <w:tab/>
        <w:t>Performance Failure</w:t>
      </w:r>
    </w:p>
    <w:p w:rsidR="005868E3" w:rsidRPr="000875E4" w:rsidRDefault="005868E3" w:rsidP="005868E3">
      <w:pPr>
        <w:jc w:val="both"/>
      </w:pPr>
      <w:r w:rsidRPr="000875E4">
        <w:tab/>
      </w:r>
      <w:r w:rsidRPr="000875E4">
        <w:tab/>
        <w:t>19.07</w:t>
      </w:r>
      <w:r w:rsidRPr="000875E4">
        <w:tab/>
      </w:r>
      <w:r w:rsidRPr="000875E4">
        <w:tab/>
        <w:t>Negotiation</w:t>
      </w:r>
    </w:p>
    <w:p w:rsidR="005868E3" w:rsidRPr="000875E4" w:rsidRDefault="005868E3" w:rsidP="005868E3">
      <w:pPr>
        <w:jc w:val="both"/>
      </w:pPr>
    </w:p>
    <w:p w:rsidR="005868E3" w:rsidRPr="000875E4" w:rsidRDefault="005868E3" w:rsidP="005868E3">
      <w:pPr>
        <w:jc w:val="both"/>
      </w:pPr>
      <w:r w:rsidRPr="000875E4">
        <w:tab/>
        <w:t>20.0</w:t>
      </w:r>
      <w:r w:rsidRPr="000875E4">
        <w:tab/>
        <w:t>ADA Compliance</w:t>
      </w:r>
    </w:p>
    <w:p w:rsidR="005868E3" w:rsidRPr="000875E4" w:rsidRDefault="005868E3" w:rsidP="005868E3">
      <w:pPr>
        <w:jc w:val="both"/>
      </w:pPr>
      <w:r w:rsidRPr="000875E4">
        <w:tab/>
      </w:r>
      <w:r w:rsidRPr="000875E4">
        <w:tab/>
        <w:t>20.01</w:t>
      </w:r>
      <w:r w:rsidRPr="000875E4">
        <w:tab/>
      </w:r>
      <w:r w:rsidRPr="000875E4">
        <w:tab/>
        <w:t>Contact Information</w:t>
      </w:r>
    </w:p>
    <w:p w:rsidR="005868E3" w:rsidRPr="000875E4" w:rsidRDefault="005868E3" w:rsidP="005868E3">
      <w:pPr>
        <w:jc w:val="both"/>
      </w:pPr>
    </w:p>
    <w:p w:rsidR="005868E3" w:rsidRPr="000875E4" w:rsidRDefault="005868E3" w:rsidP="005868E3">
      <w:pPr>
        <w:jc w:val="both"/>
      </w:pPr>
      <w:r w:rsidRPr="000875E4">
        <w:tab/>
        <w:t>21.0</w:t>
      </w:r>
      <w:r w:rsidRPr="000875E4">
        <w:tab/>
        <w:t>Signatures</w:t>
      </w:r>
    </w:p>
    <w:p w:rsidR="005868E3" w:rsidRPr="000875E4" w:rsidRDefault="005868E3" w:rsidP="005868E3">
      <w:pPr>
        <w:jc w:val="both"/>
      </w:pPr>
      <w:r w:rsidRPr="000875E4">
        <w:tab/>
      </w:r>
      <w:r w:rsidRPr="000875E4">
        <w:tab/>
        <w:t>21.01</w:t>
      </w:r>
      <w:r w:rsidRPr="000875E4">
        <w:tab/>
      </w:r>
      <w:r w:rsidRPr="000875E4">
        <w:tab/>
        <w:t>Accuracy and Completeness</w:t>
      </w:r>
    </w:p>
    <w:p w:rsidR="005868E3" w:rsidRPr="000875E4" w:rsidRDefault="005868E3" w:rsidP="005868E3">
      <w:pPr>
        <w:jc w:val="both"/>
      </w:pPr>
      <w:r w:rsidRPr="000875E4">
        <w:tab/>
      </w:r>
      <w:r w:rsidRPr="000875E4">
        <w:tab/>
        <w:t>21.02</w:t>
      </w:r>
      <w:r w:rsidRPr="000875E4">
        <w:tab/>
      </w:r>
      <w:r w:rsidRPr="000875E4">
        <w:tab/>
        <w:t>Compliance</w:t>
      </w:r>
    </w:p>
    <w:p w:rsidR="005868E3" w:rsidRPr="000875E4" w:rsidRDefault="005868E3" w:rsidP="005868E3">
      <w:pPr>
        <w:jc w:val="both"/>
      </w:pPr>
      <w:r w:rsidRPr="000875E4">
        <w:tab/>
      </w:r>
    </w:p>
    <w:p w:rsidR="005868E3" w:rsidRPr="000875E4" w:rsidRDefault="005868E3" w:rsidP="009E5F02">
      <w:pPr>
        <w:pStyle w:val="ListParagraph"/>
        <w:numPr>
          <w:ilvl w:val="1"/>
          <w:numId w:val="4"/>
        </w:numPr>
        <w:jc w:val="both"/>
      </w:pPr>
      <w:r w:rsidRPr="000875E4">
        <w:t>DEFINITIONS:</w:t>
      </w:r>
    </w:p>
    <w:p w:rsidR="005868E3" w:rsidRPr="000875E4" w:rsidRDefault="005868E3" w:rsidP="005868E3">
      <w:pPr>
        <w:pStyle w:val="ListParagraph"/>
        <w:jc w:val="both"/>
      </w:pPr>
    </w:p>
    <w:p w:rsidR="005868E3" w:rsidRPr="000875E4" w:rsidRDefault="005868E3" w:rsidP="009E5F02">
      <w:pPr>
        <w:pStyle w:val="ListParagraph"/>
        <w:numPr>
          <w:ilvl w:val="0"/>
          <w:numId w:val="7"/>
        </w:numPr>
        <w:jc w:val="both"/>
      </w:pPr>
      <w:r w:rsidRPr="000875E4">
        <w:t>City of Myrtle Beach – herein referred to as “City.”</w:t>
      </w:r>
    </w:p>
    <w:p w:rsidR="005868E3" w:rsidRPr="000875E4" w:rsidRDefault="005868E3" w:rsidP="005868E3">
      <w:pPr>
        <w:ind w:left="1440"/>
        <w:jc w:val="both"/>
      </w:pPr>
      <w:r w:rsidRPr="000875E4">
        <w:t>B.  RFP – Request for Proposal</w:t>
      </w:r>
    </w:p>
    <w:p w:rsidR="005868E3" w:rsidRPr="000875E4" w:rsidRDefault="005868E3" w:rsidP="005868E3">
      <w:pPr>
        <w:ind w:left="1440"/>
        <w:jc w:val="both"/>
      </w:pPr>
      <w:r w:rsidRPr="000875E4">
        <w:t xml:space="preserve">C.  </w:t>
      </w:r>
      <w:proofErr w:type="spellStart"/>
      <w:r w:rsidRPr="000875E4">
        <w:t>Offeror</w:t>
      </w:r>
      <w:proofErr w:type="spellEnd"/>
      <w:r w:rsidRPr="000875E4">
        <w:t xml:space="preserve"> – any vendor, proprietor, business, company, service provider, or corporation who submits a proposal to the City.</w:t>
      </w:r>
    </w:p>
    <w:p w:rsidR="005868E3" w:rsidRPr="000875E4" w:rsidRDefault="005868E3" w:rsidP="005868E3">
      <w:pPr>
        <w:ind w:left="1440"/>
        <w:jc w:val="both"/>
      </w:pPr>
      <w:r w:rsidRPr="000875E4">
        <w:t xml:space="preserve">D.  Proposal – the collection of documents that includes these general </w:t>
      </w:r>
      <w:proofErr w:type="gramStart"/>
      <w:r w:rsidRPr="000875E4">
        <w:t xml:space="preserve">instructions, </w:t>
      </w:r>
      <w:r>
        <w:t xml:space="preserve">  </w:t>
      </w:r>
      <w:proofErr w:type="gramEnd"/>
      <w:r>
        <w:t xml:space="preserve">        </w:t>
      </w:r>
      <w:r w:rsidRPr="000875E4">
        <w:t xml:space="preserve">the </w:t>
      </w:r>
      <w:r>
        <w:t>s</w:t>
      </w:r>
      <w:r w:rsidRPr="000875E4">
        <w:t xml:space="preserve">cope of work and/or specifications, a written offer, and signature page to </w:t>
      </w:r>
    </w:p>
    <w:p w:rsidR="005868E3" w:rsidRPr="000875E4" w:rsidRDefault="005868E3" w:rsidP="005868E3">
      <w:pPr>
        <w:ind w:left="720" w:firstLine="720"/>
        <w:jc w:val="both"/>
      </w:pPr>
      <w:r w:rsidRPr="000875E4">
        <w:t>be used for consideration in negotiations and/or contract development.</w:t>
      </w:r>
    </w:p>
    <w:p w:rsidR="005868E3" w:rsidRPr="000875E4" w:rsidRDefault="005868E3" w:rsidP="005868E3">
      <w:pPr>
        <w:ind w:left="1440"/>
        <w:jc w:val="both"/>
      </w:pPr>
      <w:r w:rsidRPr="000875E4">
        <w:t>E.  Addendum – a written change, addition, alteration, correction, or revision to a proposal document.</w:t>
      </w:r>
    </w:p>
    <w:p w:rsidR="005868E3" w:rsidRPr="000875E4" w:rsidRDefault="005868E3" w:rsidP="005868E3">
      <w:pPr>
        <w:ind w:left="1440"/>
        <w:jc w:val="both"/>
        <w:rPr>
          <w:color w:val="000000"/>
          <w:shd w:val="clear" w:color="auto" w:fill="FFFFFF"/>
        </w:rPr>
      </w:pPr>
      <w:r w:rsidRPr="000875E4">
        <w:t xml:space="preserve">F.  Bond – </w:t>
      </w:r>
      <w:r w:rsidRPr="000875E4">
        <w:rPr>
          <w:color w:val="000000"/>
          <w:shd w:val="clear" w:color="auto" w:fill="FFFFFF"/>
        </w:rPr>
        <w:t xml:space="preserve">provides financial assurance that the proposal has been submitted in good faith, that a </w:t>
      </w:r>
      <w:proofErr w:type="spellStart"/>
      <w:r w:rsidRPr="000875E4">
        <w:rPr>
          <w:color w:val="000000"/>
          <w:shd w:val="clear" w:color="auto" w:fill="FFFFFF"/>
        </w:rPr>
        <w:t>offeror</w:t>
      </w:r>
      <w:proofErr w:type="spellEnd"/>
      <w:r w:rsidRPr="000875E4">
        <w:rPr>
          <w:color w:val="000000"/>
          <w:shd w:val="clear" w:color="auto" w:fill="FFFFFF"/>
        </w:rPr>
        <w:t xml:space="preserve"> will enter into a contract at the amount proposed, and will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provide the appropriate performance and payment bonds.</w:t>
      </w:r>
    </w:p>
    <w:p w:rsidR="005868E3" w:rsidRPr="000875E4" w:rsidRDefault="005868E3" w:rsidP="005868E3">
      <w:pPr>
        <w:ind w:left="1440"/>
        <w:jc w:val="both"/>
        <w:rPr>
          <w:color w:val="000000"/>
          <w:shd w:val="clear" w:color="auto" w:fill="FFFFFF"/>
        </w:rPr>
      </w:pPr>
      <w:r w:rsidRPr="000875E4">
        <w:rPr>
          <w:color w:val="000000"/>
          <w:shd w:val="clear" w:color="auto" w:fill="FFFFFF"/>
        </w:rPr>
        <w:t xml:space="preserve">G.  Bid Bond – an insurance agreement, accompanied by a monetary commitment, by which a third party accepts liability and guarantees that the bidder will not </w:t>
      </w:r>
    </w:p>
    <w:p w:rsidR="005868E3" w:rsidRPr="000875E4" w:rsidRDefault="005868E3" w:rsidP="005868E3">
      <w:pPr>
        <w:jc w:val="both"/>
        <w:rPr>
          <w:color w:val="000000"/>
          <w:shd w:val="clear" w:color="auto" w:fill="FFFFFF"/>
        </w:rPr>
      </w:pPr>
      <w:r w:rsidRPr="000875E4">
        <w:rPr>
          <w:color w:val="000000"/>
          <w:shd w:val="clear" w:color="auto" w:fill="FFFFFF"/>
        </w:rPr>
        <w:tab/>
      </w:r>
      <w:r w:rsidRPr="000875E4">
        <w:rPr>
          <w:color w:val="000000"/>
          <w:shd w:val="clear" w:color="auto" w:fill="FFFFFF"/>
        </w:rPr>
        <w:tab/>
        <w:t>withdraw from the bid.</w:t>
      </w:r>
    </w:p>
    <w:p w:rsidR="005868E3" w:rsidRPr="000875E4" w:rsidRDefault="005868E3" w:rsidP="005868E3">
      <w:pPr>
        <w:jc w:val="both"/>
        <w:rPr>
          <w:color w:val="000000"/>
          <w:shd w:val="clear" w:color="auto" w:fill="FFFFFF"/>
        </w:rPr>
      </w:pPr>
      <w:r w:rsidRPr="000875E4">
        <w:tab/>
      </w:r>
      <w:r w:rsidRPr="000875E4">
        <w:tab/>
        <w:t xml:space="preserve">H.  Performance Bond – </w:t>
      </w:r>
      <w:r w:rsidRPr="000875E4">
        <w:rPr>
          <w:color w:val="000000"/>
        </w:rPr>
        <w:t>guarantees execution of the terms of a contract.</w:t>
      </w:r>
    </w:p>
    <w:p w:rsidR="005868E3" w:rsidRDefault="005868E3" w:rsidP="005868E3">
      <w:pPr>
        <w:pStyle w:val="NormalWeb"/>
        <w:shd w:val="clear" w:color="auto" w:fill="FFFFFF"/>
        <w:spacing w:before="0" w:beforeAutospacing="0" w:after="0" w:afterAutospacing="0"/>
        <w:ind w:left="1440"/>
        <w:rPr>
          <w:color w:val="000000"/>
          <w:shd w:val="clear" w:color="auto" w:fill="FFFFFF"/>
        </w:rPr>
      </w:pPr>
      <w:r w:rsidRPr="000875E4">
        <w:t xml:space="preserve">I.  Payment Bond – </w:t>
      </w:r>
      <w:r w:rsidRPr="000875E4">
        <w:rPr>
          <w:color w:val="000000"/>
          <w:shd w:val="clear" w:color="auto" w:fill="FFFFFF"/>
        </w:rPr>
        <w:t xml:space="preserve">covers payment of subcontractors, laborers, and materials suppliers associated with the project. </w:t>
      </w:r>
    </w:p>
    <w:p w:rsidR="007D3E05" w:rsidRDefault="007D3E05" w:rsidP="005868E3">
      <w:pPr>
        <w:pStyle w:val="NormalWeb"/>
        <w:shd w:val="clear" w:color="auto" w:fill="FFFFFF"/>
        <w:spacing w:before="0" w:beforeAutospacing="0" w:after="0" w:afterAutospacing="0"/>
        <w:ind w:left="1440"/>
        <w:rPr>
          <w:color w:val="000000"/>
          <w:shd w:val="clear" w:color="auto" w:fill="FFFFFF"/>
        </w:rPr>
      </w:pPr>
    </w:p>
    <w:p w:rsidR="007D3E05" w:rsidRPr="000875E4" w:rsidRDefault="007D3E05" w:rsidP="005868E3">
      <w:pPr>
        <w:pStyle w:val="NormalWeb"/>
        <w:shd w:val="clear" w:color="auto" w:fill="FFFFFF"/>
        <w:spacing w:before="0" w:beforeAutospacing="0" w:after="0" w:afterAutospacing="0"/>
        <w:ind w:left="1440"/>
        <w:rPr>
          <w:color w:val="000000"/>
          <w:shd w:val="clear" w:color="auto" w:fill="FFFFFF"/>
        </w:rPr>
      </w:pPr>
    </w:p>
    <w:p w:rsidR="005868E3" w:rsidRPr="000875E4" w:rsidRDefault="005868E3" w:rsidP="005868E3">
      <w:pPr>
        <w:pStyle w:val="NormalWeb"/>
        <w:shd w:val="clear" w:color="auto" w:fill="FFFFFF"/>
        <w:spacing w:before="0" w:beforeAutospacing="0" w:after="0" w:afterAutospacing="0"/>
        <w:ind w:left="720" w:firstLine="720"/>
      </w:pPr>
    </w:p>
    <w:p w:rsidR="005868E3" w:rsidRPr="000875E4" w:rsidRDefault="005868E3" w:rsidP="005868E3">
      <w:pPr>
        <w:jc w:val="both"/>
        <w:rPr>
          <w:b/>
        </w:rPr>
      </w:pPr>
      <w:r w:rsidRPr="000875E4">
        <w:rPr>
          <w:b/>
        </w:rPr>
        <w:t>2.0</w:t>
      </w:r>
      <w:r w:rsidRPr="000875E4">
        <w:rPr>
          <w:b/>
        </w:rPr>
        <w:tab/>
        <w:t>AUTHORITY: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2.01</w:t>
      </w:r>
      <w:r w:rsidRPr="000875E4">
        <w:rPr>
          <w:b/>
        </w:rPr>
        <w:tab/>
      </w:r>
      <w:r w:rsidRPr="000875E4">
        <w:rPr>
          <w:b/>
          <w:u w:val="single"/>
        </w:rPr>
        <w:t>Equal Weight and Force.</w:t>
      </w:r>
      <w:r w:rsidRPr="000875E4">
        <w:t xml:space="preserve">  The instructions herein contained are given for the purpose of guidance in properly preparing an applicable proposal.  These directions have equal weight and force with the specifications and strict compliance is required with all of the provisions.  </w:t>
      </w:r>
    </w:p>
    <w:p w:rsidR="005868E3" w:rsidRPr="000875E4" w:rsidRDefault="005868E3" w:rsidP="005868E3">
      <w:pPr>
        <w:ind w:firstLine="720"/>
        <w:jc w:val="both"/>
      </w:pPr>
      <w:r w:rsidRPr="000875E4">
        <w:tab/>
        <w:t xml:space="preserve">Unless otherwise stated in the special instructions of the proposal, these general </w:t>
      </w:r>
    </w:p>
    <w:p w:rsidR="005868E3" w:rsidRDefault="005868E3" w:rsidP="005868E3">
      <w:pPr>
        <w:ind w:firstLine="720"/>
        <w:jc w:val="both"/>
      </w:pPr>
      <w:r w:rsidRPr="000875E4">
        <w:tab/>
        <w:t>instructions will apply.</w:t>
      </w:r>
    </w:p>
    <w:p w:rsidR="005868E3" w:rsidRPr="000875E4" w:rsidRDefault="005868E3" w:rsidP="005868E3">
      <w:pPr>
        <w:ind w:firstLine="720"/>
        <w:jc w:val="both"/>
      </w:pPr>
    </w:p>
    <w:p w:rsidR="005868E3" w:rsidRDefault="005868E3" w:rsidP="005868E3">
      <w:pPr>
        <w:ind w:firstLine="720"/>
        <w:jc w:val="both"/>
      </w:pPr>
    </w:p>
    <w:p w:rsidR="005868E3" w:rsidRPr="000875E4" w:rsidRDefault="005868E3" w:rsidP="005868E3">
      <w:pPr>
        <w:ind w:firstLine="720"/>
        <w:jc w:val="both"/>
      </w:pPr>
    </w:p>
    <w:p w:rsidR="005868E3" w:rsidRPr="000875E4" w:rsidRDefault="005868E3" w:rsidP="005868E3">
      <w:pPr>
        <w:ind w:left="1440" w:hanging="720"/>
        <w:jc w:val="both"/>
      </w:pPr>
      <w:r w:rsidRPr="000875E4">
        <w:rPr>
          <w:b/>
        </w:rPr>
        <w:t>2.02</w:t>
      </w:r>
      <w:r w:rsidRPr="000875E4">
        <w:rPr>
          <w:b/>
        </w:rPr>
        <w:tab/>
      </w:r>
      <w:r w:rsidRPr="000875E4">
        <w:rPr>
          <w:b/>
          <w:u w:val="single"/>
        </w:rPr>
        <w:t>Written Explanations.</w:t>
      </w:r>
      <w:r w:rsidRPr="000875E4">
        <w:t xml:space="preserve">  Only written information from the procurement manager or an authorized representative of the purchasing division is binding; </w:t>
      </w:r>
      <w:proofErr w:type="gramStart"/>
      <w:r w:rsidRPr="000875E4">
        <w:t>therefore</w:t>
      </w:r>
      <w:proofErr w:type="gramEnd"/>
      <w:r w:rsidRPr="000875E4">
        <w:t xml:space="preserve"> no verbal instructions or verbal information from any other source will be binding on the City.  The </w:t>
      </w:r>
      <w:r w:rsidRPr="000875E4">
        <w:tab/>
        <w:t xml:space="preserve">City will not be responsible for any other explanation or interpretation and the decision of the procurement manager or an authorized representative of the purchasing division shall be final and binding upon each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5868E3">
      <w:pPr>
        <w:ind w:left="1440" w:hanging="720"/>
        <w:jc w:val="both"/>
      </w:pPr>
      <w:r w:rsidRPr="000875E4">
        <w:rPr>
          <w:b/>
        </w:rPr>
        <w:t>2.03</w:t>
      </w:r>
      <w:r w:rsidRPr="000875E4">
        <w:rPr>
          <w:b/>
        </w:rPr>
        <w:tab/>
      </w:r>
      <w:r w:rsidRPr="000875E4">
        <w:rPr>
          <w:b/>
          <w:u w:val="single"/>
        </w:rPr>
        <w:t>Disputes with Written Explanations.</w:t>
      </w:r>
      <w:r w:rsidRPr="000875E4">
        <w:t xml:space="preserve">  The written specifications are considered clear and complete.  Failure of the </w:t>
      </w:r>
      <w:proofErr w:type="spellStart"/>
      <w:r w:rsidRPr="000875E4">
        <w:t>Offeror</w:t>
      </w:r>
      <w:proofErr w:type="spellEnd"/>
      <w:r w:rsidRPr="000875E4">
        <w:t xml:space="preserve"> to call attention in writing to any disputes, definitions, discrepancies, inconsistencies or incompleteness before the opening of the proposal in the time and manner set forth herein is a waiver of right to do so upon opening of the proposals.  </w:t>
      </w:r>
    </w:p>
    <w:p w:rsidR="005868E3" w:rsidRPr="000875E4" w:rsidRDefault="005868E3" w:rsidP="005868E3">
      <w:pPr>
        <w:ind w:left="1440"/>
        <w:jc w:val="both"/>
      </w:pPr>
      <w:r w:rsidRPr="000875E4">
        <w:t xml:space="preserve">Clarifications requested by </w:t>
      </w:r>
      <w:proofErr w:type="spellStart"/>
      <w:r w:rsidRPr="000875E4">
        <w:t>Offerors</w:t>
      </w:r>
      <w:proofErr w:type="spellEnd"/>
      <w:r w:rsidRPr="000875E4">
        <w:t xml:space="preserve"> must be in writing not less than three (3) days before </w:t>
      </w:r>
      <w:r w:rsidRPr="000875E4">
        <w:tab/>
        <w:t>date and time set for receipt of proposals.</w:t>
      </w:r>
    </w:p>
    <w:p w:rsidR="005868E3" w:rsidRPr="000875E4" w:rsidRDefault="005868E3" w:rsidP="005868E3">
      <w:pPr>
        <w:jc w:val="both"/>
      </w:pPr>
    </w:p>
    <w:p w:rsidR="005868E3" w:rsidRPr="00A94C53" w:rsidRDefault="005868E3" w:rsidP="005868E3">
      <w:pPr>
        <w:ind w:left="1440" w:hanging="720"/>
        <w:jc w:val="both"/>
      </w:pPr>
      <w:r w:rsidRPr="00A94C53">
        <w:rPr>
          <w:b/>
        </w:rPr>
        <w:t>2.04</w:t>
      </w:r>
      <w:r w:rsidRPr="00A94C53">
        <w:rPr>
          <w:b/>
        </w:rPr>
        <w:tab/>
      </w:r>
      <w:r w:rsidRPr="00A94C53">
        <w:rPr>
          <w:b/>
          <w:u w:val="single"/>
        </w:rPr>
        <w:t>Written Addenda.</w:t>
      </w:r>
      <w:r w:rsidRPr="00A94C53">
        <w:t xml:space="preserve">  Should the procurement manager deem it necessary to alter proposal specifications, those alterations will be made in the form of written addenda that will be posted on the City website.  The </w:t>
      </w:r>
      <w:proofErr w:type="spellStart"/>
      <w:r w:rsidRPr="00A94C53">
        <w:t>Offeror</w:t>
      </w:r>
      <w:proofErr w:type="spellEnd"/>
      <w:r w:rsidRPr="00A94C53">
        <w:t xml:space="preserve"> is responsible for monitoring the website. These addenda shall then be considered as part of these specifications.</w:t>
      </w:r>
    </w:p>
    <w:p w:rsidR="005868E3" w:rsidRPr="000875E4" w:rsidRDefault="005868E3" w:rsidP="005868E3">
      <w:pPr>
        <w:ind w:left="360"/>
        <w:jc w:val="both"/>
      </w:pPr>
    </w:p>
    <w:p w:rsidR="005868E3" w:rsidRPr="000875E4" w:rsidRDefault="005868E3" w:rsidP="005868E3">
      <w:pPr>
        <w:jc w:val="both"/>
        <w:rPr>
          <w:b/>
        </w:rPr>
      </w:pPr>
      <w:r w:rsidRPr="000875E4">
        <w:rPr>
          <w:b/>
        </w:rPr>
        <w:t>3.0</w:t>
      </w:r>
      <w:r w:rsidRPr="000875E4">
        <w:rPr>
          <w:b/>
        </w:rPr>
        <w:tab/>
        <w:t>REQUIREMENTS FOR WRITTEN DOCUMENTS:</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3.01</w:t>
      </w:r>
      <w:r w:rsidRPr="000875E4">
        <w:rPr>
          <w:b/>
        </w:rPr>
        <w:tab/>
      </w:r>
      <w:r w:rsidRPr="000875E4">
        <w:rPr>
          <w:b/>
          <w:u w:val="single"/>
        </w:rPr>
        <w:t>Availability of Documents.</w:t>
      </w:r>
      <w:r w:rsidRPr="000875E4">
        <w:t xml:space="preserve">  Proposal documents may be obtained through the City of Myrtle Beach website (</w:t>
      </w:r>
      <w:hyperlink r:id="rId10" w:history="1">
        <w:r w:rsidRPr="000875E4">
          <w:rPr>
            <w:rStyle w:val="Hyperlink"/>
          </w:rPr>
          <w:t>www.cityofmyrtlebeach.com</w:t>
        </w:r>
      </w:hyperlink>
      <w:r w:rsidRPr="000875E4">
        <w:t xml:space="preserve">), or in person at the City of Myrtle </w:t>
      </w:r>
      <w:r w:rsidRPr="000875E4">
        <w:tab/>
        <w:t>Beach Purchasing Office, 3231 Mr. Joe White Avenue, Myrtle Beach, SC  29577, Monday through Friday (excluding City holidays), from 8:00 AM to 5:00 PM.  Proposal documents may be mailed or sent via e-mail by vendor request only.</w:t>
      </w:r>
    </w:p>
    <w:p w:rsidR="005868E3" w:rsidRPr="000875E4" w:rsidRDefault="005868E3" w:rsidP="005868E3">
      <w:pPr>
        <w:ind w:firstLine="720"/>
        <w:jc w:val="both"/>
      </w:pPr>
    </w:p>
    <w:p w:rsidR="005868E3" w:rsidRPr="000875E4" w:rsidRDefault="005868E3" w:rsidP="005868E3">
      <w:pPr>
        <w:ind w:left="1440" w:hanging="720"/>
        <w:jc w:val="both"/>
      </w:pPr>
      <w:r w:rsidRPr="000875E4">
        <w:rPr>
          <w:b/>
        </w:rPr>
        <w:t>3.02</w:t>
      </w:r>
      <w:r w:rsidRPr="000875E4">
        <w:rPr>
          <w:b/>
        </w:rPr>
        <w:tab/>
      </w:r>
      <w:r w:rsidRPr="000875E4">
        <w:rPr>
          <w:b/>
          <w:u w:val="single"/>
        </w:rPr>
        <w:t>Non-Responsive Proposals.</w:t>
      </w:r>
      <w:r w:rsidRPr="000875E4">
        <w:t xml:space="preserve">  Proposals that are incomplete, unsigned, improperly signed </w:t>
      </w:r>
      <w:r w:rsidRPr="000875E4">
        <w:tab/>
        <w:t xml:space="preserve">or sealed, conditional, illegible, obscure, contain arithmetical errors, erasures without initials, alterations or irregularities of any kind, may be declared non-responsive. </w:t>
      </w:r>
    </w:p>
    <w:p w:rsidR="005868E3" w:rsidRPr="000875E4" w:rsidRDefault="005868E3" w:rsidP="005868E3">
      <w:pPr>
        <w:jc w:val="both"/>
        <w:rPr>
          <w:b/>
        </w:rPr>
      </w:pPr>
    </w:p>
    <w:p w:rsidR="005868E3" w:rsidRPr="000875E4" w:rsidRDefault="005868E3" w:rsidP="00234241">
      <w:pPr>
        <w:ind w:left="1440" w:hanging="720"/>
        <w:jc w:val="both"/>
      </w:pPr>
      <w:r w:rsidRPr="000875E4">
        <w:rPr>
          <w:b/>
        </w:rPr>
        <w:t>3.03</w:t>
      </w:r>
      <w:r w:rsidRPr="000875E4">
        <w:rPr>
          <w:b/>
        </w:rPr>
        <w:tab/>
      </w:r>
      <w:r w:rsidRPr="000875E4">
        <w:rPr>
          <w:b/>
          <w:u w:val="single"/>
        </w:rPr>
        <w:t>Document Completion.</w:t>
      </w:r>
      <w:r w:rsidRPr="000875E4">
        <w:t xml:space="preserve">  A proposal and signature document is provided as part of </w:t>
      </w:r>
      <w:proofErr w:type="gramStart"/>
      <w:r w:rsidRPr="000875E4">
        <w:t>the</w:t>
      </w:r>
      <w:r w:rsidR="00234241">
        <w:t xml:space="preserve"> </w:t>
      </w:r>
      <w:r w:rsidRPr="000875E4">
        <w:t xml:space="preserve"> solicitation</w:t>
      </w:r>
      <w:proofErr w:type="gramEnd"/>
      <w:r w:rsidRPr="000875E4">
        <w:t xml:space="preserve">.  This form must be used in submitting a proposal and all pages of the proposal document must be completely filled out and signed by the </w:t>
      </w:r>
      <w:proofErr w:type="spellStart"/>
      <w:r w:rsidRPr="000875E4">
        <w:t>Offeror</w:t>
      </w:r>
      <w:proofErr w:type="spellEnd"/>
      <w:r w:rsidRPr="000875E4">
        <w:t xml:space="preserve">.  No proposal will be accepted unless submitted on the forms furnished herein.  Erasures or corrections made on the proposal documents prior to submission must be initialed by the </w:t>
      </w:r>
      <w:proofErr w:type="spellStart"/>
      <w:r w:rsidRPr="000875E4">
        <w:t>Offeror</w:t>
      </w:r>
      <w:proofErr w:type="spellEnd"/>
      <w:r w:rsidRPr="000875E4">
        <w:t>.</w:t>
      </w:r>
    </w:p>
    <w:p w:rsidR="005868E3" w:rsidRPr="000875E4" w:rsidRDefault="005868E3" w:rsidP="005868E3">
      <w:pPr>
        <w:jc w:val="both"/>
        <w:rPr>
          <w:b/>
        </w:rPr>
      </w:pPr>
    </w:p>
    <w:p w:rsidR="005868E3" w:rsidRPr="000875E4" w:rsidRDefault="005868E3" w:rsidP="005868E3">
      <w:pPr>
        <w:ind w:firstLine="720"/>
        <w:jc w:val="both"/>
      </w:pPr>
      <w:r w:rsidRPr="000875E4">
        <w:rPr>
          <w:b/>
        </w:rPr>
        <w:t>3.04</w:t>
      </w:r>
      <w:r w:rsidRPr="000875E4">
        <w:rPr>
          <w:b/>
        </w:rPr>
        <w:tab/>
      </w:r>
      <w:r w:rsidRPr="000875E4">
        <w:rPr>
          <w:b/>
          <w:u w:val="single"/>
        </w:rPr>
        <w:t>Contents of Proposal Packet.</w:t>
      </w:r>
      <w:r w:rsidRPr="000875E4">
        <w:t xml:space="preserve">  The general instructions, scope of work and/or </w:t>
      </w:r>
    </w:p>
    <w:p w:rsidR="005868E3" w:rsidRPr="000875E4" w:rsidRDefault="005868E3" w:rsidP="00234241">
      <w:pPr>
        <w:ind w:left="1440"/>
        <w:jc w:val="both"/>
      </w:pPr>
      <w:r w:rsidRPr="000875E4">
        <w:t xml:space="preserve">specifications, and the proposal and signature document constitute the proposal packet. By submitting a proposal, the </w:t>
      </w:r>
      <w:proofErr w:type="spellStart"/>
      <w:r w:rsidRPr="000875E4">
        <w:t>Offeror</w:t>
      </w:r>
      <w:proofErr w:type="spellEnd"/>
      <w:r w:rsidRPr="000875E4">
        <w:t xml:space="preserve"> is deemed to have accepted all of the terms and conditions set forth in the proposal packet documents.  All proposal packet documents, after completion by the </w:t>
      </w:r>
      <w:proofErr w:type="spellStart"/>
      <w:r w:rsidRPr="000875E4">
        <w:t>Offeror</w:t>
      </w:r>
      <w:proofErr w:type="spellEnd"/>
      <w:r w:rsidRPr="000875E4">
        <w:t xml:space="preserve">, must be returned with the proposal in the same order as </w:t>
      </w:r>
      <w:r w:rsidRPr="000875E4">
        <w:tab/>
        <w:t xml:space="preserve">received by the </w:t>
      </w:r>
      <w:proofErr w:type="spellStart"/>
      <w:r w:rsidRPr="000875E4">
        <w:t>Offeror</w:t>
      </w:r>
      <w:proofErr w:type="spellEnd"/>
      <w:r w:rsidRPr="000875E4">
        <w:t>.</w:t>
      </w:r>
    </w:p>
    <w:p w:rsidR="005868E3" w:rsidRPr="000875E4" w:rsidRDefault="005868E3" w:rsidP="005868E3">
      <w:pPr>
        <w:jc w:val="both"/>
        <w:rPr>
          <w:u w:val="single"/>
        </w:rPr>
      </w:pPr>
    </w:p>
    <w:p w:rsidR="005868E3" w:rsidRPr="000875E4" w:rsidRDefault="005868E3" w:rsidP="00234241">
      <w:pPr>
        <w:ind w:left="1440" w:hanging="720"/>
        <w:jc w:val="both"/>
      </w:pPr>
      <w:r w:rsidRPr="000875E4">
        <w:rPr>
          <w:b/>
        </w:rPr>
        <w:t>3.05</w:t>
      </w:r>
      <w:r w:rsidRPr="000875E4">
        <w:rPr>
          <w:b/>
        </w:rPr>
        <w:tab/>
      </w:r>
      <w:r w:rsidRPr="000875E4">
        <w:rPr>
          <w:b/>
          <w:u w:val="single"/>
        </w:rPr>
        <w:t>Single Package Requirement.</w:t>
      </w:r>
      <w:r w:rsidRPr="000875E4">
        <w:t xml:space="preserve">  Unless otherwise stated in the special instructions section of this proposal request, submit one complete proposal package using the attached form(s), if applicable, for proposed pricing.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3.06</w:t>
      </w:r>
      <w:r w:rsidRPr="000875E4">
        <w:rPr>
          <w:b/>
        </w:rPr>
        <w:tab/>
      </w:r>
      <w:r w:rsidRPr="000875E4">
        <w:rPr>
          <w:b/>
          <w:u w:val="single"/>
        </w:rPr>
        <w:t>Proposal Submission.</w:t>
      </w:r>
      <w:r w:rsidRPr="000875E4">
        <w:t xml:space="preserve">  Each proposal must be enclosed in a sealed envelope, clearly </w:t>
      </w:r>
      <w:r w:rsidRPr="000875E4">
        <w:tab/>
        <w:t xml:space="preserve">marked on the outside with information as stated on the cover page and delivered to the procurement buyer.  If the required information is not clearly stated on the outside of the envelope, the proposal is considered nonresponsive.  Proposals submitted after the date and time set for receipt will be returned to the </w:t>
      </w:r>
      <w:proofErr w:type="spellStart"/>
      <w:r w:rsidRPr="000875E4">
        <w:t>Offeror</w:t>
      </w:r>
      <w:proofErr w:type="spellEnd"/>
      <w:r w:rsidRPr="000875E4">
        <w:t xml:space="preserve"> unopened.</w:t>
      </w:r>
    </w:p>
    <w:p w:rsidR="005868E3" w:rsidRPr="000875E4" w:rsidRDefault="005868E3" w:rsidP="005868E3">
      <w:pPr>
        <w:jc w:val="both"/>
      </w:pPr>
    </w:p>
    <w:p w:rsidR="005868E3" w:rsidRPr="000875E4" w:rsidRDefault="005868E3" w:rsidP="00234241">
      <w:pPr>
        <w:ind w:left="1440" w:hanging="720"/>
        <w:jc w:val="both"/>
      </w:pPr>
      <w:r w:rsidRPr="000875E4">
        <w:rPr>
          <w:b/>
        </w:rPr>
        <w:t>3.07</w:t>
      </w:r>
      <w:r w:rsidRPr="000875E4">
        <w:rPr>
          <w:b/>
        </w:rPr>
        <w:tab/>
      </w:r>
      <w:r w:rsidRPr="000875E4">
        <w:rPr>
          <w:b/>
          <w:u w:val="single"/>
        </w:rPr>
        <w:t>Proposal Delivery/Opening.</w:t>
      </w:r>
      <w:r w:rsidRPr="000875E4">
        <w:t xml:space="preserve">  All proposals must be sealed, marked and delivered in accordance with these instructions to Purchasing Division, City of Myrtle Beach,</w:t>
      </w:r>
    </w:p>
    <w:p w:rsidR="005868E3" w:rsidRPr="000875E4" w:rsidRDefault="005868E3" w:rsidP="00234241">
      <w:pPr>
        <w:ind w:left="1440"/>
        <w:jc w:val="both"/>
      </w:pPr>
      <w:r w:rsidRPr="000875E4">
        <w:t>3231 Mr. Joe White Avenue, Myrtle Beach, SC  29577.  Proposals are not subject to a formal proposal opening.</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3.08</w:t>
      </w:r>
      <w:r w:rsidRPr="000875E4">
        <w:rPr>
          <w:b/>
        </w:rPr>
        <w:tab/>
      </w:r>
      <w:r w:rsidRPr="000875E4">
        <w:rPr>
          <w:b/>
          <w:u w:val="single"/>
        </w:rPr>
        <w:t>Document Ownership.</w:t>
      </w:r>
      <w:r w:rsidRPr="000875E4">
        <w:t xml:space="preserve">  All documents, reports, proposals, submittals, working papers or other material submitted to the City from the </w:t>
      </w:r>
      <w:proofErr w:type="spellStart"/>
      <w:r w:rsidRPr="000875E4">
        <w:t>Offeror</w:t>
      </w:r>
      <w:proofErr w:type="spellEnd"/>
      <w:r w:rsidRPr="000875E4">
        <w:t xml:space="preserve"> shall become the sole and exclusive property of the City, in the public domain, and are not the property of the </w:t>
      </w:r>
      <w:proofErr w:type="spellStart"/>
      <w:r w:rsidRPr="000875E4">
        <w:t>Offeror</w:t>
      </w:r>
      <w:proofErr w:type="spellEnd"/>
      <w:r w:rsidRPr="000875E4">
        <w:t xml:space="preserve">.  The </w:t>
      </w:r>
      <w:r w:rsidRPr="000875E4">
        <w:tab/>
      </w:r>
      <w:proofErr w:type="spellStart"/>
      <w:r w:rsidRPr="000875E4">
        <w:t>Offeror</w:t>
      </w:r>
      <w:proofErr w:type="spellEnd"/>
      <w:r w:rsidRPr="000875E4">
        <w:t xml:space="preserve"> shall not copyright, or cause to be copyrighted, any portion of any of said documents submitted to the City as a result of this solicitation.</w:t>
      </w:r>
    </w:p>
    <w:p w:rsidR="005868E3" w:rsidRPr="000875E4" w:rsidRDefault="005868E3" w:rsidP="005868E3">
      <w:pPr>
        <w:ind w:firstLine="720"/>
        <w:jc w:val="both"/>
      </w:pPr>
    </w:p>
    <w:p w:rsidR="005868E3" w:rsidRPr="000875E4" w:rsidRDefault="005868E3" w:rsidP="005868E3">
      <w:pPr>
        <w:jc w:val="both"/>
        <w:rPr>
          <w:b/>
        </w:rPr>
      </w:pPr>
      <w:r w:rsidRPr="000875E4">
        <w:rPr>
          <w:b/>
        </w:rPr>
        <w:t>4.0</w:t>
      </w:r>
      <w:r w:rsidRPr="000875E4">
        <w:rPr>
          <w:b/>
        </w:rPr>
        <w:tab/>
        <w:t>FULL EXAMINATION: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4.01</w:t>
      </w:r>
      <w:r w:rsidRPr="000875E4">
        <w:rPr>
          <w:b/>
        </w:rPr>
        <w:tab/>
      </w:r>
      <w:r w:rsidRPr="000875E4">
        <w:rPr>
          <w:b/>
          <w:u w:val="single"/>
        </w:rPr>
        <w:t>Thorough Investigation.</w:t>
      </w:r>
      <w:r w:rsidRPr="000875E4">
        <w:t xml:space="preserve">  </w:t>
      </w:r>
      <w:proofErr w:type="spellStart"/>
      <w:r w:rsidRPr="000875E4">
        <w:t>Offerors</w:t>
      </w:r>
      <w:proofErr w:type="spellEnd"/>
      <w:r w:rsidRPr="000875E4">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rsidRPr="000875E4">
        <w:t>Offeror</w:t>
      </w:r>
      <w:proofErr w:type="spellEnd"/>
      <w:r w:rsidRPr="000875E4">
        <w:t xml:space="preserve"> of conditions that exist or that may hereafter exist as a result of failure or omission on the part of the </w:t>
      </w:r>
      <w:proofErr w:type="spellStart"/>
      <w:r w:rsidRPr="000875E4">
        <w:t>Offeror</w:t>
      </w:r>
      <w:proofErr w:type="spellEnd"/>
      <w:r w:rsidRPr="000875E4">
        <w:t xml:space="preserve"> to make the necessary examination and investigations, or failure to fulfill in every detail the requirements of the contract documents, will be accepted as a basis for varying the requirements of the City or the compensation.</w:t>
      </w:r>
    </w:p>
    <w:p w:rsidR="005868E3" w:rsidRPr="000875E4" w:rsidRDefault="005868E3" w:rsidP="005868E3">
      <w:pPr>
        <w:jc w:val="both"/>
      </w:pPr>
    </w:p>
    <w:p w:rsidR="005868E3" w:rsidRPr="000875E4" w:rsidRDefault="005868E3" w:rsidP="005868E3">
      <w:pPr>
        <w:ind w:firstLine="720"/>
        <w:jc w:val="both"/>
      </w:pPr>
      <w:r w:rsidRPr="000875E4">
        <w:rPr>
          <w:b/>
        </w:rPr>
        <w:t>4.02</w:t>
      </w:r>
      <w:r w:rsidRPr="000875E4">
        <w:rPr>
          <w:b/>
        </w:rPr>
        <w:tab/>
      </w:r>
      <w:r w:rsidRPr="000875E4">
        <w:rPr>
          <w:b/>
          <w:u w:val="single"/>
        </w:rPr>
        <w:t>Pre-Proposal Meetings.</w:t>
      </w:r>
      <w:r w:rsidRPr="000875E4">
        <w:t xml:space="preserve">  When </w:t>
      </w:r>
      <w:proofErr w:type="spellStart"/>
      <w:r w:rsidRPr="000875E4">
        <w:t>Offerors</w:t>
      </w:r>
      <w:proofErr w:type="spellEnd"/>
      <w:r w:rsidRPr="000875E4">
        <w:t xml:space="preserve"> are required to make site visits or attend </w:t>
      </w:r>
    </w:p>
    <w:p w:rsidR="005868E3" w:rsidRPr="006F2398" w:rsidRDefault="005868E3" w:rsidP="00234241">
      <w:pPr>
        <w:ind w:left="1440"/>
        <w:jc w:val="both"/>
      </w:pPr>
      <w:r w:rsidRPr="000875E4">
        <w:t xml:space="preserve">pre-proposal meetings, all expenses shall be paid for by the </w:t>
      </w:r>
      <w:proofErr w:type="spellStart"/>
      <w:r w:rsidRPr="000875E4">
        <w:t>Offeror</w:t>
      </w:r>
      <w:proofErr w:type="spellEnd"/>
      <w:r w:rsidRPr="000875E4">
        <w:t>, unless previous written arrangements are made with the City</w:t>
      </w:r>
      <w:r w:rsidRPr="006F2398">
        <w:t xml:space="preserve">.  No </w:t>
      </w:r>
      <w:proofErr w:type="spellStart"/>
      <w:r w:rsidRPr="006F2398">
        <w:t>offeror</w:t>
      </w:r>
      <w:proofErr w:type="spellEnd"/>
      <w:r w:rsidRPr="006F2398">
        <w:t xml:space="preserve"> will be admitted to a pre-proposal meeting after the specified start time, otherwise the proposal will be considered non-responsive.</w:t>
      </w:r>
    </w:p>
    <w:p w:rsidR="005868E3" w:rsidRPr="006F2398" w:rsidRDefault="005868E3" w:rsidP="005868E3">
      <w:pPr>
        <w:ind w:left="720" w:firstLine="720"/>
        <w:jc w:val="both"/>
      </w:pPr>
    </w:p>
    <w:p w:rsidR="005868E3" w:rsidRDefault="005868E3" w:rsidP="00234241">
      <w:pPr>
        <w:ind w:left="1440" w:hanging="720"/>
        <w:jc w:val="both"/>
      </w:pPr>
      <w:r w:rsidRPr="000875E4">
        <w:rPr>
          <w:b/>
        </w:rPr>
        <w:t>4.03</w:t>
      </w:r>
      <w:r w:rsidRPr="000875E4">
        <w:rPr>
          <w:b/>
        </w:rPr>
        <w:tab/>
      </w:r>
      <w:r w:rsidRPr="000875E4">
        <w:rPr>
          <w:b/>
          <w:u w:val="single"/>
        </w:rPr>
        <w:t>Evidence of Examination.</w:t>
      </w:r>
      <w:r w:rsidRPr="000875E4">
        <w:t xml:space="preserve">  Submission of a proposal will be considered as conclusive evidence of the </w:t>
      </w:r>
      <w:proofErr w:type="spellStart"/>
      <w:r w:rsidRPr="000875E4">
        <w:t>Offeror’s</w:t>
      </w:r>
      <w:proofErr w:type="spellEnd"/>
      <w:r w:rsidRPr="000875E4">
        <w:t xml:space="preserve"> complete examination, understanding and acceptance of the specifications.</w:t>
      </w:r>
    </w:p>
    <w:p w:rsidR="005868E3" w:rsidRPr="000875E4" w:rsidRDefault="005868E3" w:rsidP="005868E3">
      <w:pPr>
        <w:ind w:firstLine="720"/>
        <w:jc w:val="both"/>
      </w:pPr>
    </w:p>
    <w:p w:rsidR="005868E3" w:rsidRPr="000875E4" w:rsidRDefault="005868E3" w:rsidP="005868E3">
      <w:pPr>
        <w:jc w:val="both"/>
        <w:rPr>
          <w:b/>
        </w:rPr>
      </w:pPr>
      <w:r w:rsidRPr="000875E4">
        <w:rPr>
          <w:b/>
        </w:rPr>
        <w:t>5.0</w:t>
      </w:r>
      <w:r w:rsidRPr="000875E4">
        <w:rPr>
          <w:b/>
        </w:rPr>
        <w:tab/>
        <w:t>PRICING:</w:t>
      </w:r>
    </w:p>
    <w:p w:rsidR="005868E3" w:rsidRPr="000875E4" w:rsidRDefault="005868E3" w:rsidP="005868E3">
      <w:pPr>
        <w:jc w:val="both"/>
      </w:pPr>
    </w:p>
    <w:p w:rsidR="005868E3" w:rsidRPr="000875E4" w:rsidRDefault="005868E3" w:rsidP="00234241">
      <w:pPr>
        <w:ind w:left="1440" w:hanging="720"/>
        <w:jc w:val="both"/>
      </w:pPr>
      <w:r w:rsidRPr="000875E4">
        <w:rPr>
          <w:b/>
        </w:rPr>
        <w:t>5.01</w:t>
      </w:r>
      <w:r w:rsidRPr="000875E4">
        <w:rPr>
          <w:b/>
        </w:rPr>
        <w:tab/>
      </w:r>
      <w:r w:rsidRPr="000875E4">
        <w:rPr>
          <w:b/>
          <w:u w:val="single"/>
        </w:rPr>
        <w:t>Unit Pricing.</w:t>
      </w:r>
      <w:r w:rsidRPr="000875E4">
        <w:t xml:space="preserve">  Unit pricing will govern over extended prices unless otherwise stated in</w:t>
      </w:r>
      <w:r w:rsidR="00234241">
        <w:t xml:space="preserve"> </w:t>
      </w:r>
      <w:r w:rsidRPr="000875E4">
        <w:t xml:space="preserve">special instructions in this proposal request.  All prices quoted should be firm.  In those </w:t>
      </w:r>
      <w:proofErr w:type="gramStart"/>
      <w:r w:rsidRPr="000875E4">
        <w:t>cases</w:t>
      </w:r>
      <w:proofErr w:type="gramEnd"/>
      <w:r w:rsidRPr="000875E4">
        <w:t xml:space="preserve"> where a firm proposal cannot be made, consideration will still be </w:t>
      </w:r>
      <w:r w:rsidRPr="000875E4">
        <w:lastRenderedPageBreak/>
        <w:t xml:space="preserve">given to all </w:t>
      </w:r>
      <w:proofErr w:type="spellStart"/>
      <w:r w:rsidRPr="000875E4">
        <w:t>Offerors</w:t>
      </w:r>
      <w:proofErr w:type="spellEnd"/>
      <w:r w:rsidRPr="000875E4">
        <w:t>.  Also, maximum or ceiling prices should be quoted where possible when proposal contain non-firm prices.</w:t>
      </w:r>
    </w:p>
    <w:p w:rsidR="005868E3" w:rsidRPr="000875E4" w:rsidRDefault="005868E3" w:rsidP="005868E3">
      <w:pPr>
        <w:jc w:val="both"/>
      </w:pPr>
    </w:p>
    <w:p w:rsidR="005868E3" w:rsidRPr="000875E4" w:rsidRDefault="005868E3" w:rsidP="00234241">
      <w:pPr>
        <w:ind w:left="1440" w:hanging="720"/>
        <w:jc w:val="both"/>
      </w:pPr>
      <w:r w:rsidRPr="000875E4">
        <w:rPr>
          <w:b/>
        </w:rPr>
        <w:t>5.02</w:t>
      </w:r>
      <w:r w:rsidRPr="000875E4">
        <w:rPr>
          <w:b/>
        </w:rPr>
        <w:tab/>
      </w:r>
      <w:r w:rsidRPr="000875E4">
        <w:rPr>
          <w:b/>
          <w:u w:val="single"/>
        </w:rPr>
        <w:t>Cash Discounts.</w:t>
      </w:r>
      <w:r w:rsidRPr="000875E4">
        <w:t xml:space="preserve">  Cash discounts, if allowed, should be so stated on the proposal form.  </w:t>
      </w:r>
      <w:r w:rsidRPr="000875E4">
        <w:tab/>
        <w:t>Prices must, however, be based upon payment thirty (30) calendar days after delivery.</w:t>
      </w:r>
    </w:p>
    <w:p w:rsidR="005868E3" w:rsidRPr="000875E4" w:rsidRDefault="005868E3" w:rsidP="005868E3">
      <w:pPr>
        <w:jc w:val="both"/>
      </w:pPr>
    </w:p>
    <w:p w:rsidR="005868E3" w:rsidRPr="000875E4" w:rsidRDefault="005868E3" w:rsidP="00234241">
      <w:pPr>
        <w:ind w:left="1440" w:hanging="720"/>
        <w:jc w:val="both"/>
      </w:pPr>
      <w:r w:rsidRPr="000875E4">
        <w:rPr>
          <w:b/>
        </w:rPr>
        <w:t>5.03</w:t>
      </w:r>
      <w:r w:rsidRPr="000875E4">
        <w:rPr>
          <w:b/>
        </w:rPr>
        <w:tab/>
      </w:r>
      <w:r w:rsidRPr="000875E4">
        <w:rPr>
          <w:b/>
          <w:u w:val="single"/>
        </w:rPr>
        <w:t>Changes in Cost.</w:t>
      </w:r>
      <w:r w:rsidRPr="000875E4">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material(s) </w:t>
      </w:r>
      <w:r w:rsidRPr="000875E4">
        <w:tab/>
        <w:t>to</w:t>
      </w:r>
      <w:r w:rsidR="00234241">
        <w:t xml:space="preserve"> </w:t>
      </w:r>
      <w:r w:rsidRPr="000875E4">
        <w:t xml:space="preserve">the contractor is reduced, then the contractor shall reduce the contract price(s) and notify </w:t>
      </w:r>
      <w:r w:rsidRPr="000875E4">
        <w:tab/>
        <w:t>the procurement buyer in writing.</w:t>
      </w:r>
    </w:p>
    <w:p w:rsidR="005868E3" w:rsidRPr="000875E4" w:rsidRDefault="005868E3" w:rsidP="005868E3">
      <w:pPr>
        <w:jc w:val="both"/>
      </w:pPr>
    </w:p>
    <w:p w:rsidR="005868E3" w:rsidRPr="000875E4" w:rsidRDefault="005868E3" w:rsidP="005868E3">
      <w:pPr>
        <w:jc w:val="both"/>
        <w:rPr>
          <w:b/>
        </w:rPr>
      </w:pPr>
      <w:r w:rsidRPr="000875E4">
        <w:rPr>
          <w:b/>
        </w:rPr>
        <w:t>6.0</w:t>
      </w:r>
      <w:r w:rsidRPr="000875E4">
        <w:rPr>
          <w:b/>
        </w:rPr>
        <w:tab/>
        <w:t>TAX INFORMATION:</w:t>
      </w:r>
    </w:p>
    <w:p w:rsidR="005868E3" w:rsidRPr="000875E4" w:rsidRDefault="005868E3" w:rsidP="005868E3">
      <w:pPr>
        <w:ind w:firstLine="720"/>
        <w:jc w:val="both"/>
      </w:pPr>
    </w:p>
    <w:p w:rsidR="005868E3" w:rsidRPr="000875E4" w:rsidRDefault="005868E3" w:rsidP="00234241">
      <w:pPr>
        <w:ind w:left="1440" w:hanging="720"/>
        <w:jc w:val="both"/>
      </w:pPr>
      <w:r w:rsidRPr="000875E4">
        <w:rPr>
          <w:b/>
        </w:rPr>
        <w:t>6.01</w:t>
      </w:r>
      <w:r w:rsidRPr="000875E4">
        <w:rPr>
          <w:b/>
        </w:rPr>
        <w:tab/>
      </w:r>
      <w:r w:rsidRPr="000875E4">
        <w:rPr>
          <w:b/>
          <w:u w:val="single"/>
        </w:rPr>
        <w:t>Sales Tax/Federal Tax.</w:t>
      </w:r>
      <w:r w:rsidRPr="000875E4">
        <w:t xml:space="preserve">  The City of Myrtle Beach pays South Carolina State Sales Tax. </w:t>
      </w:r>
      <w:r w:rsidRPr="000875E4">
        <w:tab/>
        <w:t>The City is exempt from Federal Excise Tax and will issue exemption certificates if required.  All applicable taxes should be shown as separate line items unless otherwise indicated.</w:t>
      </w:r>
    </w:p>
    <w:p w:rsidR="005868E3" w:rsidRPr="000875E4" w:rsidRDefault="005868E3" w:rsidP="005868E3">
      <w:pPr>
        <w:jc w:val="both"/>
      </w:pPr>
    </w:p>
    <w:p w:rsidR="005868E3" w:rsidRPr="000875E4" w:rsidRDefault="005868E3" w:rsidP="00234241">
      <w:pPr>
        <w:ind w:left="1440" w:hanging="720"/>
        <w:jc w:val="both"/>
      </w:pPr>
      <w:r w:rsidRPr="000875E4">
        <w:rPr>
          <w:b/>
        </w:rPr>
        <w:t>6.02</w:t>
      </w:r>
      <w:r w:rsidRPr="000875E4">
        <w:rPr>
          <w:b/>
        </w:rPr>
        <w:tab/>
      </w:r>
      <w:r w:rsidRPr="000875E4">
        <w:rPr>
          <w:b/>
          <w:u w:val="single"/>
        </w:rPr>
        <w:t>Payment of Taxes.</w:t>
      </w:r>
      <w:r w:rsidRPr="000875E4">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5868E3" w:rsidRPr="000875E4" w:rsidRDefault="005868E3" w:rsidP="005868E3">
      <w:pPr>
        <w:jc w:val="both"/>
      </w:pPr>
    </w:p>
    <w:p w:rsidR="005868E3" w:rsidRPr="000875E4" w:rsidRDefault="005868E3" w:rsidP="005868E3">
      <w:pPr>
        <w:jc w:val="both"/>
        <w:rPr>
          <w:b/>
        </w:rPr>
      </w:pPr>
      <w:r w:rsidRPr="000875E4">
        <w:rPr>
          <w:b/>
        </w:rPr>
        <w:t>7.0</w:t>
      </w:r>
      <w:r w:rsidRPr="000875E4">
        <w:rPr>
          <w:b/>
        </w:rPr>
        <w:tab/>
        <w:t>MATERIAL ASSESSMENT:</w:t>
      </w:r>
    </w:p>
    <w:p w:rsidR="005868E3" w:rsidRPr="000875E4" w:rsidRDefault="005868E3" w:rsidP="005868E3">
      <w:pPr>
        <w:ind w:firstLine="720"/>
        <w:jc w:val="both"/>
      </w:pPr>
    </w:p>
    <w:p w:rsidR="005868E3" w:rsidRPr="000875E4" w:rsidRDefault="005868E3" w:rsidP="005868E3">
      <w:pPr>
        <w:ind w:firstLine="720"/>
        <w:jc w:val="both"/>
      </w:pPr>
      <w:r w:rsidRPr="000875E4">
        <w:rPr>
          <w:b/>
        </w:rPr>
        <w:t>7.01</w:t>
      </w:r>
      <w:r w:rsidRPr="000875E4">
        <w:rPr>
          <w:b/>
        </w:rPr>
        <w:tab/>
      </w:r>
      <w:r w:rsidRPr="000875E4">
        <w:rPr>
          <w:b/>
          <w:u w:val="single"/>
        </w:rPr>
        <w:t>Product Documentation.</w:t>
      </w:r>
      <w:r w:rsidRPr="000875E4">
        <w:t xml:space="preserve">  Proposal shall include adequate brochures, latest printed </w:t>
      </w:r>
    </w:p>
    <w:p w:rsidR="005868E3" w:rsidRPr="000875E4" w:rsidRDefault="005868E3" w:rsidP="001A1B3E">
      <w:pPr>
        <w:ind w:left="1440"/>
        <w:jc w:val="both"/>
      </w:pPr>
      <w:r w:rsidRPr="000875E4">
        <w:t>specification and advertising literature describing the product(s) offered in such a fashion as to permit ready comparison with the specifications on an item-by-item basis where applicable.</w:t>
      </w:r>
    </w:p>
    <w:p w:rsidR="005868E3" w:rsidRPr="000875E4" w:rsidRDefault="005868E3" w:rsidP="005868E3">
      <w:pPr>
        <w:jc w:val="both"/>
      </w:pPr>
    </w:p>
    <w:p w:rsidR="005868E3" w:rsidRPr="000875E4" w:rsidRDefault="005868E3" w:rsidP="001A1B3E">
      <w:pPr>
        <w:ind w:left="1440" w:hanging="720"/>
        <w:jc w:val="both"/>
      </w:pPr>
      <w:r w:rsidRPr="000875E4">
        <w:rPr>
          <w:b/>
        </w:rPr>
        <w:t>7.02</w:t>
      </w:r>
      <w:r w:rsidRPr="000875E4">
        <w:rPr>
          <w:b/>
        </w:rPr>
        <w:tab/>
      </w:r>
      <w:r w:rsidRPr="000875E4">
        <w:rPr>
          <w:b/>
          <w:u w:val="single"/>
        </w:rPr>
        <w:t>Materials Data Safety Sheet (MSDS).</w:t>
      </w:r>
      <w:r w:rsidRPr="000875E4">
        <w:t xml:space="preserve">  If so requested in the proposed documents, a completed MSDS for the item(s) indicated must be provided with the proposal documents.  Failure to submit this form upon request may result in rejection of proposal.</w:t>
      </w:r>
    </w:p>
    <w:p w:rsidR="005868E3" w:rsidRPr="000875E4" w:rsidRDefault="005868E3" w:rsidP="005868E3">
      <w:pPr>
        <w:jc w:val="both"/>
      </w:pPr>
    </w:p>
    <w:p w:rsidR="005868E3" w:rsidRPr="000875E4" w:rsidRDefault="005868E3" w:rsidP="001A1B3E">
      <w:pPr>
        <w:ind w:left="1440" w:hanging="720"/>
        <w:jc w:val="both"/>
      </w:pPr>
      <w:r w:rsidRPr="000875E4">
        <w:rPr>
          <w:b/>
        </w:rPr>
        <w:t>7.03</w:t>
      </w:r>
      <w:r w:rsidRPr="000875E4">
        <w:rPr>
          <w:b/>
        </w:rPr>
        <w:tab/>
      </w:r>
      <w:r w:rsidRPr="000875E4">
        <w:rPr>
          <w:b/>
          <w:u w:val="single"/>
        </w:rPr>
        <w:t>Evidence of Work/Product.</w:t>
      </w:r>
      <w:r w:rsidRPr="000875E4">
        <w:t xml:space="preserve">  All </w:t>
      </w:r>
      <w:proofErr w:type="spellStart"/>
      <w:r w:rsidRPr="000875E4">
        <w:t>Offerors</w:t>
      </w:r>
      <w:proofErr w:type="spellEnd"/>
      <w:r w:rsidRPr="000875E4">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5868E3" w:rsidRPr="000875E4" w:rsidRDefault="005868E3" w:rsidP="005868E3">
      <w:pPr>
        <w:jc w:val="both"/>
      </w:pPr>
    </w:p>
    <w:p w:rsidR="005868E3" w:rsidRPr="000875E4" w:rsidRDefault="005868E3" w:rsidP="001A1B3E">
      <w:pPr>
        <w:ind w:left="1440" w:hanging="720"/>
        <w:jc w:val="both"/>
      </w:pPr>
      <w:r w:rsidRPr="000875E4">
        <w:rPr>
          <w:b/>
        </w:rPr>
        <w:lastRenderedPageBreak/>
        <w:t>7.04</w:t>
      </w:r>
      <w:r w:rsidRPr="000875E4">
        <w:rPr>
          <w:b/>
        </w:rPr>
        <w:tab/>
      </w:r>
      <w:r w:rsidRPr="000875E4">
        <w:rPr>
          <w:b/>
          <w:u w:val="single"/>
        </w:rPr>
        <w:t>Sample Submission.</w:t>
      </w:r>
      <w:r w:rsidRPr="000875E4">
        <w:t xml:space="preserve">  When samples are required with a proposal, they must be submitted with the proposal unless approved by the purchasing manager or purchasing manager’s authorized representative.</w:t>
      </w:r>
    </w:p>
    <w:p w:rsidR="005868E3" w:rsidRPr="000875E4" w:rsidRDefault="005868E3" w:rsidP="005868E3">
      <w:pPr>
        <w:jc w:val="both"/>
      </w:pPr>
    </w:p>
    <w:p w:rsidR="005868E3" w:rsidRPr="000875E4" w:rsidRDefault="005868E3" w:rsidP="001A1B3E">
      <w:pPr>
        <w:ind w:left="1440" w:hanging="720"/>
        <w:jc w:val="both"/>
      </w:pPr>
      <w:r w:rsidRPr="000875E4">
        <w:rPr>
          <w:b/>
        </w:rPr>
        <w:t>7.05</w:t>
      </w:r>
      <w:r w:rsidRPr="000875E4">
        <w:rPr>
          <w:b/>
        </w:rPr>
        <w:tab/>
      </w:r>
      <w:r w:rsidRPr="000875E4">
        <w:rPr>
          <w:b/>
          <w:u w:val="single"/>
        </w:rPr>
        <w:t>Sample Ownership.</w:t>
      </w:r>
      <w:r w:rsidRPr="000875E4">
        <w:t xml:space="preserve">  Samples submitted will become the property of the City of Myrtle </w:t>
      </w:r>
      <w:r w:rsidRPr="000875E4">
        <w:tab/>
        <w:t xml:space="preserve">Beach.  The entire cost of the sample(s) shall be paid for by the </w:t>
      </w:r>
      <w:proofErr w:type="spellStart"/>
      <w:r w:rsidRPr="000875E4">
        <w:t>Offeror</w:t>
      </w:r>
      <w:proofErr w:type="spellEnd"/>
      <w:r w:rsidRPr="000875E4">
        <w:t xml:space="preserve"> unless previous written arrangements are made with the City.</w:t>
      </w:r>
    </w:p>
    <w:p w:rsidR="005868E3" w:rsidRPr="000875E4" w:rsidRDefault="005868E3" w:rsidP="005868E3">
      <w:pPr>
        <w:jc w:val="both"/>
      </w:pPr>
    </w:p>
    <w:p w:rsidR="005868E3" w:rsidRPr="000875E4" w:rsidRDefault="005868E3" w:rsidP="005868E3">
      <w:pPr>
        <w:ind w:firstLine="720"/>
        <w:jc w:val="both"/>
      </w:pPr>
      <w:r w:rsidRPr="000875E4">
        <w:rPr>
          <w:b/>
        </w:rPr>
        <w:t>7.06</w:t>
      </w:r>
      <w:r w:rsidRPr="000875E4">
        <w:rPr>
          <w:b/>
        </w:rPr>
        <w:tab/>
      </w:r>
      <w:r w:rsidRPr="000875E4">
        <w:rPr>
          <w:b/>
          <w:u w:val="single"/>
        </w:rPr>
        <w:t>Furnished Items.</w:t>
      </w:r>
      <w:r w:rsidRPr="000875E4">
        <w:t xml:space="preserve">  </w:t>
      </w:r>
      <w:proofErr w:type="spellStart"/>
      <w:r w:rsidRPr="000875E4">
        <w:t>Offerors</w:t>
      </w:r>
      <w:proofErr w:type="spellEnd"/>
      <w:r w:rsidRPr="000875E4">
        <w:t xml:space="preserve"> are required to state exactly what they intend to furnish; </w:t>
      </w:r>
    </w:p>
    <w:p w:rsidR="005868E3" w:rsidRPr="000875E4" w:rsidRDefault="005868E3" w:rsidP="005868E3">
      <w:pPr>
        <w:ind w:firstLine="720"/>
        <w:jc w:val="both"/>
      </w:pPr>
      <w:r w:rsidRPr="000875E4">
        <w:tab/>
        <w:t>otherwise, they shall be required to furnish the items as specified.</w:t>
      </w:r>
    </w:p>
    <w:p w:rsidR="005868E3" w:rsidRPr="000875E4" w:rsidRDefault="005868E3" w:rsidP="005868E3">
      <w:pPr>
        <w:jc w:val="both"/>
      </w:pPr>
    </w:p>
    <w:p w:rsidR="005868E3" w:rsidRPr="000875E4" w:rsidRDefault="005868E3" w:rsidP="001A1B3E">
      <w:pPr>
        <w:ind w:left="1440" w:hanging="720"/>
        <w:jc w:val="both"/>
      </w:pPr>
      <w:r w:rsidRPr="000875E4">
        <w:rPr>
          <w:b/>
        </w:rPr>
        <w:t>7.07</w:t>
      </w:r>
      <w:r w:rsidRPr="000875E4">
        <w:rPr>
          <w:b/>
        </w:rPr>
        <w:tab/>
      </w:r>
      <w:r w:rsidRPr="000875E4">
        <w:rPr>
          <w:b/>
          <w:u w:val="single"/>
        </w:rPr>
        <w:t>Quality of Items.</w:t>
      </w:r>
      <w:r w:rsidRPr="000875E4">
        <w:t xml:space="preserve">  </w:t>
      </w:r>
      <w:proofErr w:type="spellStart"/>
      <w:r w:rsidRPr="000875E4">
        <w:t>Offerors</w:t>
      </w:r>
      <w:proofErr w:type="spellEnd"/>
      <w:r w:rsidRPr="000875E4">
        <w:t xml:space="preserve"> will submit, with their proposal, data necessary to evaluate and determine the quality of the item(s) they are proposing.</w:t>
      </w:r>
    </w:p>
    <w:p w:rsidR="005868E3" w:rsidRPr="000875E4" w:rsidRDefault="005868E3" w:rsidP="005868E3">
      <w:pPr>
        <w:jc w:val="both"/>
        <w:rPr>
          <w:u w:val="single"/>
        </w:rPr>
      </w:pPr>
    </w:p>
    <w:p w:rsidR="005868E3" w:rsidRPr="000875E4" w:rsidRDefault="005868E3" w:rsidP="005868E3">
      <w:pPr>
        <w:jc w:val="both"/>
        <w:rPr>
          <w:b/>
        </w:rPr>
      </w:pPr>
      <w:r w:rsidRPr="000875E4">
        <w:rPr>
          <w:b/>
        </w:rPr>
        <w:t>8.0</w:t>
      </w:r>
      <w:r w:rsidRPr="000875E4">
        <w:rPr>
          <w:b/>
        </w:rPr>
        <w:tab/>
        <w:t>CHANGES IN SPECIFICATIONS:</w:t>
      </w:r>
    </w:p>
    <w:p w:rsidR="005868E3" w:rsidRPr="000875E4" w:rsidRDefault="005868E3" w:rsidP="005868E3">
      <w:pPr>
        <w:ind w:firstLine="720"/>
        <w:jc w:val="both"/>
      </w:pPr>
    </w:p>
    <w:p w:rsidR="005868E3" w:rsidRPr="000875E4" w:rsidRDefault="005868E3" w:rsidP="005868E3">
      <w:pPr>
        <w:ind w:firstLine="720"/>
        <w:jc w:val="both"/>
      </w:pPr>
      <w:r w:rsidRPr="000875E4">
        <w:rPr>
          <w:b/>
        </w:rPr>
        <w:t>8.01</w:t>
      </w:r>
      <w:r w:rsidRPr="000875E4">
        <w:rPr>
          <w:b/>
        </w:rPr>
        <w:tab/>
      </w:r>
      <w:r w:rsidRPr="000875E4">
        <w:rPr>
          <w:b/>
          <w:u w:val="single"/>
        </w:rPr>
        <w:t>Authority of Specifications.</w:t>
      </w:r>
      <w:r w:rsidRPr="000875E4">
        <w:t xml:space="preserve">  It shall be understood that in all cases the terms and </w:t>
      </w:r>
    </w:p>
    <w:p w:rsidR="005868E3" w:rsidRPr="000875E4" w:rsidRDefault="005868E3" w:rsidP="001A1B3E">
      <w:pPr>
        <w:ind w:left="1440"/>
        <w:jc w:val="both"/>
      </w:pPr>
      <w:r w:rsidRPr="000875E4">
        <w:t>conditions, as detailed in the specifications, shall supersede terms and conditions, as detailed in the general instructions.</w:t>
      </w:r>
    </w:p>
    <w:p w:rsidR="005868E3" w:rsidRPr="000875E4" w:rsidRDefault="005868E3" w:rsidP="005868E3">
      <w:pPr>
        <w:jc w:val="both"/>
      </w:pPr>
    </w:p>
    <w:p w:rsidR="005868E3" w:rsidRPr="000875E4" w:rsidRDefault="005868E3" w:rsidP="001A1B3E">
      <w:pPr>
        <w:ind w:left="1440" w:hanging="720"/>
        <w:jc w:val="both"/>
      </w:pPr>
      <w:r w:rsidRPr="000875E4">
        <w:rPr>
          <w:b/>
        </w:rPr>
        <w:t>8.02</w:t>
      </w:r>
      <w:r w:rsidRPr="000875E4">
        <w:rPr>
          <w:b/>
        </w:rPr>
        <w:tab/>
      </w:r>
      <w:r w:rsidRPr="000875E4">
        <w:rPr>
          <w:b/>
          <w:u w:val="single"/>
        </w:rPr>
        <w:t>Equipment.</w:t>
      </w:r>
      <w:r w:rsidRPr="000875E4">
        <w:t xml:space="preserve">  If this proposal is for the purchase of equipment, the </w:t>
      </w:r>
      <w:proofErr w:type="spellStart"/>
      <w:r w:rsidRPr="000875E4">
        <w:t>Offeror</w:t>
      </w:r>
      <w:proofErr w:type="spellEnd"/>
      <w:r w:rsidRPr="000875E4">
        <w:t xml:space="preserve"> guarantees that the equipment offered is standard new equipment, latest model or regular stock product, </w:t>
      </w:r>
      <w:r w:rsidRPr="000875E4">
        <w:tab/>
        <w:t>with parts regularly used for the type of equipment offered; also that no attachment or part has been substituted or applied contrary to the manufacturer’s recommendations and standard practices.</w:t>
      </w:r>
    </w:p>
    <w:p w:rsidR="005868E3" w:rsidRPr="000875E4" w:rsidRDefault="005868E3" w:rsidP="005868E3">
      <w:pPr>
        <w:ind w:firstLine="720"/>
        <w:jc w:val="both"/>
      </w:pPr>
    </w:p>
    <w:p w:rsidR="005868E3" w:rsidRPr="000875E4" w:rsidRDefault="005868E3" w:rsidP="001A1B3E">
      <w:pPr>
        <w:ind w:left="1440" w:hanging="720"/>
        <w:jc w:val="both"/>
      </w:pPr>
      <w:r w:rsidRPr="000875E4">
        <w:rPr>
          <w:b/>
        </w:rPr>
        <w:t>8.03</w:t>
      </w:r>
      <w:r w:rsidRPr="000875E4">
        <w:rPr>
          <w:b/>
        </w:rPr>
        <w:tab/>
      </w:r>
      <w:r w:rsidRPr="000875E4">
        <w:rPr>
          <w:b/>
          <w:u w:val="single"/>
        </w:rPr>
        <w:t>Deviation from Specifications.</w:t>
      </w:r>
      <w:r w:rsidRPr="000875E4">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0875E4">
        <w:t>Offeror</w:t>
      </w:r>
      <w:proofErr w:type="spellEnd"/>
      <w:r w:rsidRPr="000875E4">
        <w:t xml:space="preserve"> strictly accountable to the specifications as written herein.</w:t>
      </w:r>
    </w:p>
    <w:p w:rsidR="005868E3" w:rsidRPr="000875E4" w:rsidRDefault="005868E3" w:rsidP="005868E3">
      <w:pPr>
        <w:ind w:left="720" w:firstLine="720"/>
        <w:jc w:val="both"/>
      </w:pPr>
    </w:p>
    <w:p w:rsidR="005868E3" w:rsidRPr="000875E4" w:rsidRDefault="005868E3" w:rsidP="001A1B3E">
      <w:pPr>
        <w:ind w:left="1440" w:hanging="720"/>
        <w:jc w:val="both"/>
      </w:pPr>
      <w:r w:rsidRPr="000875E4">
        <w:rPr>
          <w:b/>
        </w:rPr>
        <w:t>8.04</w:t>
      </w:r>
      <w:r w:rsidRPr="000875E4">
        <w:rPr>
          <w:b/>
        </w:rPr>
        <w:tab/>
      </w:r>
      <w:r w:rsidRPr="000875E4">
        <w:rPr>
          <w:b/>
          <w:u w:val="single"/>
        </w:rPr>
        <w:t>Material Preference</w:t>
      </w:r>
      <w:r w:rsidRPr="000875E4">
        <w:rPr>
          <w:u w:val="single"/>
        </w:rPr>
        <w:t>.</w:t>
      </w:r>
      <w:r w:rsidRPr="000875E4">
        <w:t xml:space="preserve">  The specifications, as listed herein, represent our preference in material; however, we are fully cognizant that no two pieces of comparable material are identical and/or same in size, function, and operation; and some of the specifications will</w:t>
      </w:r>
      <w:r w:rsidR="001A1B3E">
        <w:t xml:space="preserve"> </w:t>
      </w:r>
      <w:r w:rsidRPr="000875E4">
        <w:t>not completely coincide with ours as listed.  Please list your exceptions and explanations separately. It is not our intent to write specifications for any project on which only one proponent can submit a proposal.</w:t>
      </w:r>
    </w:p>
    <w:p w:rsidR="005868E3" w:rsidRPr="000875E4" w:rsidRDefault="005868E3" w:rsidP="005868E3">
      <w:pPr>
        <w:jc w:val="both"/>
      </w:pPr>
    </w:p>
    <w:p w:rsidR="005868E3" w:rsidRPr="000875E4" w:rsidRDefault="005868E3" w:rsidP="00830416">
      <w:pPr>
        <w:ind w:left="1440" w:hanging="720"/>
        <w:jc w:val="both"/>
      </w:pPr>
      <w:r w:rsidRPr="000875E4">
        <w:rPr>
          <w:b/>
        </w:rPr>
        <w:t>8.05</w:t>
      </w:r>
      <w:r w:rsidRPr="000875E4">
        <w:rPr>
          <w:b/>
        </w:rPr>
        <w:tab/>
      </w:r>
      <w:r w:rsidRPr="000875E4">
        <w:rPr>
          <w:b/>
          <w:u w:val="single"/>
        </w:rPr>
        <w:t>Changes after Award.</w:t>
      </w:r>
      <w:r w:rsidRPr="000875E4">
        <w:t xml:space="preserve">  Any changes in specifications, after the purchase order/contract </w:t>
      </w:r>
      <w:r w:rsidRPr="000875E4">
        <w:tab/>
        <w:t xml:space="preserve">has been awarded, must be with the written consent of the purchasing division; otherwise, the responsibility for such changes shall be with the </w:t>
      </w:r>
      <w:proofErr w:type="spellStart"/>
      <w:r w:rsidRPr="000875E4">
        <w:t>Offeror</w:t>
      </w:r>
      <w:proofErr w:type="spellEnd"/>
      <w:r w:rsidRPr="000875E4">
        <w:t>.</w:t>
      </w:r>
    </w:p>
    <w:p w:rsidR="005868E3" w:rsidRPr="000875E4" w:rsidRDefault="005868E3" w:rsidP="005868E3">
      <w:pPr>
        <w:jc w:val="both"/>
      </w:pPr>
    </w:p>
    <w:p w:rsidR="005868E3" w:rsidRPr="000875E4" w:rsidRDefault="005868E3" w:rsidP="00830416">
      <w:pPr>
        <w:ind w:left="1440" w:hanging="720"/>
        <w:jc w:val="both"/>
      </w:pPr>
      <w:r w:rsidRPr="000875E4">
        <w:rPr>
          <w:b/>
        </w:rPr>
        <w:t>8.06</w:t>
      </w:r>
      <w:r w:rsidRPr="000875E4">
        <w:rPr>
          <w:b/>
        </w:rPr>
        <w:tab/>
      </w:r>
      <w:r w:rsidRPr="000875E4">
        <w:rPr>
          <w:b/>
          <w:u w:val="single"/>
        </w:rPr>
        <w:t>Equivalent Items.</w:t>
      </w:r>
      <w:r w:rsidRPr="000875E4">
        <w:t xml:space="preserve">  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w:t>
      </w:r>
      <w:r w:rsidRPr="000875E4">
        <w:tab/>
        <w:t xml:space="preserve">such equivalent proposals must be </w:t>
      </w:r>
      <w:r w:rsidRPr="000875E4">
        <w:lastRenderedPageBreak/>
        <w:t>accompanied by sufficient descriptive literature and/or specifications to clearly identify the units and provide for competitive evaluation with the brands or models.</w:t>
      </w:r>
    </w:p>
    <w:p w:rsidR="005868E3" w:rsidRPr="000875E4" w:rsidRDefault="005868E3" w:rsidP="005868E3">
      <w:pPr>
        <w:jc w:val="both"/>
      </w:pPr>
    </w:p>
    <w:p w:rsidR="005868E3" w:rsidRPr="000875E4" w:rsidRDefault="005868E3" w:rsidP="005868E3">
      <w:pPr>
        <w:jc w:val="both"/>
        <w:rPr>
          <w:b/>
        </w:rPr>
      </w:pPr>
      <w:r w:rsidRPr="000875E4">
        <w:rPr>
          <w:b/>
        </w:rPr>
        <w:t>9.0</w:t>
      </w:r>
      <w:r w:rsidRPr="000875E4">
        <w:rPr>
          <w:b/>
        </w:rPr>
        <w:tab/>
        <w:t>MODIFICATIONS: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9.01</w:t>
      </w:r>
      <w:r w:rsidRPr="000875E4">
        <w:rPr>
          <w:b/>
        </w:rPr>
        <w:tab/>
      </w:r>
      <w:r w:rsidRPr="000875E4">
        <w:rPr>
          <w:b/>
          <w:u w:val="single"/>
        </w:rPr>
        <w:t>Additional Work.</w:t>
      </w:r>
      <w:r w:rsidRPr="000875E4">
        <w:t xml:space="preserve">  No extras or additional work will be allowed or paid for unless such extras or additional work are/is ordered in writing by the purchasing division and with the price for such established and agreed upon before such extras are delivered or work is performed.</w:t>
      </w:r>
    </w:p>
    <w:p w:rsidR="005868E3" w:rsidRPr="000875E4" w:rsidRDefault="005868E3" w:rsidP="005868E3">
      <w:pPr>
        <w:jc w:val="both"/>
      </w:pPr>
    </w:p>
    <w:p w:rsidR="005868E3" w:rsidRPr="000875E4" w:rsidRDefault="005868E3" w:rsidP="00830416">
      <w:pPr>
        <w:ind w:left="1440" w:hanging="720"/>
        <w:jc w:val="both"/>
      </w:pPr>
      <w:r w:rsidRPr="000875E4">
        <w:rPr>
          <w:b/>
        </w:rPr>
        <w:t>9.02</w:t>
      </w:r>
      <w:r w:rsidRPr="000875E4">
        <w:rPr>
          <w:b/>
        </w:rPr>
        <w:tab/>
      </w:r>
      <w:r w:rsidRPr="000875E4">
        <w:rPr>
          <w:b/>
          <w:u w:val="single"/>
        </w:rPr>
        <w:t>Adjustments to Items/Work</w:t>
      </w:r>
      <w:r w:rsidRPr="000875E4">
        <w:rPr>
          <w:u w:val="single"/>
        </w:rPr>
        <w:t>.</w:t>
      </w:r>
      <w:r w:rsidRPr="000875E4">
        <w:t xml:space="preserve">  The City of Myrtle Beach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5868E3" w:rsidRPr="000875E4" w:rsidRDefault="005868E3" w:rsidP="005868E3">
      <w:pPr>
        <w:ind w:left="360"/>
        <w:jc w:val="both"/>
      </w:pPr>
    </w:p>
    <w:p w:rsidR="005868E3" w:rsidRPr="000875E4" w:rsidRDefault="005868E3" w:rsidP="005868E3">
      <w:pPr>
        <w:jc w:val="both"/>
        <w:rPr>
          <w:b/>
        </w:rPr>
      </w:pPr>
      <w:r w:rsidRPr="000875E4">
        <w:rPr>
          <w:b/>
        </w:rPr>
        <w:t>10.0</w:t>
      </w:r>
      <w:r w:rsidRPr="000875E4">
        <w:rPr>
          <w:b/>
        </w:rPr>
        <w:tab/>
        <w:t>BOND REQUIREMENTS:</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10.01</w:t>
      </w:r>
      <w:r w:rsidRPr="000875E4">
        <w:rPr>
          <w:b/>
        </w:rPr>
        <w:tab/>
      </w:r>
      <w:r w:rsidRPr="000875E4">
        <w:rPr>
          <w:b/>
          <w:u w:val="single"/>
        </w:rPr>
        <w:t>Proposal/Performance/Payment Bonds.</w:t>
      </w:r>
      <w:r w:rsidRPr="000875E4">
        <w:t xml:space="preserve">  If required, </w:t>
      </w:r>
      <w:proofErr w:type="spellStart"/>
      <w:r w:rsidRPr="000875E4">
        <w:t>Offeror</w:t>
      </w:r>
      <w:proofErr w:type="spellEnd"/>
      <w:r w:rsidRPr="000875E4">
        <w:t xml:space="preserve"> shall supply a proposal bond of 5% of the total proposal amount.  The successful </w:t>
      </w:r>
      <w:proofErr w:type="spellStart"/>
      <w:r w:rsidRPr="000875E4">
        <w:t>Offeror</w:t>
      </w:r>
      <w:proofErr w:type="spellEnd"/>
      <w:r w:rsidRPr="000875E4">
        <w:t xml:space="preserve">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w:t>
      </w:r>
      <w:r w:rsidRPr="000875E4">
        <w:tab/>
        <w:t xml:space="preserve">at $20,000.00 or more for construction and/or any type of service related requirement. The performance and payment bonds shall be executed by the contractor and a bonding company authorized to do business in the State of South Carolina and approved by the </w:t>
      </w:r>
      <w:r w:rsidRPr="000875E4">
        <w:tab/>
        <w:t>State of South Carolina to issue such performance and payment bonds.  Only the forms provided by the City for the performance and payment bonds will be accepted.</w:t>
      </w:r>
    </w:p>
    <w:p w:rsidR="005868E3" w:rsidRPr="000875E4" w:rsidRDefault="005868E3" w:rsidP="005868E3">
      <w:pPr>
        <w:ind w:firstLine="720"/>
        <w:jc w:val="both"/>
      </w:pPr>
    </w:p>
    <w:p w:rsidR="005868E3" w:rsidRPr="000875E4" w:rsidRDefault="005868E3" w:rsidP="005868E3">
      <w:pPr>
        <w:jc w:val="both"/>
        <w:rPr>
          <w:b/>
        </w:rPr>
      </w:pPr>
      <w:r w:rsidRPr="000875E4">
        <w:rPr>
          <w:b/>
        </w:rPr>
        <w:t>11.0</w:t>
      </w:r>
      <w:r w:rsidRPr="000875E4">
        <w:rPr>
          <w:b/>
        </w:rPr>
        <w:tab/>
        <w:t>DELIVERY:</w:t>
      </w:r>
    </w:p>
    <w:p w:rsidR="005868E3" w:rsidRPr="000875E4" w:rsidRDefault="005868E3" w:rsidP="005868E3">
      <w:pPr>
        <w:jc w:val="both"/>
      </w:pPr>
    </w:p>
    <w:p w:rsidR="005868E3" w:rsidRPr="000875E4" w:rsidRDefault="005868E3" w:rsidP="00830416">
      <w:pPr>
        <w:ind w:left="1440" w:hanging="720"/>
        <w:jc w:val="both"/>
      </w:pPr>
      <w:r w:rsidRPr="000875E4">
        <w:rPr>
          <w:b/>
        </w:rPr>
        <w:t>11.01</w:t>
      </w:r>
      <w:r w:rsidRPr="000875E4">
        <w:rPr>
          <w:b/>
        </w:rPr>
        <w:tab/>
      </w:r>
      <w:r w:rsidRPr="000875E4">
        <w:rPr>
          <w:b/>
          <w:u w:val="single"/>
        </w:rPr>
        <w:t>Warehouse Deliveries.</w:t>
      </w:r>
      <w:r w:rsidRPr="000875E4">
        <w:t xml:space="preserve">  Unless otherwise stated in the special instructions section of this </w:t>
      </w:r>
      <w:r w:rsidRPr="000875E4">
        <w:tab/>
        <w:t>proposal request, deliveries will be accepted during the hours between 8:00 AM and 4:00 PM Monday through Friday, excluding City holidays.</w:t>
      </w:r>
    </w:p>
    <w:p w:rsidR="005868E3" w:rsidRPr="000875E4" w:rsidRDefault="005868E3" w:rsidP="005868E3">
      <w:pPr>
        <w:jc w:val="both"/>
        <w:rPr>
          <w:b/>
        </w:rPr>
      </w:pPr>
    </w:p>
    <w:p w:rsidR="005868E3" w:rsidRPr="000875E4" w:rsidRDefault="005868E3" w:rsidP="00830416">
      <w:pPr>
        <w:ind w:left="1440" w:hanging="720"/>
        <w:jc w:val="both"/>
      </w:pPr>
      <w:r w:rsidRPr="000875E4">
        <w:rPr>
          <w:b/>
        </w:rPr>
        <w:t>11.02</w:t>
      </w:r>
      <w:r w:rsidRPr="000875E4">
        <w:rPr>
          <w:b/>
        </w:rPr>
        <w:tab/>
      </w:r>
      <w:r w:rsidRPr="000875E4">
        <w:rPr>
          <w:b/>
          <w:u w:val="single"/>
        </w:rPr>
        <w:t>Dates.</w:t>
      </w:r>
      <w:r w:rsidRPr="000875E4">
        <w:t xml:space="preserve">  The delivery date as stated in the proposal shall be the time required to deliver the</w:t>
      </w:r>
      <w:r w:rsidR="00830416">
        <w:t xml:space="preserve"> </w:t>
      </w:r>
      <w:r w:rsidRPr="000875E4">
        <w:t xml:space="preserve">complete item(s) after the receipt of the order or award of the contract.  Where multiple </w:t>
      </w:r>
      <w:r w:rsidR="00830416">
        <w:t>i</w:t>
      </w:r>
      <w:r w:rsidRPr="000875E4">
        <w:t xml:space="preserve">tems appear on a proposal request, the </w:t>
      </w:r>
      <w:proofErr w:type="spellStart"/>
      <w:r w:rsidRPr="000875E4">
        <w:t>Offeror</w:t>
      </w:r>
      <w:proofErr w:type="spellEnd"/>
      <w:r w:rsidRPr="000875E4">
        <w:t xml:space="preserve"> shall, unless otherwise stated by the City, </w:t>
      </w:r>
      <w:r w:rsidRPr="000875E4">
        <w:tab/>
        <w:t xml:space="preserve">show delivery date for each item separately.  If only a single delivery date is shown, it will be assumed to mean that all items included in the proposal can and will be delivered on or before the specified date. The </w:t>
      </w:r>
      <w:proofErr w:type="spellStart"/>
      <w:r w:rsidRPr="000875E4">
        <w:t>Offeror</w:t>
      </w:r>
      <w:proofErr w:type="spellEnd"/>
      <w:r w:rsidRPr="000875E4">
        <w:t xml:space="preserve"> certifies that the delivery will be completed in the time the </w:t>
      </w:r>
      <w:proofErr w:type="spellStart"/>
      <w:r w:rsidRPr="000875E4">
        <w:t>Offeror</w:t>
      </w:r>
      <w:proofErr w:type="spellEnd"/>
      <w:r w:rsidRPr="000875E4">
        <w:t xml:space="preserve"> states, starting at the time the order is placed, provided that the time between the proposal opening and the placing of the order does not exceed the number of </w:t>
      </w:r>
      <w:r w:rsidRPr="000875E4">
        <w:tab/>
        <w:t xml:space="preserve">days stipulated in the proposal.  The right is reserved to reject any proposal on which the </w:t>
      </w:r>
      <w:r w:rsidRPr="000875E4">
        <w:tab/>
        <w:t xml:space="preserve">delivery time indicated is considered sufficient to delay the operation for which the commodity is intended. Successful </w:t>
      </w:r>
      <w:proofErr w:type="spellStart"/>
      <w:r w:rsidRPr="000875E4">
        <w:t>Offeror</w:t>
      </w:r>
      <w:proofErr w:type="spellEnd"/>
      <w:r w:rsidRPr="000875E4">
        <w:t xml:space="preserve">(s) will be responsible for making any and all </w:t>
      </w:r>
    </w:p>
    <w:p w:rsidR="005868E3" w:rsidRPr="000875E4" w:rsidRDefault="005868E3" w:rsidP="005868E3">
      <w:pPr>
        <w:ind w:firstLine="720"/>
        <w:jc w:val="both"/>
      </w:pPr>
      <w:r w:rsidRPr="000875E4">
        <w:tab/>
        <w:t>claims against carriers for missing or damaged items.</w:t>
      </w:r>
    </w:p>
    <w:p w:rsidR="005868E3" w:rsidRPr="000875E4" w:rsidRDefault="005868E3" w:rsidP="005868E3">
      <w:pPr>
        <w:jc w:val="both"/>
      </w:pPr>
    </w:p>
    <w:p w:rsidR="005868E3" w:rsidRPr="000875E4" w:rsidRDefault="005868E3" w:rsidP="00830416">
      <w:pPr>
        <w:ind w:left="1440" w:hanging="720"/>
        <w:jc w:val="both"/>
      </w:pPr>
      <w:r w:rsidRPr="000875E4">
        <w:rPr>
          <w:b/>
        </w:rPr>
        <w:t>11.03</w:t>
      </w:r>
      <w:r w:rsidRPr="000875E4">
        <w:rPr>
          <w:b/>
        </w:rPr>
        <w:tab/>
      </w:r>
      <w:r w:rsidRPr="000875E4">
        <w:rPr>
          <w:b/>
          <w:u w:val="single"/>
        </w:rPr>
        <w:t>Delivery Price.</w:t>
      </w:r>
      <w:r w:rsidRPr="000875E4">
        <w:t xml:space="preserve">  Proposal prices are to be Delivered Price (FOB Destination).  Proposal prices must include all delivery costs, including but not limited to, loading and unloading </w:t>
      </w:r>
      <w:r w:rsidRPr="000875E4">
        <w:tab/>
        <w:t>cost(s), transportation charge(s) and fuel surcharge(s).  The City of Myrtle Beach will not be responsible for any demurrage charge(s).</w:t>
      </w:r>
    </w:p>
    <w:p w:rsidR="005868E3" w:rsidRPr="000875E4" w:rsidRDefault="005868E3" w:rsidP="005868E3">
      <w:pPr>
        <w:jc w:val="both"/>
      </w:pPr>
    </w:p>
    <w:p w:rsidR="005868E3" w:rsidRPr="000875E4" w:rsidRDefault="005868E3" w:rsidP="00830416">
      <w:pPr>
        <w:ind w:left="1440" w:hanging="720"/>
        <w:jc w:val="both"/>
      </w:pPr>
      <w:r w:rsidRPr="000875E4">
        <w:rPr>
          <w:b/>
        </w:rPr>
        <w:t>11.04</w:t>
      </w:r>
      <w:r w:rsidRPr="000875E4">
        <w:rPr>
          <w:b/>
        </w:rPr>
        <w:tab/>
      </w:r>
      <w:r w:rsidRPr="000875E4">
        <w:rPr>
          <w:b/>
          <w:u w:val="single"/>
        </w:rPr>
        <w:t>Documentation.</w:t>
      </w:r>
      <w:r w:rsidRPr="000875E4">
        <w:t xml:space="preserve">  Invoice(s), certificates of origin, warranties and guarantees must be submitted at the time of delivery of the item(s).</w:t>
      </w:r>
    </w:p>
    <w:p w:rsidR="005868E3" w:rsidRPr="000875E4" w:rsidRDefault="005868E3" w:rsidP="005868E3">
      <w:pPr>
        <w:jc w:val="both"/>
      </w:pPr>
    </w:p>
    <w:p w:rsidR="005868E3" w:rsidRPr="000875E4" w:rsidRDefault="005868E3" w:rsidP="00830416">
      <w:pPr>
        <w:ind w:left="1440" w:hanging="720"/>
        <w:jc w:val="both"/>
      </w:pPr>
      <w:r w:rsidRPr="000875E4">
        <w:rPr>
          <w:b/>
        </w:rPr>
        <w:t>11.05</w:t>
      </w:r>
      <w:r w:rsidRPr="000875E4">
        <w:rPr>
          <w:b/>
        </w:rPr>
        <w:tab/>
      </w:r>
      <w:r w:rsidRPr="000875E4">
        <w:rPr>
          <w:b/>
          <w:u w:val="single"/>
        </w:rPr>
        <w:t>Wrong Deliveries.</w:t>
      </w:r>
      <w:r w:rsidRPr="000875E4">
        <w:t xml:space="preserve">  In the event that materials, supplies, etc. are delivered which do not </w:t>
      </w:r>
      <w:r w:rsidRPr="000875E4">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5868E3" w:rsidRPr="000875E4" w:rsidRDefault="005868E3" w:rsidP="005868E3">
      <w:pPr>
        <w:jc w:val="both"/>
      </w:pPr>
    </w:p>
    <w:p w:rsidR="005868E3" w:rsidRPr="000875E4" w:rsidRDefault="005868E3" w:rsidP="005868E3">
      <w:pPr>
        <w:jc w:val="both"/>
        <w:rPr>
          <w:b/>
        </w:rPr>
      </w:pPr>
      <w:r w:rsidRPr="000875E4">
        <w:rPr>
          <w:b/>
        </w:rPr>
        <w:t>12.0</w:t>
      </w:r>
      <w:r w:rsidRPr="000875E4">
        <w:rPr>
          <w:b/>
        </w:rPr>
        <w:tab/>
        <w:t>AWARD CRITERIA/TIMELINE:</w:t>
      </w:r>
    </w:p>
    <w:p w:rsidR="005868E3" w:rsidRPr="000875E4" w:rsidRDefault="005868E3" w:rsidP="005868E3">
      <w:pPr>
        <w:ind w:firstLine="720"/>
        <w:jc w:val="both"/>
      </w:pPr>
    </w:p>
    <w:p w:rsidR="005868E3" w:rsidRPr="000875E4" w:rsidRDefault="005868E3" w:rsidP="00830416">
      <w:pPr>
        <w:ind w:left="1440" w:hanging="720"/>
        <w:jc w:val="both"/>
      </w:pPr>
      <w:r w:rsidRPr="000875E4">
        <w:rPr>
          <w:b/>
        </w:rPr>
        <w:t>12.01</w:t>
      </w:r>
      <w:r w:rsidRPr="000875E4">
        <w:rPr>
          <w:b/>
        </w:rPr>
        <w:tab/>
      </w:r>
      <w:r w:rsidRPr="000875E4">
        <w:rPr>
          <w:b/>
          <w:u w:val="single"/>
        </w:rPr>
        <w:t>Award Criteria.</w:t>
      </w:r>
      <w:r w:rsidRPr="000875E4">
        <w:t xml:space="preserve">  The award will be made within the time specified to the responsible </w:t>
      </w:r>
      <w:proofErr w:type="spellStart"/>
      <w:r w:rsidRPr="000875E4">
        <w:t>Offeror</w:t>
      </w:r>
      <w:proofErr w:type="spellEnd"/>
      <w:r w:rsidRPr="000875E4">
        <w:t xml:space="preserve"> meeting the specifications and having the lowest possible cost consistent with the quality and service needed for effective use.  The following criteria will be used in making this determination:</w:t>
      </w:r>
    </w:p>
    <w:p w:rsidR="005868E3" w:rsidRPr="000875E4" w:rsidRDefault="005868E3" w:rsidP="005868E3">
      <w:pPr>
        <w:ind w:firstLine="720"/>
        <w:jc w:val="both"/>
      </w:pPr>
      <w:r w:rsidRPr="000875E4">
        <w:tab/>
      </w:r>
      <w:r w:rsidRPr="000875E4">
        <w:tab/>
        <w:t>A.  Superior quality and specification adherence</w:t>
      </w:r>
    </w:p>
    <w:p w:rsidR="005868E3" w:rsidRPr="000875E4" w:rsidRDefault="005868E3" w:rsidP="005868E3">
      <w:pPr>
        <w:ind w:firstLine="720"/>
        <w:jc w:val="both"/>
      </w:pPr>
      <w:r w:rsidRPr="000875E4">
        <w:tab/>
      </w:r>
      <w:r w:rsidRPr="000875E4">
        <w:tab/>
        <w:t>B.  Adequate maintenance and service</w:t>
      </w:r>
    </w:p>
    <w:p w:rsidR="005868E3" w:rsidRPr="000875E4" w:rsidRDefault="005868E3" w:rsidP="005868E3">
      <w:pPr>
        <w:ind w:firstLine="720"/>
        <w:jc w:val="both"/>
      </w:pPr>
      <w:r w:rsidRPr="000875E4">
        <w:tab/>
      </w:r>
      <w:r w:rsidRPr="000875E4">
        <w:tab/>
        <w:t>C.  Delivery and/or completion time</w:t>
      </w:r>
    </w:p>
    <w:p w:rsidR="005868E3" w:rsidRPr="000875E4" w:rsidRDefault="005868E3" w:rsidP="005868E3">
      <w:pPr>
        <w:ind w:firstLine="720"/>
        <w:jc w:val="both"/>
      </w:pPr>
      <w:r w:rsidRPr="000875E4">
        <w:tab/>
      </w:r>
      <w:r w:rsidRPr="000875E4">
        <w:tab/>
        <w:t>D.  Guarantees and warranties</w:t>
      </w:r>
    </w:p>
    <w:p w:rsidR="005868E3" w:rsidRPr="000875E4" w:rsidRDefault="005868E3" w:rsidP="005868E3">
      <w:pPr>
        <w:ind w:firstLine="720"/>
        <w:jc w:val="both"/>
      </w:pPr>
      <w:r w:rsidRPr="000875E4">
        <w:tab/>
      </w:r>
      <w:r w:rsidRPr="000875E4">
        <w:tab/>
        <w:t>E.  Company’s reputation and financial status</w:t>
      </w:r>
    </w:p>
    <w:p w:rsidR="005868E3" w:rsidRPr="000875E4" w:rsidRDefault="005868E3" w:rsidP="005868E3">
      <w:pPr>
        <w:ind w:firstLine="720"/>
        <w:jc w:val="both"/>
      </w:pPr>
      <w:r w:rsidRPr="000875E4">
        <w:tab/>
      </w:r>
      <w:r w:rsidRPr="000875E4">
        <w:tab/>
        <w:t>F.  Past experience and cost with similar or like equipment or service</w:t>
      </w:r>
    </w:p>
    <w:p w:rsidR="005868E3" w:rsidRPr="000875E4" w:rsidRDefault="005868E3" w:rsidP="005868E3">
      <w:pPr>
        <w:ind w:firstLine="720"/>
        <w:jc w:val="both"/>
      </w:pPr>
      <w:r w:rsidRPr="000875E4">
        <w:tab/>
      </w:r>
      <w:r w:rsidRPr="000875E4">
        <w:tab/>
        <w:t>G.  Anticipated future cost and experience</w:t>
      </w:r>
    </w:p>
    <w:p w:rsidR="005868E3" w:rsidRPr="000875E4" w:rsidRDefault="005868E3" w:rsidP="00830416">
      <w:pPr>
        <w:ind w:left="1440"/>
        <w:jc w:val="both"/>
      </w:pPr>
      <w:r w:rsidRPr="000875E4">
        <w:tab/>
        <w:t xml:space="preserve">H.  Performance of proponent’s equipment by other agencies, plants, and </w:t>
      </w:r>
      <w:r w:rsidR="00830416">
        <w:t>f</w:t>
      </w:r>
      <w:r w:rsidRPr="000875E4">
        <w:t>irms</w:t>
      </w:r>
      <w:r w:rsidR="00830416">
        <w:t xml:space="preserve"> </w:t>
      </w:r>
      <w:r w:rsidRPr="000875E4">
        <w:t>Evaluation factors, if required, shall be stated in either a percent basis or a numerical format.</w:t>
      </w:r>
    </w:p>
    <w:p w:rsidR="005868E3" w:rsidRPr="000875E4" w:rsidRDefault="005868E3" w:rsidP="005868E3">
      <w:pPr>
        <w:jc w:val="both"/>
      </w:pPr>
    </w:p>
    <w:p w:rsidR="005868E3" w:rsidRPr="000875E4" w:rsidRDefault="005868E3" w:rsidP="00830416">
      <w:pPr>
        <w:ind w:left="1440" w:hanging="720"/>
        <w:jc w:val="both"/>
      </w:pPr>
      <w:r w:rsidRPr="000875E4">
        <w:rPr>
          <w:b/>
        </w:rPr>
        <w:t>12.02</w:t>
      </w:r>
      <w:r w:rsidRPr="000875E4">
        <w:rPr>
          <w:b/>
        </w:rPr>
        <w:tab/>
      </w:r>
      <w:r w:rsidRPr="000875E4">
        <w:rPr>
          <w:b/>
          <w:u w:val="single"/>
        </w:rPr>
        <w:t>Contract Issuance.</w:t>
      </w:r>
      <w:r w:rsidRPr="000875E4">
        <w:t xml:space="preserve">  The award of a contract is accomplished by executing a written agreement that incorporates the entire proposal, </w:t>
      </w:r>
      <w:proofErr w:type="spellStart"/>
      <w:r w:rsidRPr="000875E4">
        <w:t>Offeror’s</w:t>
      </w:r>
      <w:proofErr w:type="spellEnd"/>
      <w:r w:rsidRPr="000875E4">
        <w:t xml:space="preserve"> response, clarifications, addenda, and additions.  All such materials constitute the contract documents.  The </w:t>
      </w:r>
      <w:proofErr w:type="spellStart"/>
      <w:r w:rsidRPr="000875E4">
        <w:t>Offeror</w:t>
      </w:r>
      <w:proofErr w:type="spellEnd"/>
      <w:r w:rsidRPr="000875E4">
        <w:t xml:space="preserve"> agrees to accept the contract terms unless substantive changes are made without the approval of the </w:t>
      </w:r>
      <w:proofErr w:type="spellStart"/>
      <w:r w:rsidRPr="000875E4">
        <w:t>Offeror</w:t>
      </w:r>
      <w:proofErr w:type="spellEnd"/>
      <w:r w:rsidRPr="000875E4">
        <w:t>.  The procurement office is the sole point of contact for the issuance of the contract.</w:t>
      </w:r>
    </w:p>
    <w:p w:rsidR="005868E3" w:rsidRPr="000875E4" w:rsidRDefault="005868E3" w:rsidP="005868E3">
      <w:pPr>
        <w:jc w:val="both"/>
      </w:pPr>
    </w:p>
    <w:p w:rsidR="005868E3" w:rsidRPr="000875E4" w:rsidRDefault="005868E3" w:rsidP="00830416">
      <w:pPr>
        <w:ind w:left="1440" w:hanging="720"/>
        <w:jc w:val="both"/>
      </w:pPr>
      <w:r w:rsidRPr="000875E4">
        <w:rPr>
          <w:b/>
        </w:rPr>
        <w:t>12.03</w:t>
      </w:r>
      <w:r w:rsidRPr="000875E4">
        <w:rPr>
          <w:b/>
        </w:rPr>
        <w:tab/>
      </w:r>
      <w:r w:rsidRPr="000875E4">
        <w:rPr>
          <w:b/>
          <w:u w:val="single"/>
        </w:rPr>
        <w:t>Contract Timeline.</w:t>
      </w:r>
      <w:r w:rsidRPr="000875E4">
        <w:t xml:space="preserve">  In the event the successful </w:t>
      </w:r>
      <w:proofErr w:type="spellStart"/>
      <w:r w:rsidRPr="000875E4">
        <w:t>Offeror</w:t>
      </w:r>
      <w:proofErr w:type="spellEnd"/>
      <w:r w:rsidRPr="000875E4">
        <w:t xml:space="preserve">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w:t>
      </w:r>
      <w:r w:rsidRPr="000875E4">
        <w:tab/>
        <w:t>canceled.</w:t>
      </w:r>
    </w:p>
    <w:p w:rsidR="005868E3" w:rsidRPr="000875E4" w:rsidRDefault="005868E3" w:rsidP="005868E3">
      <w:pPr>
        <w:jc w:val="both"/>
      </w:pPr>
    </w:p>
    <w:p w:rsidR="005868E3" w:rsidRPr="000875E4" w:rsidRDefault="005868E3" w:rsidP="005868E3">
      <w:pPr>
        <w:ind w:firstLine="720"/>
        <w:rPr>
          <w:bCs/>
        </w:rPr>
      </w:pPr>
      <w:r w:rsidRPr="000875E4">
        <w:rPr>
          <w:b/>
        </w:rPr>
        <w:t>12.04</w:t>
      </w:r>
      <w:r w:rsidRPr="000875E4">
        <w:rPr>
          <w:b/>
        </w:rPr>
        <w:tab/>
      </w:r>
      <w:r w:rsidRPr="000875E4">
        <w:rPr>
          <w:b/>
          <w:u w:val="single"/>
        </w:rPr>
        <w:t>Notification.</w:t>
      </w:r>
      <w:r w:rsidRPr="000875E4">
        <w:t xml:space="preserve">  </w:t>
      </w:r>
      <w:r w:rsidRPr="000875E4">
        <w:rPr>
          <w:bCs/>
        </w:rPr>
        <w:t xml:space="preserve">Proposal tabulations will be available on-line at </w:t>
      </w:r>
    </w:p>
    <w:p w:rsidR="005868E3" w:rsidRDefault="00CA63E9" w:rsidP="00FF4F22">
      <w:pPr>
        <w:ind w:left="1440"/>
      </w:pPr>
      <w:hyperlink r:id="rId11" w:history="1">
        <w:r w:rsidR="005868E3" w:rsidRPr="000875E4">
          <w:rPr>
            <w:rStyle w:val="Hyperlink"/>
          </w:rPr>
          <w:t>www.cityofmyrtlebeach.com/purchasing.html</w:t>
        </w:r>
      </w:hyperlink>
      <w:r w:rsidR="005868E3" w:rsidRPr="000875E4">
        <w:t xml:space="preserve">. Winning </w:t>
      </w:r>
      <w:proofErr w:type="spellStart"/>
      <w:r w:rsidR="005868E3" w:rsidRPr="000875E4">
        <w:t>Offeror</w:t>
      </w:r>
      <w:proofErr w:type="spellEnd"/>
      <w:r w:rsidR="005868E3" w:rsidRPr="000875E4">
        <w:t xml:space="preserve"> will be notified five (5) City business days after proposal tabulations are posted.</w:t>
      </w:r>
    </w:p>
    <w:p w:rsidR="00FF4F22" w:rsidRPr="000875E4" w:rsidRDefault="00FF4F22" w:rsidP="00FF4F22">
      <w:pPr>
        <w:ind w:left="1440"/>
      </w:pPr>
    </w:p>
    <w:p w:rsidR="005868E3" w:rsidRPr="000875E4" w:rsidRDefault="005868E3" w:rsidP="005868E3">
      <w:pPr>
        <w:jc w:val="both"/>
      </w:pPr>
    </w:p>
    <w:p w:rsidR="005868E3" w:rsidRPr="000875E4" w:rsidRDefault="005868E3" w:rsidP="005868E3">
      <w:pPr>
        <w:jc w:val="both"/>
        <w:rPr>
          <w:b/>
        </w:rPr>
      </w:pPr>
      <w:r w:rsidRPr="000875E4">
        <w:rPr>
          <w:b/>
        </w:rPr>
        <w:lastRenderedPageBreak/>
        <w:t>13.0</w:t>
      </w:r>
      <w:r w:rsidRPr="000875E4">
        <w:rPr>
          <w:b/>
        </w:rPr>
        <w:tab/>
        <w:t>OFFEROR RESPONSIBILITIES:</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13.01</w:t>
      </w:r>
      <w:r w:rsidRPr="000875E4">
        <w:rPr>
          <w:b/>
        </w:rPr>
        <w:tab/>
      </w:r>
      <w:r w:rsidRPr="000875E4">
        <w:rPr>
          <w:b/>
          <w:u w:val="single"/>
        </w:rPr>
        <w:t>Duration of Proposal</w:t>
      </w:r>
      <w:r w:rsidRPr="000875E4">
        <w:rPr>
          <w:b/>
        </w:rPr>
        <w:t>.</w:t>
      </w:r>
      <w:r w:rsidRPr="000875E4">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will not be considered.</w:t>
      </w:r>
    </w:p>
    <w:p w:rsidR="005868E3" w:rsidRPr="000875E4" w:rsidRDefault="005868E3" w:rsidP="005868E3">
      <w:pPr>
        <w:jc w:val="both"/>
      </w:pPr>
    </w:p>
    <w:p w:rsidR="005868E3" w:rsidRPr="000875E4" w:rsidRDefault="005868E3" w:rsidP="00FF4F22">
      <w:pPr>
        <w:ind w:left="1440" w:hanging="720"/>
        <w:jc w:val="both"/>
      </w:pPr>
      <w:r w:rsidRPr="000875E4">
        <w:rPr>
          <w:b/>
        </w:rPr>
        <w:t>13.02</w:t>
      </w:r>
      <w:r w:rsidRPr="000875E4">
        <w:rPr>
          <w:b/>
        </w:rPr>
        <w:tab/>
      </w:r>
      <w:r w:rsidRPr="000875E4">
        <w:rPr>
          <w:b/>
          <w:u w:val="single"/>
        </w:rPr>
        <w:t>Transfer of Responsibilities.</w:t>
      </w:r>
      <w:r w:rsidRPr="000875E4">
        <w:t xml:space="preserve">  The contractor shall not assign or otherwise transfer any of </w:t>
      </w:r>
      <w:r w:rsidRPr="000875E4">
        <w:tab/>
        <w:t xml:space="preserve">its responsibilities or obligations under the contract to any other person or entity without </w:t>
      </w:r>
      <w:r w:rsidRPr="000875E4">
        <w:tab/>
        <w:t>prior written consent of the City.</w:t>
      </w:r>
    </w:p>
    <w:p w:rsidR="005868E3" w:rsidRPr="000875E4" w:rsidRDefault="005868E3" w:rsidP="005868E3">
      <w:pPr>
        <w:jc w:val="both"/>
      </w:pPr>
    </w:p>
    <w:p w:rsidR="005868E3" w:rsidRPr="000875E4" w:rsidRDefault="005868E3" w:rsidP="00FF4F22">
      <w:pPr>
        <w:ind w:left="1440" w:hanging="720"/>
        <w:jc w:val="both"/>
      </w:pPr>
      <w:r w:rsidRPr="000875E4">
        <w:rPr>
          <w:b/>
        </w:rPr>
        <w:t>13.03</w:t>
      </w:r>
      <w:r w:rsidRPr="000875E4">
        <w:rPr>
          <w:b/>
        </w:rPr>
        <w:tab/>
      </w:r>
      <w:r w:rsidRPr="000875E4">
        <w:rPr>
          <w:b/>
          <w:u w:val="single"/>
        </w:rPr>
        <w:t>Subcontractors.</w:t>
      </w:r>
      <w:r w:rsidRPr="000875E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w:t>
      </w:r>
      <w:proofErr w:type="spellStart"/>
      <w:r w:rsidRPr="000875E4">
        <w:t>Offeror</w:t>
      </w:r>
      <w:proofErr w:type="spellEnd"/>
      <w:r w:rsidRPr="000875E4">
        <w:t xml:space="preserve"> shall bind every subcontractor to all terms and conditions anywhere </w:t>
      </w:r>
      <w:r w:rsidRPr="000875E4">
        <w:tab/>
        <w:t xml:space="preserve">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5868E3" w:rsidRPr="000875E4" w:rsidRDefault="005868E3" w:rsidP="005868E3">
      <w:pPr>
        <w:ind w:left="720" w:firstLine="720"/>
        <w:jc w:val="both"/>
      </w:pPr>
      <w:r w:rsidRPr="000875E4">
        <w:t>performance of the subcontractor’s portion of the work.</w:t>
      </w:r>
    </w:p>
    <w:p w:rsidR="005868E3" w:rsidRPr="000875E4" w:rsidRDefault="005868E3" w:rsidP="005868E3">
      <w:pPr>
        <w:jc w:val="both"/>
      </w:pPr>
    </w:p>
    <w:p w:rsidR="005868E3" w:rsidRPr="000875E4" w:rsidRDefault="005868E3" w:rsidP="00FF4F22">
      <w:pPr>
        <w:ind w:left="1440" w:hanging="720"/>
        <w:jc w:val="both"/>
      </w:pPr>
      <w:r w:rsidRPr="000875E4">
        <w:rPr>
          <w:b/>
        </w:rPr>
        <w:t>13.04</w:t>
      </w:r>
      <w:r w:rsidRPr="000875E4">
        <w:rPr>
          <w:b/>
        </w:rPr>
        <w:tab/>
      </w:r>
      <w:r w:rsidRPr="000875E4">
        <w:rPr>
          <w:b/>
          <w:u w:val="single"/>
        </w:rPr>
        <w:t>Coordination and Contact.</w:t>
      </w:r>
      <w:r w:rsidRPr="000875E4">
        <w:t xml:space="preserve">  The selected </w:t>
      </w:r>
      <w:proofErr w:type="spellStart"/>
      <w:r w:rsidRPr="000875E4">
        <w:t>Offeror</w:t>
      </w:r>
      <w:proofErr w:type="spellEnd"/>
      <w:r w:rsidRPr="000875E4">
        <w:t xml:space="preserve"> will be required to assume responsibility for coordination, engineering, delivery, installation, and maintenance of all equipment, software and services offered in their proposal, whether they are the manufacturer or producer of them.  Further, the City of Myrtle Beach will consider the selected </w:t>
      </w:r>
      <w:proofErr w:type="spellStart"/>
      <w:r w:rsidRPr="000875E4">
        <w:t>Offeror</w:t>
      </w:r>
      <w:proofErr w:type="spellEnd"/>
      <w:r w:rsidRPr="000875E4">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0875E4">
        <w:t>Offerors</w:t>
      </w:r>
      <w:proofErr w:type="spellEnd"/>
      <w:r w:rsidRPr="000875E4">
        <w:t xml:space="preserve"> who have installed similar systems of comparable size will be considered.  All service and equipment offered will be in current standard production and of the latest design.</w:t>
      </w:r>
    </w:p>
    <w:p w:rsidR="005868E3" w:rsidRPr="000875E4" w:rsidRDefault="005868E3" w:rsidP="005868E3">
      <w:pPr>
        <w:ind w:firstLine="720"/>
        <w:jc w:val="both"/>
      </w:pPr>
    </w:p>
    <w:p w:rsidR="005868E3" w:rsidRPr="000875E4" w:rsidRDefault="005868E3" w:rsidP="00FF4F22">
      <w:pPr>
        <w:pStyle w:val="pbody"/>
        <w:spacing w:before="0" w:beforeAutospacing="0" w:after="0" w:afterAutospacing="0"/>
        <w:ind w:left="1440" w:hanging="720"/>
        <w:rPr>
          <w:color w:val="000000"/>
        </w:rPr>
      </w:pPr>
      <w:r w:rsidRPr="000875E4">
        <w:rPr>
          <w:b/>
        </w:rPr>
        <w:t>13.05</w:t>
      </w:r>
      <w:r w:rsidRPr="000875E4">
        <w:rPr>
          <w:b/>
        </w:rPr>
        <w:tab/>
      </w:r>
      <w:r w:rsidRPr="000875E4">
        <w:rPr>
          <w:b/>
          <w:u w:val="single"/>
        </w:rPr>
        <w:t>Liquidated Damages.</w:t>
      </w:r>
      <w:r w:rsidRPr="000875E4">
        <w:t xml:space="preserve">  </w:t>
      </w:r>
      <w:r w:rsidRPr="000875E4">
        <w:rPr>
          <w:color w:val="000000"/>
        </w:rPr>
        <w:t xml:space="preserve">If the </w:t>
      </w:r>
      <w:proofErr w:type="spellStart"/>
      <w:r w:rsidRPr="000875E4">
        <w:rPr>
          <w:color w:val="000000"/>
        </w:rPr>
        <w:t>Offeror</w:t>
      </w:r>
      <w:proofErr w:type="spellEnd"/>
      <w:r w:rsidRPr="000875E4">
        <w:rPr>
          <w:color w:val="000000"/>
        </w:rPr>
        <w:t xml:space="preserve"> fails to deliver the supplies or perform the services within the time specified in the contract, the </w:t>
      </w:r>
      <w:proofErr w:type="spellStart"/>
      <w:r w:rsidRPr="000875E4">
        <w:rPr>
          <w:color w:val="000000"/>
        </w:rPr>
        <w:t>Offeror</w:t>
      </w:r>
      <w:proofErr w:type="spellEnd"/>
      <w:r w:rsidRPr="000875E4">
        <w:rPr>
          <w:color w:val="000000"/>
        </w:rPr>
        <w:t xml:space="preserve"> shall, in place of actual damages, pay to the City of Myrtle Beach </w:t>
      </w:r>
      <w:r w:rsidRPr="00D37A89">
        <w:rPr>
          <w:b/>
          <w:color w:val="000000"/>
        </w:rPr>
        <w:t>liquidated damages of</w:t>
      </w:r>
      <w:bookmarkStart w:id="0" w:name="_GoBack"/>
      <w:bookmarkEnd w:id="0"/>
      <w:r w:rsidR="00D37A89" w:rsidRPr="00D37A89">
        <w:rPr>
          <w:b/>
          <w:color w:val="000000"/>
        </w:rPr>
        <w:t xml:space="preserve"> $500</w:t>
      </w:r>
      <w:r w:rsidRPr="00D37A89">
        <w:rPr>
          <w:b/>
          <w:color w:val="000000"/>
        </w:rPr>
        <w:t xml:space="preserve"> per</w:t>
      </w:r>
      <w:r w:rsidRPr="000875E4">
        <w:rPr>
          <w:color w:val="000000"/>
        </w:rPr>
        <w:t xml:space="preserve"> </w:t>
      </w:r>
      <w:r w:rsidRPr="00D37A89">
        <w:rPr>
          <w:b/>
          <w:color w:val="000000"/>
        </w:rPr>
        <w:t>calendar day</w:t>
      </w:r>
      <w:r w:rsidR="00FF4F22" w:rsidRPr="00D37A89">
        <w:rPr>
          <w:b/>
          <w:color w:val="000000"/>
        </w:rPr>
        <w:t xml:space="preserve"> </w:t>
      </w:r>
      <w:r w:rsidRPr="00D37A89">
        <w:rPr>
          <w:b/>
          <w:color w:val="000000"/>
        </w:rPr>
        <w:t>of delay.</w:t>
      </w:r>
      <w:bookmarkStart w:id="1" w:name="wp1141229"/>
      <w:bookmarkEnd w:id="1"/>
      <w:r w:rsidRPr="000875E4">
        <w:rPr>
          <w:color w:val="000000"/>
        </w:rPr>
        <w:t xml:space="preserve">  If the City terminates the contract, in whole or in part, the contractor is liable for liquidated damages accruing until the City reasonably obtains delivery or performance of similar supplies or services from an alternate </w:t>
      </w:r>
      <w:proofErr w:type="spellStart"/>
      <w:r w:rsidRPr="000875E4">
        <w:rPr>
          <w:color w:val="000000"/>
        </w:rPr>
        <w:t>offeror</w:t>
      </w:r>
      <w:proofErr w:type="spellEnd"/>
      <w:r w:rsidRPr="000875E4">
        <w:rPr>
          <w:color w:val="000000"/>
        </w:rPr>
        <w:t>.  These liquidated damages are in addition to excess costs of repurchase due to contract termination.</w:t>
      </w:r>
      <w:bookmarkStart w:id="2" w:name="wp1141230"/>
      <w:bookmarkEnd w:id="2"/>
      <w:r w:rsidRPr="000875E4">
        <w:rPr>
          <w:color w:val="000000"/>
        </w:rPr>
        <w:t xml:space="preserve">  The </w:t>
      </w:r>
      <w:proofErr w:type="spellStart"/>
      <w:r w:rsidRPr="000875E4">
        <w:rPr>
          <w:color w:val="000000"/>
        </w:rPr>
        <w:t>Offeror</w:t>
      </w:r>
      <w:proofErr w:type="spellEnd"/>
      <w:r w:rsidRPr="000875E4">
        <w:rPr>
          <w:color w:val="000000"/>
        </w:rPr>
        <w:t xml:space="preserve"> will not be charged with liquidated damages when the delay in delivery or performance is documented to be beyond the control and without the fault or negligence </w:t>
      </w:r>
    </w:p>
    <w:p w:rsidR="005868E3" w:rsidRDefault="005868E3" w:rsidP="005868E3">
      <w:pPr>
        <w:pStyle w:val="pbody"/>
        <w:spacing w:before="0" w:beforeAutospacing="0" w:after="0" w:afterAutospacing="0"/>
        <w:ind w:left="720" w:firstLine="720"/>
        <w:rPr>
          <w:color w:val="000000"/>
        </w:rPr>
      </w:pPr>
      <w:r w:rsidRPr="000875E4">
        <w:rPr>
          <w:color w:val="000000"/>
        </w:rPr>
        <w:t xml:space="preserve">of the </w:t>
      </w:r>
      <w:proofErr w:type="spellStart"/>
      <w:r w:rsidRPr="000875E4">
        <w:rPr>
          <w:color w:val="000000"/>
        </w:rPr>
        <w:t>Offeror</w:t>
      </w:r>
      <w:proofErr w:type="spellEnd"/>
      <w:r w:rsidRPr="000875E4">
        <w:rPr>
          <w:color w:val="000000"/>
        </w:rPr>
        <w:t>.</w:t>
      </w:r>
    </w:p>
    <w:p w:rsidR="00FF4F22" w:rsidRDefault="00FF4F22" w:rsidP="005868E3">
      <w:pPr>
        <w:pStyle w:val="pbody"/>
        <w:spacing w:before="0" w:beforeAutospacing="0" w:after="0" w:afterAutospacing="0"/>
        <w:ind w:left="720" w:firstLine="720"/>
        <w:rPr>
          <w:color w:val="000000"/>
        </w:rPr>
      </w:pPr>
    </w:p>
    <w:p w:rsidR="00FF4F22" w:rsidRPr="000875E4" w:rsidRDefault="00FF4F22" w:rsidP="005868E3">
      <w:pPr>
        <w:pStyle w:val="pbody"/>
        <w:spacing w:before="0" w:beforeAutospacing="0" w:after="0" w:afterAutospacing="0"/>
        <w:ind w:left="720" w:firstLine="720"/>
        <w:rPr>
          <w:color w:val="000000"/>
        </w:rPr>
      </w:pPr>
    </w:p>
    <w:p w:rsidR="005868E3" w:rsidRPr="000875E4" w:rsidRDefault="005868E3" w:rsidP="005868E3">
      <w:pPr>
        <w:jc w:val="both"/>
      </w:pPr>
    </w:p>
    <w:p w:rsidR="005868E3" w:rsidRPr="000875E4" w:rsidRDefault="005868E3" w:rsidP="005868E3">
      <w:pPr>
        <w:jc w:val="both"/>
        <w:rPr>
          <w:b/>
        </w:rPr>
      </w:pPr>
      <w:r w:rsidRPr="000875E4">
        <w:rPr>
          <w:b/>
        </w:rPr>
        <w:lastRenderedPageBreak/>
        <w:t>14.0</w:t>
      </w:r>
      <w:r w:rsidRPr="000875E4">
        <w:rPr>
          <w:b/>
        </w:rPr>
        <w:tab/>
        <w:t>INDEMNITY CLAUSE:</w:t>
      </w:r>
    </w:p>
    <w:p w:rsidR="005868E3" w:rsidRPr="000875E4" w:rsidRDefault="005868E3" w:rsidP="005868E3">
      <w:pPr>
        <w:ind w:firstLine="720"/>
        <w:jc w:val="both"/>
      </w:pPr>
    </w:p>
    <w:p w:rsidR="005868E3" w:rsidRPr="000875E4" w:rsidRDefault="005868E3" w:rsidP="00FF4F22">
      <w:pPr>
        <w:ind w:left="1440" w:hanging="720"/>
        <w:jc w:val="both"/>
      </w:pPr>
      <w:r w:rsidRPr="000875E4">
        <w:rPr>
          <w:b/>
        </w:rPr>
        <w:t>14.01</w:t>
      </w:r>
      <w:r w:rsidRPr="000875E4">
        <w:rPr>
          <w:b/>
        </w:rPr>
        <w:tab/>
      </w:r>
      <w:r w:rsidRPr="000875E4">
        <w:rPr>
          <w:b/>
          <w:u w:val="single"/>
        </w:rPr>
        <w:t>Hold Harmless.</w:t>
      </w:r>
      <w:r w:rsidRPr="000875E4">
        <w:t xml:space="preserve">  The contractor agrees to indemnify and save harmless the City of Myrtle </w:t>
      </w:r>
      <w:r w:rsidRPr="000875E4">
        <w:tab/>
        <w:t>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5868E3" w:rsidRPr="000875E4" w:rsidRDefault="005868E3" w:rsidP="005868E3">
      <w:pPr>
        <w:jc w:val="both"/>
      </w:pPr>
    </w:p>
    <w:p w:rsidR="005868E3" w:rsidRPr="000875E4" w:rsidRDefault="005868E3" w:rsidP="005868E3">
      <w:pPr>
        <w:jc w:val="both"/>
        <w:rPr>
          <w:b/>
        </w:rPr>
      </w:pPr>
      <w:r w:rsidRPr="000875E4">
        <w:rPr>
          <w:b/>
        </w:rPr>
        <w:t>15.0</w:t>
      </w:r>
      <w:r w:rsidRPr="000875E4">
        <w:rPr>
          <w:b/>
        </w:rPr>
        <w:tab/>
        <w:t>FEDERAL AND STATE LAWS:</w:t>
      </w:r>
    </w:p>
    <w:p w:rsidR="005868E3" w:rsidRPr="000875E4" w:rsidRDefault="005868E3" w:rsidP="005868E3">
      <w:pPr>
        <w:ind w:firstLine="720"/>
        <w:jc w:val="both"/>
      </w:pPr>
    </w:p>
    <w:p w:rsidR="005868E3" w:rsidRPr="000875E4" w:rsidRDefault="005868E3" w:rsidP="005868E3">
      <w:pPr>
        <w:ind w:firstLine="720"/>
        <w:jc w:val="both"/>
      </w:pPr>
      <w:r w:rsidRPr="000875E4">
        <w:rPr>
          <w:b/>
        </w:rPr>
        <w:t>15.01</w:t>
      </w:r>
      <w:r w:rsidRPr="000875E4">
        <w:rPr>
          <w:b/>
        </w:rPr>
        <w:tab/>
      </w:r>
      <w:r w:rsidRPr="000875E4">
        <w:rPr>
          <w:b/>
          <w:u w:val="single"/>
        </w:rPr>
        <w:t>Employment Regulations.</w:t>
      </w:r>
      <w:r w:rsidRPr="000875E4">
        <w:t xml:space="preserve">  </w:t>
      </w:r>
      <w:proofErr w:type="spellStart"/>
      <w:r w:rsidRPr="000875E4">
        <w:t>Offerors</w:t>
      </w:r>
      <w:proofErr w:type="spellEnd"/>
      <w:r w:rsidRPr="000875E4">
        <w:t xml:space="preserve"> shall comply with all local, state, and federal </w:t>
      </w:r>
    </w:p>
    <w:p w:rsidR="005868E3" w:rsidRPr="000875E4" w:rsidRDefault="005868E3" w:rsidP="005868E3">
      <w:pPr>
        <w:ind w:firstLine="720"/>
        <w:jc w:val="both"/>
      </w:pPr>
      <w:r w:rsidRPr="000875E4">
        <w:tab/>
        <w:t xml:space="preserve">directives, orders, and laws as applicable to this proposal and subsequent contract(s) </w:t>
      </w:r>
    </w:p>
    <w:p w:rsidR="005868E3" w:rsidRPr="000875E4" w:rsidRDefault="005868E3" w:rsidP="00FF4F22">
      <w:pPr>
        <w:ind w:left="1440"/>
        <w:jc w:val="both"/>
      </w:pPr>
      <w:r w:rsidRPr="000875E4">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5868E3" w:rsidRPr="000875E4" w:rsidRDefault="005868E3" w:rsidP="009E5F02">
      <w:pPr>
        <w:pStyle w:val="ListParagraph"/>
        <w:numPr>
          <w:ilvl w:val="0"/>
          <w:numId w:val="6"/>
        </w:numPr>
        <w:jc w:val="both"/>
      </w:pPr>
      <w:r w:rsidRPr="000875E4">
        <w:t xml:space="preserve">Register and participate in the federal work authorization program to verify the </w:t>
      </w:r>
    </w:p>
    <w:p w:rsidR="005868E3" w:rsidRPr="000875E4" w:rsidRDefault="005868E3" w:rsidP="005868E3">
      <w:pPr>
        <w:pStyle w:val="ListParagraph"/>
        <w:ind w:left="2520"/>
        <w:jc w:val="both"/>
      </w:pPr>
      <w:r w:rsidRPr="000875E4">
        <w:t>employment authorization of all new employees; and require agreement from</w:t>
      </w:r>
    </w:p>
    <w:p w:rsidR="005868E3" w:rsidRPr="000875E4" w:rsidRDefault="005868E3" w:rsidP="005868E3">
      <w:pPr>
        <w:pStyle w:val="ListParagraph"/>
        <w:ind w:left="2520"/>
        <w:jc w:val="both"/>
      </w:pPr>
      <w:r w:rsidRPr="000875E4">
        <w:t>its sub-contractors to do the same; or</w:t>
      </w:r>
    </w:p>
    <w:p w:rsidR="005868E3" w:rsidRPr="000875E4" w:rsidRDefault="005868E3" w:rsidP="005868E3">
      <w:pPr>
        <w:ind w:firstLine="720"/>
        <w:jc w:val="both"/>
      </w:pPr>
      <w:r w:rsidRPr="000875E4">
        <w:tab/>
      </w:r>
      <w:r w:rsidRPr="000875E4">
        <w:tab/>
        <w:t>B.  To employ only workers who:</w:t>
      </w:r>
    </w:p>
    <w:p w:rsidR="005868E3" w:rsidRPr="000875E4" w:rsidRDefault="005868E3" w:rsidP="00FF4F22">
      <w:pPr>
        <w:ind w:left="2880"/>
        <w:jc w:val="both"/>
      </w:pPr>
      <w:r w:rsidRPr="000875E4">
        <w:t>1.  Possess a valid South Carolina Driver’s License or ID issued by the South Carolina Department of Motor Vehicles;</w:t>
      </w:r>
    </w:p>
    <w:p w:rsidR="005868E3" w:rsidRPr="000875E4" w:rsidRDefault="005868E3" w:rsidP="00FF4F22">
      <w:pPr>
        <w:ind w:left="2880"/>
        <w:jc w:val="both"/>
      </w:pPr>
      <w:r w:rsidRPr="000875E4">
        <w:t xml:space="preserve">2.  Are eligible to obtain a South Carolina Driver’s License or ID card in </w:t>
      </w:r>
      <w:r w:rsidRPr="000875E4">
        <w:tab/>
        <w:t>that they meet the requirements.</w:t>
      </w:r>
    </w:p>
    <w:p w:rsidR="005868E3" w:rsidRDefault="005868E3" w:rsidP="00FF4F22">
      <w:pPr>
        <w:ind w:left="2880"/>
        <w:jc w:val="both"/>
      </w:pPr>
      <w:r w:rsidRPr="000875E4">
        <w:t>3.  Possess a valid Driver’s License or ID card from another state where the requirements are at least as strict as those in South Carolina.</w:t>
      </w:r>
    </w:p>
    <w:p w:rsidR="007D3E05" w:rsidRDefault="007D3E05" w:rsidP="00FF4F22">
      <w:pPr>
        <w:ind w:left="2880"/>
        <w:jc w:val="both"/>
      </w:pPr>
    </w:p>
    <w:p w:rsidR="007D3E05" w:rsidRPr="000875E4" w:rsidRDefault="007D3E05" w:rsidP="00FF4F22">
      <w:pPr>
        <w:ind w:left="2880"/>
        <w:jc w:val="both"/>
      </w:pPr>
    </w:p>
    <w:p w:rsidR="005868E3" w:rsidRDefault="005868E3" w:rsidP="005868E3">
      <w:pPr>
        <w:ind w:firstLine="720"/>
        <w:jc w:val="both"/>
      </w:pPr>
    </w:p>
    <w:p w:rsidR="005868E3" w:rsidRPr="000875E4" w:rsidRDefault="005868E3" w:rsidP="005868E3">
      <w:pPr>
        <w:ind w:firstLine="720"/>
        <w:jc w:val="both"/>
      </w:pPr>
      <w:r w:rsidRPr="000875E4">
        <w:tab/>
      </w:r>
    </w:p>
    <w:p w:rsidR="005868E3" w:rsidRPr="000875E4" w:rsidRDefault="005868E3" w:rsidP="005868E3">
      <w:pPr>
        <w:jc w:val="both"/>
        <w:rPr>
          <w:b/>
        </w:rPr>
      </w:pPr>
      <w:r w:rsidRPr="000875E4">
        <w:rPr>
          <w:b/>
        </w:rPr>
        <w:t>16.0</w:t>
      </w:r>
      <w:r w:rsidRPr="000875E4">
        <w:rPr>
          <w:b/>
        </w:rPr>
        <w:tab/>
        <w:t>FINANCIAL ACCOUNTING:</w:t>
      </w:r>
    </w:p>
    <w:p w:rsidR="005868E3" w:rsidRPr="000875E4" w:rsidRDefault="005868E3" w:rsidP="005868E3">
      <w:pPr>
        <w:ind w:firstLine="720"/>
        <w:jc w:val="both"/>
      </w:pPr>
    </w:p>
    <w:p w:rsidR="005868E3" w:rsidRPr="000875E4" w:rsidRDefault="005868E3" w:rsidP="00FF4F22">
      <w:pPr>
        <w:ind w:left="1440" w:hanging="720"/>
      </w:pPr>
      <w:r w:rsidRPr="000875E4">
        <w:rPr>
          <w:b/>
        </w:rPr>
        <w:t>16.01</w:t>
      </w:r>
      <w:r w:rsidRPr="000875E4">
        <w:rPr>
          <w:b/>
        </w:rPr>
        <w:tab/>
      </w:r>
      <w:r w:rsidRPr="000875E4">
        <w:rPr>
          <w:b/>
          <w:u w:val="single"/>
        </w:rPr>
        <w:t>Representation.</w:t>
      </w:r>
      <w:r w:rsidRPr="000875E4">
        <w:t xml:space="preserve">  The selected </w:t>
      </w:r>
      <w:proofErr w:type="spellStart"/>
      <w:r w:rsidRPr="000875E4">
        <w:t>Offeror</w:t>
      </w:r>
      <w:proofErr w:type="spellEnd"/>
      <w:r w:rsidRPr="000875E4">
        <w:t xml:space="preserve"> shall assign a competent account representative </w:t>
      </w:r>
      <w:r w:rsidRPr="000875E4">
        <w:tab/>
        <w:t xml:space="preserve">acceptable to the City of Myrtle Beach who will represent the </w:t>
      </w:r>
      <w:proofErr w:type="spellStart"/>
      <w:r w:rsidRPr="000875E4">
        <w:t>Offeror</w:t>
      </w:r>
      <w:proofErr w:type="spellEnd"/>
      <w:r w:rsidRPr="000875E4">
        <w:t xml:space="preserve"> in providing contracted services to the City.  If the account representative is removed by the </w:t>
      </w:r>
      <w:proofErr w:type="spellStart"/>
      <w:r w:rsidRPr="000875E4">
        <w:t>Offeror</w:t>
      </w:r>
      <w:proofErr w:type="spellEnd"/>
      <w:r w:rsidRPr="000875E4">
        <w:t>, the new representative must be acceptable to the City.</w:t>
      </w:r>
    </w:p>
    <w:p w:rsidR="005868E3" w:rsidRPr="000875E4" w:rsidRDefault="005868E3" w:rsidP="005868E3">
      <w:pPr>
        <w:jc w:val="both"/>
      </w:pPr>
    </w:p>
    <w:p w:rsidR="005868E3" w:rsidRDefault="005868E3" w:rsidP="00FF4F22">
      <w:pPr>
        <w:ind w:left="1440" w:hanging="720"/>
        <w:jc w:val="both"/>
      </w:pPr>
      <w:r w:rsidRPr="000875E4">
        <w:rPr>
          <w:b/>
        </w:rPr>
        <w:t>16.02</w:t>
      </w:r>
      <w:r w:rsidRPr="000875E4">
        <w:rPr>
          <w:b/>
        </w:rPr>
        <w:tab/>
      </w:r>
      <w:r w:rsidRPr="000875E4">
        <w:rPr>
          <w:b/>
          <w:u w:val="single"/>
        </w:rPr>
        <w:t>Payment.</w:t>
      </w:r>
      <w:r w:rsidRPr="000875E4">
        <w:t xml:space="preserve">  Payments shall be made to the contractor within thirty (30) calendar days of receipt of invoice after inspection by and acceptance of the material, goods and/or service by an authorized representative of the City.</w:t>
      </w:r>
    </w:p>
    <w:p w:rsidR="00FF4F22" w:rsidRDefault="00FF4F22" w:rsidP="00FF4F22">
      <w:pPr>
        <w:ind w:left="1440" w:hanging="720"/>
        <w:jc w:val="both"/>
      </w:pPr>
    </w:p>
    <w:p w:rsidR="005868E3" w:rsidRPr="000875E4" w:rsidRDefault="005868E3" w:rsidP="005868E3">
      <w:pPr>
        <w:jc w:val="both"/>
        <w:rPr>
          <w:b/>
        </w:rPr>
      </w:pPr>
      <w:r w:rsidRPr="000875E4">
        <w:rPr>
          <w:b/>
        </w:rPr>
        <w:lastRenderedPageBreak/>
        <w:t>17.0</w:t>
      </w:r>
      <w:r w:rsidRPr="000875E4">
        <w:rPr>
          <w:b/>
        </w:rPr>
        <w:tab/>
        <w:t>PROPOSAL REJECTION/WITHDRAWAL:</w:t>
      </w:r>
    </w:p>
    <w:p w:rsidR="005868E3" w:rsidRPr="000875E4" w:rsidRDefault="005868E3" w:rsidP="005868E3">
      <w:pPr>
        <w:jc w:val="both"/>
      </w:pPr>
    </w:p>
    <w:p w:rsidR="005868E3" w:rsidRPr="000875E4" w:rsidRDefault="005868E3" w:rsidP="005868E3">
      <w:pPr>
        <w:jc w:val="both"/>
      </w:pPr>
      <w:r w:rsidRPr="000875E4">
        <w:tab/>
      </w:r>
      <w:r w:rsidRPr="000875E4">
        <w:rPr>
          <w:b/>
        </w:rPr>
        <w:t>17.01</w:t>
      </w:r>
      <w:r w:rsidRPr="000875E4">
        <w:rPr>
          <w:b/>
        </w:rPr>
        <w:tab/>
      </w:r>
      <w:r w:rsidRPr="000875E4">
        <w:rPr>
          <w:b/>
          <w:u w:val="single"/>
        </w:rPr>
        <w:t>Reasons for Rejection.</w:t>
      </w:r>
      <w:r w:rsidRPr="000875E4">
        <w:t xml:space="preserve">  The City of Myrtle Beach may reject a proposal if:</w:t>
      </w:r>
    </w:p>
    <w:p w:rsidR="005868E3" w:rsidRPr="000875E4" w:rsidRDefault="005868E3" w:rsidP="00FF4F22">
      <w:pPr>
        <w:ind w:left="2160"/>
        <w:jc w:val="both"/>
      </w:pPr>
      <w:r w:rsidRPr="000875E4">
        <w:t xml:space="preserve">A.  The </w:t>
      </w:r>
      <w:proofErr w:type="spellStart"/>
      <w:r w:rsidRPr="000875E4">
        <w:t>Offeror</w:t>
      </w:r>
      <w:proofErr w:type="spellEnd"/>
      <w:r w:rsidRPr="000875E4">
        <w:t xml:space="preserve"> misstates or conceals any material fact in the proposal; or if,</w:t>
      </w:r>
    </w:p>
    <w:p w:rsidR="005868E3" w:rsidRPr="000875E4" w:rsidRDefault="005868E3" w:rsidP="005868E3">
      <w:pPr>
        <w:jc w:val="both"/>
      </w:pPr>
      <w:r w:rsidRPr="000875E4">
        <w:tab/>
      </w:r>
      <w:r w:rsidRPr="000875E4">
        <w:tab/>
      </w:r>
      <w:r w:rsidRPr="000875E4">
        <w:tab/>
        <w:t xml:space="preserve">B.  The proposal does not strictly conform to the law or requirements of the </w:t>
      </w:r>
    </w:p>
    <w:p w:rsidR="005868E3" w:rsidRPr="000875E4" w:rsidRDefault="005868E3" w:rsidP="005868E3">
      <w:pPr>
        <w:ind w:left="2160" w:firstLine="720"/>
        <w:jc w:val="both"/>
      </w:pPr>
      <w:r w:rsidRPr="000875E4">
        <w:t>proposal; or if,</w:t>
      </w:r>
    </w:p>
    <w:p w:rsidR="005868E3" w:rsidRPr="000875E4" w:rsidRDefault="005868E3" w:rsidP="005868E3">
      <w:pPr>
        <w:ind w:left="1440" w:firstLine="720"/>
        <w:jc w:val="both"/>
      </w:pPr>
      <w:r w:rsidRPr="000875E4">
        <w:t xml:space="preserve">C. The proposal is conditional, except that the </w:t>
      </w:r>
      <w:proofErr w:type="spellStart"/>
      <w:r w:rsidRPr="000875E4">
        <w:t>Offeror</w:t>
      </w:r>
      <w:proofErr w:type="spellEnd"/>
      <w:r w:rsidRPr="000875E4">
        <w:t xml:space="preserve"> may qualify his/her</w:t>
      </w:r>
    </w:p>
    <w:p w:rsidR="005868E3" w:rsidRPr="000875E4" w:rsidRDefault="005868E3" w:rsidP="005868E3">
      <w:pPr>
        <w:pStyle w:val="ListParagraph"/>
        <w:ind w:left="2520"/>
        <w:jc w:val="both"/>
      </w:pPr>
      <w:r w:rsidRPr="000875E4">
        <w:t>proposal for acceptance by the City on an “all or none” basis, or a “low item” basis.  An “all or none” basis proposal must include all items upon which proposals are invited.</w:t>
      </w:r>
    </w:p>
    <w:p w:rsidR="005868E3" w:rsidRPr="000875E4" w:rsidRDefault="005868E3" w:rsidP="005868E3">
      <w:pPr>
        <w:ind w:left="2160" w:firstLine="720"/>
        <w:jc w:val="both"/>
      </w:pPr>
    </w:p>
    <w:p w:rsidR="005868E3" w:rsidRPr="000875E4" w:rsidRDefault="005868E3" w:rsidP="00FF4F22">
      <w:pPr>
        <w:ind w:left="1440" w:hanging="720"/>
        <w:jc w:val="both"/>
      </w:pPr>
      <w:r w:rsidRPr="000875E4">
        <w:rPr>
          <w:b/>
        </w:rPr>
        <w:t>17.02</w:t>
      </w:r>
      <w:r w:rsidRPr="000875E4">
        <w:rPr>
          <w:b/>
        </w:rPr>
        <w:tab/>
      </w:r>
      <w:r w:rsidRPr="000875E4">
        <w:rPr>
          <w:b/>
          <w:u w:val="single"/>
        </w:rPr>
        <w:t>Best Interest of City of Myrtle Beach.</w:t>
      </w:r>
      <w:r w:rsidRPr="000875E4">
        <w:t xml:space="preserve">  The City may, however, reject all proposals whenever it is deemed in the best interest of the City to do so, and may reject any part of a proposal unless the proposal has been qualified as provided in statement.  The City may also waive any minor informalities or irregularities in any proposal.</w:t>
      </w:r>
    </w:p>
    <w:p w:rsidR="005868E3" w:rsidRPr="000875E4" w:rsidRDefault="005868E3" w:rsidP="005868E3">
      <w:pPr>
        <w:jc w:val="both"/>
      </w:pPr>
    </w:p>
    <w:p w:rsidR="005868E3" w:rsidRPr="000875E4" w:rsidRDefault="005868E3" w:rsidP="00FF4F22">
      <w:pPr>
        <w:ind w:left="1440" w:hanging="720"/>
        <w:jc w:val="both"/>
      </w:pPr>
      <w:r w:rsidRPr="000875E4">
        <w:rPr>
          <w:b/>
        </w:rPr>
        <w:t>17.03</w:t>
      </w:r>
      <w:r w:rsidRPr="000875E4">
        <w:rPr>
          <w:b/>
        </w:rPr>
        <w:tab/>
      </w:r>
      <w:r w:rsidRPr="000875E4">
        <w:rPr>
          <w:b/>
          <w:u w:val="single"/>
        </w:rPr>
        <w:t>Withdrawal Timeline.</w:t>
      </w:r>
      <w:r w:rsidRPr="000875E4">
        <w:t xml:space="preserve">  Proposals may be withdrawn on a written request, received from </w:t>
      </w:r>
      <w:proofErr w:type="spellStart"/>
      <w:r w:rsidRPr="000875E4">
        <w:t>Offerors</w:t>
      </w:r>
      <w:proofErr w:type="spellEnd"/>
      <w:r w:rsidRPr="000875E4">
        <w:t xml:space="preserve"> prior to the proposal closing date and time.  Negligence on the part of the </w:t>
      </w:r>
      <w:proofErr w:type="spellStart"/>
      <w:r w:rsidRPr="000875E4">
        <w:t>Offeror</w:t>
      </w:r>
      <w:proofErr w:type="spellEnd"/>
      <w:r w:rsidRPr="000875E4">
        <w:t xml:space="preserve"> </w:t>
      </w:r>
      <w:r w:rsidRPr="000875E4">
        <w:tab/>
        <w:t xml:space="preserve">in preparing the proposal creates no right for withdrawal of the proposal after the proposal </w:t>
      </w:r>
      <w:r w:rsidRPr="000875E4">
        <w:tab/>
        <w:t>has been opened.  No modifications, clarifications, or explanations of any proposals will be allowed after the date and time of closing.</w:t>
      </w:r>
    </w:p>
    <w:p w:rsidR="005868E3" w:rsidRPr="000875E4" w:rsidRDefault="005868E3" w:rsidP="005868E3">
      <w:pPr>
        <w:jc w:val="both"/>
      </w:pPr>
    </w:p>
    <w:p w:rsidR="005868E3" w:rsidRPr="000875E4" w:rsidRDefault="005868E3" w:rsidP="005868E3">
      <w:pPr>
        <w:jc w:val="both"/>
        <w:rPr>
          <w:b/>
        </w:rPr>
      </w:pPr>
      <w:r w:rsidRPr="000875E4">
        <w:rPr>
          <w:b/>
        </w:rPr>
        <w:t>18.0</w:t>
      </w:r>
      <w:r w:rsidRPr="000875E4">
        <w:rPr>
          <w:b/>
        </w:rPr>
        <w:tab/>
        <w:t>PROTESTS:</w:t>
      </w:r>
    </w:p>
    <w:p w:rsidR="005868E3" w:rsidRPr="000875E4" w:rsidRDefault="005868E3" w:rsidP="005868E3">
      <w:pPr>
        <w:jc w:val="both"/>
      </w:pPr>
    </w:p>
    <w:p w:rsidR="005868E3" w:rsidRPr="000875E4" w:rsidRDefault="005868E3" w:rsidP="005868E3">
      <w:pPr>
        <w:ind w:firstLine="720"/>
        <w:jc w:val="both"/>
      </w:pPr>
      <w:r w:rsidRPr="000875E4">
        <w:rPr>
          <w:b/>
        </w:rPr>
        <w:t>18.01</w:t>
      </w:r>
      <w:r w:rsidRPr="000875E4">
        <w:rPr>
          <w:b/>
        </w:rPr>
        <w:tab/>
      </w:r>
      <w:r w:rsidRPr="000875E4">
        <w:rPr>
          <w:b/>
          <w:u w:val="single"/>
        </w:rPr>
        <w:t>Procedures/Timelines.</w:t>
      </w:r>
      <w:r w:rsidRPr="000875E4">
        <w:t xml:space="preserve">  Protest of Proposal Specifications</w:t>
      </w:r>
      <w:r>
        <w:t xml:space="preserve"> and/or </w:t>
      </w:r>
      <w:r w:rsidRPr="000875E4">
        <w:t>Contract Terms:</w:t>
      </w:r>
    </w:p>
    <w:p w:rsidR="005868E3" w:rsidRPr="000875E4" w:rsidRDefault="005868E3" w:rsidP="009E5F02">
      <w:pPr>
        <w:pStyle w:val="ListParagraph"/>
        <w:numPr>
          <w:ilvl w:val="0"/>
          <w:numId w:val="5"/>
        </w:numPr>
        <w:jc w:val="both"/>
      </w:pPr>
      <w:r w:rsidRPr="000875E4">
        <w:t xml:space="preserve">Specifications and contract terms shall be made available for inspection and </w:t>
      </w:r>
    </w:p>
    <w:p w:rsidR="005868E3" w:rsidRPr="000875E4" w:rsidRDefault="005868E3" w:rsidP="005868E3">
      <w:pPr>
        <w:pStyle w:val="ListParagraph"/>
        <w:ind w:left="2520"/>
        <w:jc w:val="both"/>
      </w:pPr>
      <w:r w:rsidRPr="000875E4">
        <w:t xml:space="preserve">copying.  Unless a different deadline is specified in the RFP, protests of the </w:t>
      </w:r>
    </w:p>
    <w:p w:rsidR="005868E3" w:rsidRPr="000875E4" w:rsidRDefault="005868E3" w:rsidP="005868E3">
      <w:pPr>
        <w:pStyle w:val="ListParagraph"/>
        <w:ind w:left="2520"/>
        <w:jc w:val="both"/>
      </w:pPr>
      <w:r w:rsidRPr="000875E4">
        <w:t xml:space="preserve">proposal specifications or contract terms shall be presented to the City in </w:t>
      </w:r>
    </w:p>
    <w:p w:rsidR="005868E3" w:rsidRPr="000875E4" w:rsidRDefault="005868E3" w:rsidP="005868E3">
      <w:pPr>
        <w:pStyle w:val="ListParagraph"/>
        <w:ind w:left="2520"/>
        <w:jc w:val="both"/>
      </w:pPr>
      <w:r w:rsidRPr="000875E4">
        <w:t xml:space="preserve">writing within five (5) City of Myrtle Beach business days prior to proposal </w:t>
      </w:r>
    </w:p>
    <w:p w:rsidR="005868E3" w:rsidRPr="000875E4" w:rsidRDefault="005868E3" w:rsidP="005868E3">
      <w:pPr>
        <w:pStyle w:val="ListParagraph"/>
        <w:ind w:left="2520"/>
        <w:jc w:val="both"/>
      </w:pPr>
      <w:r w:rsidRPr="000875E4">
        <w:t>closing.</w:t>
      </w:r>
    </w:p>
    <w:p w:rsidR="005868E3" w:rsidRPr="000875E4" w:rsidRDefault="005868E3" w:rsidP="009E5F02">
      <w:pPr>
        <w:pStyle w:val="ListParagraph"/>
        <w:numPr>
          <w:ilvl w:val="0"/>
          <w:numId w:val="5"/>
        </w:numPr>
        <w:jc w:val="both"/>
      </w:pPr>
      <w:r w:rsidRPr="000875E4">
        <w:t xml:space="preserve">Such protest or request for change shall include the reasons for protest or </w:t>
      </w:r>
    </w:p>
    <w:p w:rsidR="005868E3" w:rsidRPr="000875E4" w:rsidRDefault="005868E3" w:rsidP="005868E3">
      <w:pPr>
        <w:pStyle w:val="ListParagraph"/>
        <w:ind w:left="2520"/>
        <w:jc w:val="both"/>
      </w:pPr>
      <w:r w:rsidRPr="000875E4">
        <w:t>request, and any proposed changes to specifications or terms.</w:t>
      </w:r>
    </w:p>
    <w:p w:rsidR="005868E3" w:rsidRPr="000875E4" w:rsidRDefault="005868E3" w:rsidP="009E5F02">
      <w:pPr>
        <w:pStyle w:val="ListParagraph"/>
        <w:numPr>
          <w:ilvl w:val="0"/>
          <w:numId w:val="5"/>
        </w:numPr>
        <w:jc w:val="both"/>
      </w:pPr>
      <w:r w:rsidRPr="000875E4">
        <w:t xml:space="preserve">Envelopes containing protests of specifications shall be marked and mailed, or </w:t>
      </w:r>
    </w:p>
    <w:p w:rsidR="005868E3" w:rsidRPr="000875E4" w:rsidRDefault="005868E3" w:rsidP="005868E3">
      <w:pPr>
        <w:pStyle w:val="ListParagraph"/>
        <w:ind w:left="2520"/>
        <w:jc w:val="both"/>
      </w:pPr>
      <w:r w:rsidRPr="000875E4">
        <w:t xml:space="preserve">hand delivered within five (5) city of Myrtle Beach business days to the </w:t>
      </w:r>
    </w:p>
    <w:p w:rsidR="005868E3" w:rsidRPr="000875E4" w:rsidRDefault="005868E3" w:rsidP="005868E3">
      <w:pPr>
        <w:pStyle w:val="ListParagraph"/>
        <w:ind w:left="2520"/>
        <w:jc w:val="both"/>
      </w:pPr>
      <w:r w:rsidRPr="000875E4">
        <w:t>procurement buyer.</w:t>
      </w:r>
    </w:p>
    <w:p w:rsidR="005868E3" w:rsidRPr="000875E4" w:rsidRDefault="005868E3" w:rsidP="009E5F02">
      <w:pPr>
        <w:pStyle w:val="ListParagraph"/>
        <w:numPr>
          <w:ilvl w:val="0"/>
          <w:numId w:val="5"/>
        </w:numPr>
        <w:jc w:val="both"/>
      </w:pPr>
      <w:r w:rsidRPr="000875E4">
        <w:t xml:space="preserve">No protest against award because of the content of proposal specifications or </w:t>
      </w:r>
    </w:p>
    <w:p w:rsidR="005868E3" w:rsidRPr="000875E4" w:rsidRDefault="005868E3" w:rsidP="005868E3">
      <w:pPr>
        <w:pStyle w:val="ListParagraph"/>
        <w:ind w:left="2520"/>
        <w:jc w:val="both"/>
      </w:pPr>
      <w:r w:rsidRPr="000875E4">
        <w:t xml:space="preserve">contract terms shall be considered after the deadline established for submitting </w:t>
      </w:r>
    </w:p>
    <w:p w:rsidR="005868E3" w:rsidRPr="000875E4" w:rsidRDefault="005868E3" w:rsidP="005868E3">
      <w:pPr>
        <w:pStyle w:val="ListParagraph"/>
        <w:ind w:left="2520"/>
        <w:jc w:val="both"/>
      </w:pPr>
      <w:r w:rsidRPr="000875E4">
        <w:t>such protest in paragraph A above.</w:t>
      </w:r>
    </w:p>
    <w:p w:rsidR="005868E3" w:rsidRPr="000875E4" w:rsidRDefault="005868E3" w:rsidP="009E5F02">
      <w:pPr>
        <w:pStyle w:val="ListParagraph"/>
        <w:numPr>
          <w:ilvl w:val="0"/>
          <w:numId w:val="5"/>
        </w:numPr>
        <w:jc w:val="both"/>
      </w:pPr>
      <w:r w:rsidRPr="000875E4">
        <w:t xml:space="preserve">Submission of a proposal without the timely submission of protest of </w:t>
      </w:r>
    </w:p>
    <w:p w:rsidR="005868E3" w:rsidRPr="000875E4" w:rsidRDefault="005868E3" w:rsidP="005868E3">
      <w:pPr>
        <w:pStyle w:val="ListParagraph"/>
        <w:ind w:left="2520"/>
        <w:jc w:val="both"/>
      </w:pPr>
      <w:r w:rsidRPr="000875E4">
        <w:t xml:space="preserve">specifications or contract terms is deemed a waiver to the right to protest </w:t>
      </w:r>
    </w:p>
    <w:p w:rsidR="005868E3" w:rsidRPr="000875E4" w:rsidRDefault="005868E3" w:rsidP="005868E3">
      <w:pPr>
        <w:pStyle w:val="ListParagraph"/>
        <w:ind w:left="2520"/>
        <w:jc w:val="both"/>
      </w:pPr>
      <w:r w:rsidRPr="000875E4">
        <w:lastRenderedPageBreak/>
        <w:t>specifications or contract terms.</w:t>
      </w:r>
    </w:p>
    <w:p w:rsidR="005868E3" w:rsidRPr="000875E4" w:rsidRDefault="005868E3" w:rsidP="009E5F02">
      <w:pPr>
        <w:pStyle w:val="ListParagraph"/>
        <w:numPr>
          <w:ilvl w:val="0"/>
          <w:numId w:val="5"/>
        </w:numPr>
        <w:jc w:val="both"/>
      </w:pPr>
      <w:r w:rsidRPr="000875E4">
        <w:t xml:space="preserve">A decision by the procurement buyer shall be given in writing in each of such </w:t>
      </w:r>
    </w:p>
    <w:p w:rsidR="005868E3" w:rsidRPr="000875E4" w:rsidRDefault="005868E3" w:rsidP="005868E3">
      <w:pPr>
        <w:pStyle w:val="ListParagraph"/>
        <w:ind w:left="2520"/>
        <w:jc w:val="both"/>
      </w:pPr>
      <w:r w:rsidRPr="000875E4">
        <w:t xml:space="preserve">cases at least one (1) City of Myrtle Beach business day before the time set for </w:t>
      </w:r>
    </w:p>
    <w:p w:rsidR="005868E3" w:rsidRPr="000875E4" w:rsidRDefault="005868E3" w:rsidP="005868E3">
      <w:pPr>
        <w:pStyle w:val="ListParagraph"/>
        <w:ind w:left="2520"/>
        <w:jc w:val="both"/>
      </w:pPr>
      <w:r w:rsidRPr="000875E4">
        <w:t xml:space="preserve">the opening of proposals.  A copy of the decision may be obtained at the </w:t>
      </w:r>
    </w:p>
    <w:p w:rsidR="005868E3" w:rsidRPr="000875E4" w:rsidRDefault="005868E3" w:rsidP="005868E3">
      <w:pPr>
        <w:pStyle w:val="ListParagraph"/>
        <w:ind w:left="2520"/>
        <w:jc w:val="both"/>
      </w:pPr>
      <w:r w:rsidRPr="000875E4">
        <w:t>procurement manager’s office.</w:t>
      </w:r>
    </w:p>
    <w:p w:rsidR="005868E3" w:rsidRPr="000875E4" w:rsidRDefault="005868E3" w:rsidP="009E5F02">
      <w:pPr>
        <w:pStyle w:val="ListParagraph"/>
        <w:numPr>
          <w:ilvl w:val="0"/>
          <w:numId w:val="5"/>
        </w:numPr>
        <w:jc w:val="both"/>
      </w:pPr>
      <w:r w:rsidRPr="000875E4">
        <w:t xml:space="preserve">If, in the judgment of the procurement manager, the previously mentioned </w:t>
      </w:r>
    </w:p>
    <w:p w:rsidR="005868E3" w:rsidRPr="000875E4" w:rsidRDefault="005868E3" w:rsidP="005868E3">
      <w:pPr>
        <w:pStyle w:val="ListParagraph"/>
        <w:ind w:left="2520"/>
        <w:jc w:val="both"/>
      </w:pPr>
      <w:r w:rsidRPr="000875E4">
        <w:t xml:space="preserve">inquiry requires explanation or interpretation, any such explanation or </w:t>
      </w:r>
    </w:p>
    <w:p w:rsidR="005868E3" w:rsidRPr="000875E4" w:rsidRDefault="005868E3" w:rsidP="005868E3">
      <w:pPr>
        <w:pStyle w:val="ListParagraph"/>
        <w:ind w:left="2520"/>
        <w:jc w:val="both"/>
      </w:pPr>
      <w:r w:rsidRPr="000875E4">
        <w:t xml:space="preserve">interpretation of said plans, specifications, or other contract documents will be </w:t>
      </w:r>
    </w:p>
    <w:p w:rsidR="005868E3" w:rsidRPr="000875E4" w:rsidRDefault="005868E3" w:rsidP="005868E3">
      <w:pPr>
        <w:pStyle w:val="ListParagraph"/>
        <w:ind w:left="2520"/>
        <w:jc w:val="both"/>
      </w:pPr>
      <w:r w:rsidRPr="000875E4">
        <w:t xml:space="preserve">made by written addendum duly issued with copies mailed or delivered to each </w:t>
      </w:r>
    </w:p>
    <w:p w:rsidR="005868E3" w:rsidRDefault="005868E3" w:rsidP="005868E3">
      <w:pPr>
        <w:pStyle w:val="ListParagraph"/>
        <w:ind w:left="2520"/>
        <w:jc w:val="both"/>
      </w:pPr>
      <w:r w:rsidRPr="000875E4">
        <w:t>person or firm receiving a set of contract documents.</w:t>
      </w:r>
    </w:p>
    <w:p w:rsidR="005868E3" w:rsidRDefault="005868E3" w:rsidP="005868E3">
      <w:pPr>
        <w:pStyle w:val="ListParagraph"/>
        <w:ind w:left="2520"/>
        <w:jc w:val="both"/>
      </w:pPr>
    </w:p>
    <w:p w:rsidR="005868E3" w:rsidRDefault="005868E3" w:rsidP="005868E3">
      <w:pPr>
        <w:ind w:firstLine="720"/>
        <w:jc w:val="both"/>
      </w:pPr>
      <w:r w:rsidRPr="000875E4">
        <w:rPr>
          <w:b/>
        </w:rPr>
        <w:t>18.0</w:t>
      </w:r>
      <w:r>
        <w:rPr>
          <w:b/>
        </w:rPr>
        <w:t>2</w:t>
      </w:r>
      <w:r w:rsidRPr="000875E4">
        <w:rPr>
          <w:b/>
        </w:rPr>
        <w:tab/>
      </w:r>
      <w:r w:rsidRPr="000875E4">
        <w:rPr>
          <w:b/>
          <w:u w:val="single"/>
        </w:rPr>
        <w:t>Procedures/Timelines.</w:t>
      </w:r>
      <w:r w:rsidRPr="000875E4">
        <w:t xml:space="preserve">  </w:t>
      </w:r>
      <w:r>
        <w:t>Intent to Award</w:t>
      </w:r>
      <w:r w:rsidRPr="000875E4">
        <w:t>:</w:t>
      </w:r>
    </w:p>
    <w:p w:rsidR="005868E3" w:rsidRDefault="003B4374" w:rsidP="003B4374">
      <w:pPr>
        <w:ind w:left="2520"/>
        <w:jc w:val="both"/>
      </w:pPr>
      <w:r>
        <w:t>A.</w:t>
      </w:r>
      <w:r w:rsidR="005868E3">
        <w:t xml:space="preserve"> </w:t>
      </w:r>
      <w:r w:rsidR="005868E3" w:rsidRPr="000875E4">
        <w:t>The written purchase order shall constitute a final decision of the City of Myrtle Beach to award the contract if no written protest is filed with the City within five (5) City of Myrtle Beach business days of the posting of the proposal tab.  If a protest is timely filed, the purchase order is a final decision of the City only upon issuance of a written decision denying the protest and affirming the award.</w:t>
      </w:r>
    </w:p>
    <w:p w:rsidR="005868E3" w:rsidRPr="00A94C53" w:rsidRDefault="005868E3" w:rsidP="003B4374">
      <w:pPr>
        <w:ind w:left="2520"/>
      </w:pPr>
      <w:r w:rsidRPr="00A94C53">
        <w:t xml:space="preserve">B.  Purchasing buyer shall notify winning </w:t>
      </w:r>
      <w:proofErr w:type="spellStart"/>
      <w:r w:rsidRPr="00A94C53">
        <w:t>Offeror</w:t>
      </w:r>
      <w:proofErr w:type="spellEnd"/>
      <w:r w:rsidRPr="00A94C53">
        <w:t xml:space="preserve"> five (5) City days after proposal tab is posted on the City website.  It is the responsibility of the </w:t>
      </w:r>
      <w:proofErr w:type="spellStart"/>
      <w:r w:rsidRPr="00A94C53">
        <w:t>Offeror</w:t>
      </w:r>
      <w:proofErr w:type="spellEnd"/>
      <w:r w:rsidRPr="00A94C53">
        <w:t xml:space="preserve"> to check the website.  Any actual </w:t>
      </w:r>
      <w:proofErr w:type="spellStart"/>
      <w:r w:rsidRPr="00A94C53">
        <w:t>Offeror</w:t>
      </w:r>
      <w:proofErr w:type="spellEnd"/>
      <w:r w:rsidRPr="00A94C53">
        <w:t xml:space="preserve"> who is adversely affected or aggrieved by the award of the contract to another </w:t>
      </w:r>
      <w:proofErr w:type="spellStart"/>
      <w:r w:rsidRPr="00A94C53">
        <w:t>Offeror</w:t>
      </w:r>
      <w:proofErr w:type="spellEnd"/>
      <w:r w:rsidRPr="00A94C53">
        <w:t xml:space="preserve"> on the same solicitation shall have five (5) City business days after the posting of proposal tab to submit to the City a written protest of the award.  The written protest shall specify the grounds upon which the protest is based.  The City shall not entertain a protest </w:t>
      </w:r>
    </w:p>
    <w:p w:rsidR="005868E3" w:rsidRPr="00A94C53" w:rsidRDefault="005868E3" w:rsidP="005868E3">
      <w:pPr>
        <w:pStyle w:val="ListParagraph"/>
        <w:ind w:left="2520"/>
      </w:pPr>
      <w:r w:rsidRPr="00A94C53">
        <w:t>submitted after the time period established in this rule or such different period as may be provided in the City’s request for proposals.</w:t>
      </w:r>
    </w:p>
    <w:p w:rsidR="005868E3" w:rsidRPr="000875E4" w:rsidRDefault="005868E3" w:rsidP="003B4374">
      <w:pPr>
        <w:ind w:left="2520"/>
        <w:jc w:val="both"/>
      </w:pPr>
      <w:r>
        <w:t xml:space="preserve">C.  </w:t>
      </w:r>
      <w:proofErr w:type="spellStart"/>
      <w:r w:rsidRPr="000875E4">
        <w:t>Offerors</w:t>
      </w:r>
      <w:proofErr w:type="spellEnd"/>
      <w:r w:rsidRPr="000875E4">
        <w:t xml:space="preserve">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5868E3" w:rsidRPr="000875E4" w:rsidRDefault="005868E3" w:rsidP="005868E3">
      <w:pPr>
        <w:jc w:val="both"/>
      </w:pPr>
    </w:p>
    <w:p w:rsidR="005868E3" w:rsidRPr="000875E4" w:rsidRDefault="005868E3" w:rsidP="005868E3">
      <w:pPr>
        <w:jc w:val="both"/>
        <w:rPr>
          <w:b/>
        </w:rPr>
      </w:pPr>
      <w:r w:rsidRPr="000875E4">
        <w:rPr>
          <w:b/>
        </w:rPr>
        <w:t>19.0</w:t>
      </w:r>
      <w:r w:rsidRPr="000875E4">
        <w:rPr>
          <w:b/>
        </w:rPr>
        <w:tab/>
        <w:t>CITY RESERVED RIGHTS:</w:t>
      </w:r>
    </w:p>
    <w:p w:rsidR="005868E3" w:rsidRPr="000875E4" w:rsidRDefault="005868E3" w:rsidP="005868E3">
      <w:pPr>
        <w:jc w:val="both"/>
      </w:pPr>
    </w:p>
    <w:p w:rsidR="005868E3" w:rsidRPr="000875E4" w:rsidRDefault="005868E3" w:rsidP="003B4374">
      <w:pPr>
        <w:ind w:left="1440" w:hanging="720"/>
        <w:jc w:val="both"/>
      </w:pPr>
      <w:r w:rsidRPr="000875E4">
        <w:rPr>
          <w:b/>
        </w:rPr>
        <w:t>19.01</w:t>
      </w:r>
      <w:r w:rsidRPr="000875E4">
        <w:rPr>
          <w:b/>
        </w:rPr>
        <w:tab/>
      </w:r>
      <w:r w:rsidRPr="000875E4">
        <w:rPr>
          <w:b/>
          <w:u w:val="single"/>
        </w:rPr>
        <w:t>Reserved Rights.</w:t>
      </w:r>
      <w:r w:rsidRPr="000875E4">
        <w:t xml:space="preserve">  The City of Myrtle Beach expressly reserves the following rights:</w:t>
      </w:r>
    </w:p>
    <w:p w:rsidR="005868E3" w:rsidRPr="000875E4" w:rsidRDefault="005868E3" w:rsidP="005868E3">
      <w:pPr>
        <w:jc w:val="both"/>
      </w:pPr>
      <w:r w:rsidRPr="000875E4">
        <w:tab/>
      </w:r>
      <w:r w:rsidRPr="000875E4">
        <w:tab/>
      </w:r>
      <w:r w:rsidRPr="000875E4">
        <w:tab/>
        <w:t>A.  To reject any and/or all irregularities in the proposals submitted</w:t>
      </w:r>
    </w:p>
    <w:p w:rsidR="005868E3" w:rsidRPr="000875E4" w:rsidRDefault="005868E3" w:rsidP="003B4374">
      <w:pPr>
        <w:ind w:left="2160"/>
        <w:jc w:val="both"/>
      </w:pPr>
      <w:r w:rsidRPr="000875E4">
        <w:t>B.  To reject any and all proposals, or parts thereof, as deemed in the best interest of the</w:t>
      </w:r>
      <w:r w:rsidR="003B4374">
        <w:t xml:space="preserve"> </w:t>
      </w:r>
      <w:r w:rsidRPr="000875E4">
        <w:t>City.</w:t>
      </w:r>
    </w:p>
    <w:p w:rsidR="005868E3" w:rsidRPr="000875E4" w:rsidRDefault="005868E3" w:rsidP="003B4374">
      <w:pPr>
        <w:ind w:left="2160"/>
        <w:jc w:val="both"/>
      </w:pPr>
      <w:r w:rsidRPr="000875E4">
        <w:t>C.  To base awards due with regard on quality of services, experiences, compliance with specifications, and other such factors as may be necessary in the circumstances.</w:t>
      </w:r>
    </w:p>
    <w:p w:rsidR="005868E3" w:rsidRPr="000875E4" w:rsidRDefault="005868E3" w:rsidP="003B4374">
      <w:pPr>
        <w:ind w:left="2160"/>
        <w:jc w:val="both"/>
      </w:pPr>
      <w:r w:rsidRPr="000875E4">
        <w:lastRenderedPageBreak/>
        <w:t xml:space="preserve">D.  To make the award to any </w:t>
      </w:r>
      <w:proofErr w:type="spellStart"/>
      <w:r w:rsidRPr="000875E4">
        <w:t>Offeror</w:t>
      </w:r>
      <w:proofErr w:type="spellEnd"/>
      <w:r w:rsidRPr="000875E4">
        <w:t xml:space="preserve"> who, in the opinion of senior management, </w:t>
      </w:r>
      <w:r w:rsidRPr="000875E4">
        <w:tab/>
        <w:t>is in the best interest of the City.</w:t>
      </w:r>
    </w:p>
    <w:p w:rsidR="005868E3" w:rsidRPr="000875E4" w:rsidRDefault="005868E3" w:rsidP="005868E3">
      <w:pPr>
        <w:jc w:val="both"/>
      </w:pPr>
      <w:r w:rsidRPr="000875E4">
        <w:tab/>
      </w:r>
      <w:r w:rsidRPr="000875E4">
        <w:tab/>
      </w:r>
      <w:r w:rsidRPr="000875E4">
        <w:tab/>
        <w:t xml:space="preserve">E.  To make award based on negotiations conducted in accordance with this </w:t>
      </w:r>
    </w:p>
    <w:p w:rsidR="005868E3" w:rsidRPr="000875E4" w:rsidRDefault="003B4374" w:rsidP="005868E3">
      <w:pPr>
        <w:jc w:val="both"/>
      </w:pPr>
      <w:r>
        <w:tab/>
      </w:r>
      <w:r>
        <w:tab/>
      </w:r>
      <w:r>
        <w:tab/>
      </w:r>
      <w:r w:rsidR="005868E3" w:rsidRPr="000875E4">
        <w:t xml:space="preserve">solicitation or on the basis of a best and final offer by the </w:t>
      </w:r>
      <w:proofErr w:type="spellStart"/>
      <w:r w:rsidR="005868E3" w:rsidRPr="000875E4">
        <w:t>Offeror</w:t>
      </w:r>
      <w:proofErr w:type="spellEnd"/>
      <w:r w:rsidR="005868E3" w:rsidRPr="000875E4">
        <w:t>.</w:t>
      </w:r>
    </w:p>
    <w:p w:rsidR="005868E3" w:rsidRPr="000875E4" w:rsidRDefault="005868E3" w:rsidP="003B4374">
      <w:pPr>
        <w:ind w:left="2160"/>
        <w:jc w:val="both"/>
      </w:pPr>
      <w:r w:rsidRPr="000875E4">
        <w:t xml:space="preserve">F.  Only the evaluation factors specified in this solicitation may be used as a basis </w:t>
      </w:r>
      <w:r w:rsidRPr="000875E4">
        <w:tab/>
        <w:t>for award.</w:t>
      </w:r>
    </w:p>
    <w:p w:rsidR="005868E3" w:rsidRPr="000875E4" w:rsidRDefault="005868E3" w:rsidP="005868E3">
      <w:pPr>
        <w:jc w:val="both"/>
      </w:pPr>
    </w:p>
    <w:p w:rsidR="005868E3" w:rsidRPr="000875E4" w:rsidRDefault="005868E3" w:rsidP="003B4374">
      <w:pPr>
        <w:ind w:left="1440" w:hanging="720"/>
        <w:jc w:val="both"/>
      </w:pPr>
      <w:r w:rsidRPr="000875E4">
        <w:rPr>
          <w:b/>
        </w:rPr>
        <w:t>19.02</w:t>
      </w:r>
      <w:r w:rsidRPr="000875E4">
        <w:rPr>
          <w:b/>
        </w:rPr>
        <w:tab/>
      </w:r>
      <w:r w:rsidRPr="000875E4">
        <w:rPr>
          <w:b/>
          <w:u w:val="single"/>
        </w:rPr>
        <w:t>Final Judgment.</w:t>
      </w:r>
      <w:r w:rsidRPr="000875E4">
        <w:t xml:space="preserve">  If any doubt or difference of opinion arises between the City of Myrtle </w:t>
      </w:r>
      <w:r w:rsidRPr="000875E4">
        <w:tab/>
        <w:t xml:space="preserve">Beach and the </w:t>
      </w:r>
      <w:proofErr w:type="spellStart"/>
      <w:r w:rsidRPr="000875E4">
        <w:t>Offeror</w:t>
      </w:r>
      <w:proofErr w:type="spellEnd"/>
      <w:r w:rsidRPr="000875E4">
        <w:t xml:space="preserve"> as to the interpretation of this request for proposal, the decision of the City will be final and binding upon all parties.</w:t>
      </w:r>
    </w:p>
    <w:p w:rsidR="005868E3" w:rsidRPr="000875E4" w:rsidRDefault="005868E3" w:rsidP="005868E3">
      <w:pPr>
        <w:jc w:val="both"/>
      </w:pPr>
    </w:p>
    <w:p w:rsidR="005868E3" w:rsidRPr="000875E4" w:rsidRDefault="005868E3" w:rsidP="003B4374">
      <w:pPr>
        <w:ind w:left="1440" w:hanging="720"/>
        <w:jc w:val="both"/>
      </w:pPr>
      <w:r w:rsidRPr="000875E4">
        <w:rPr>
          <w:b/>
        </w:rPr>
        <w:t>19.03</w:t>
      </w:r>
      <w:r w:rsidRPr="000875E4">
        <w:rPr>
          <w:b/>
        </w:rPr>
        <w:tab/>
      </w:r>
      <w:r w:rsidRPr="000875E4">
        <w:rPr>
          <w:b/>
          <w:u w:val="single"/>
        </w:rPr>
        <w:t>Clarification.</w:t>
      </w:r>
      <w:r w:rsidRPr="000875E4">
        <w:t xml:space="preserve">  The City of Myrtle Beach reserves the right to obtain clarification on any </w:t>
      </w:r>
      <w:r w:rsidRPr="000875E4">
        <w:tab/>
        <w:t xml:space="preserve">point in the </w:t>
      </w:r>
      <w:proofErr w:type="spellStart"/>
      <w:r w:rsidRPr="000875E4">
        <w:t>Offeror’s</w:t>
      </w:r>
      <w:proofErr w:type="spellEnd"/>
      <w:r w:rsidRPr="000875E4">
        <w:t xml:space="preserve"> proposal. The failure of the </w:t>
      </w:r>
      <w:proofErr w:type="spellStart"/>
      <w:r w:rsidRPr="000875E4">
        <w:t>Offeror</w:t>
      </w:r>
      <w:proofErr w:type="spellEnd"/>
      <w:r w:rsidRPr="000875E4">
        <w:t xml:space="preserve"> to make additional information available could result in the rejection of the response.  Such clarification might involve the delivery of demonstration equipment to the City for evaluation purposes.  Such hardware </w:t>
      </w:r>
      <w:r w:rsidRPr="000875E4">
        <w:tab/>
        <w:t>will be provided at no cost to the City.  The City is not obliged to evaluate any or all products.</w:t>
      </w:r>
    </w:p>
    <w:p w:rsidR="005868E3" w:rsidRPr="000875E4" w:rsidRDefault="005868E3" w:rsidP="005868E3">
      <w:pPr>
        <w:ind w:firstLine="720"/>
        <w:jc w:val="both"/>
      </w:pPr>
    </w:p>
    <w:p w:rsidR="005868E3" w:rsidRPr="000875E4" w:rsidRDefault="005868E3" w:rsidP="003B4374">
      <w:pPr>
        <w:ind w:left="1440" w:hanging="720"/>
        <w:jc w:val="both"/>
      </w:pPr>
      <w:r w:rsidRPr="000875E4">
        <w:rPr>
          <w:b/>
        </w:rPr>
        <w:t>19.04</w:t>
      </w:r>
      <w:r w:rsidRPr="000875E4">
        <w:rPr>
          <w:b/>
        </w:rPr>
        <w:tab/>
      </w:r>
      <w:r w:rsidRPr="000875E4">
        <w:rPr>
          <w:b/>
          <w:u w:val="single"/>
        </w:rPr>
        <w:t>Price Increase</w:t>
      </w:r>
      <w:r w:rsidRPr="000875E4">
        <w:rPr>
          <w:b/>
        </w:rPr>
        <w:t>.</w:t>
      </w:r>
      <w:r w:rsidRPr="000875E4">
        <w:t xml:space="preserve">  The City of Myrtle Beach reserves the right to accept or reject any price increase(s) and to cancel any and all item(s) under the contract for which price increase(s) is/are considered unacceptable.  </w:t>
      </w:r>
    </w:p>
    <w:p w:rsidR="005868E3" w:rsidRPr="000875E4" w:rsidRDefault="005868E3" w:rsidP="005868E3">
      <w:pPr>
        <w:jc w:val="both"/>
      </w:pPr>
    </w:p>
    <w:p w:rsidR="005868E3" w:rsidRPr="000875E4" w:rsidRDefault="005868E3" w:rsidP="003B4374">
      <w:pPr>
        <w:ind w:left="1440" w:hanging="720"/>
        <w:jc w:val="both"/>
      </w:pPr>
      <w:r w:rsidRPr="000875E4">
        <w:rPr>
          <w:b/>
        </w:rPr>
        <w:t>19.05</w:t>
      </w:r>
      <w:r w:rsidRPr="000875E4">
        <w:rPr>
          <w:b/>
        </w:rPr>
        <w:tab/>
      </w:r>
      <w:r w:rsidRPr="000875E4">
        <w:rPr>
          <w:b/>
          <w:u w:val="single"/>
        </w:rPr>
        <w:t>Loss/Damage.</w:t>
      </w:r>
      <w:r w:rsidRPr="000875E4">
        <w:t xml:space="preserve">  The City of Myrtle Beach will not be responsible for the loss or damage of any items during the RFP process.</w:t>
      </w:r>
    </w:p>
    <w:p w:rsidR="005868E3" w:rsidRPr="000875E4" w:rsidRDefault="005868E3" w:rsidP="005868E3">
      <w:pPr>
        <w:jc w:val="both"/>
      </w:pPr>
    </w:p>
    <w:p w:rsidR="005868E3" w:rsidRPr="000875E4" w:rsidRDefault="005868E3" w:rsidP="005868E3">
      <w:pPr>
        <w:ind w:firstLine="720"/>
        <w:jc w:val="both"/>
      </w:pPr>
      <w:r w:rsidRPr="000875E4">
        <w:rPr>
          <w:b/>
        </w:rPr>
        <w:t>19.06</w:t>
      </w:r>
      <w:r w:rsidRPr="000875E4">
        <w:rPr>
          <w:b/>
        </w:rPr>
        <w:tab/>
      </w:r>
      <w:r w:rsidRPr="000875E4">
        <w:rPr>
          <w:b/>
          <w:u w:val="single"/>
        </w:rPr>
        <w:t>Performance Failure.</w:t>
      </w:r>
      <w:r w:rsidRPr="000875E4">
        <w:t xml:space="preserve">  In the event that the </w:t>
      </w:r>
      <w:proofErr w:type="spellStart"/>
      <w:r w:rsidRPr="000875E4">
        <w:t>Offeror</w:t>
      </w:r>
      <w:proofErr w:type="spellEnd"/>
      <w:r w:rsidRPr="000875E4">
        <w:t xml:space="preserve"> fails to perform any material </w:t>
      </w:r>
    </w:p>
    <w:p w:rsidR="005868E3" w:rsidRPr="000875E4" w:rsidRDefault="005868E3" w:rsidP="003B4374">
      <w:pPr>
        <w:ind w:left="1440"/>
        <w:jc w:val="both"/>
      </w:pPr>
      <w:r w:rsidRPr="000875E4">
        <w:t xml:space="preserve">obligations, the City of Myrtle Beach reserves the right to give the </w:t>
      </w:r>
      <w:proofErr w:type="spellStart"/>
      <w:r w:rsidRPr="000875E4">
        <w:t>Offeror</w:t>
      </w:r>
      <w:proofErr w:type="spellEnd"/>
      <w:r w:rsidRPr="000875E4">
        <w:t xml:space="preserve"> written cure notice of such failure.  The </w:t>
      </w:r>
      <w:proofErr w:type="spellStart"/>
      <w:r w:rsidRPr="000875E4">
        <w:t>Offeror</w:t>
      </w:r>
      <w:proofErr w:type="spellEnd"/>
      <w:r w:rsidRPr="000875E4">
        <w:t xml:space="preserve"> will then have </w:t>
      </w:r>
      <w:r>
        <w:t>five</w:t>
      </w:r>
      <w:r w:rsidRPr="000875E4">
        <w:t xml:space="preserve"> (</w:t>
      </w:r>
      <w:r>
        <w:t>5</w:t>
      </w:r>
      <w:r w:rsidRPr="000875E4">
        <w:t xml:space="preserve">) calendar days to resolve the failure. If the failure is not resolved within </w:t>
      </w:r>
      <w:r>
        <w:t>five</w:t>
      </w:r>
      <w:r w:rsidRPr="000875E4">
        <w:t xml:space="preserve"> (</w:t>
      </w:r>
      <w:r>
        <w:t>5</w:t>
      </w:r>
      <w:r w:rsidRPr="000875E4">
        <w:t xml:space="preserve">) calendar days, the City reserves the right to withhold all money that is due and payable to the </w:t>
      </w:r>
      <w:proofErr w:type="spellStart"/>
      <w:r w:rsidRPr="000875E4">
        <w:t>Offeror</w:t>
      </w:r>
      <w:proofErr w:type="spellEnd"/>
      <w:r w:rsidRPr="000875E4">
        <w:t xml:space="preserve">.  Such a remedy is in addition to other remedies that might be available to the City. Moreover, the City reserves the right to terminate the contract if the </w:t>
      </w:r>
      <w:proofErr w:type="spellStart"/>
      <w:r w:rsidRPr="000875E4">
        <w:t>Offeror</w:t>
      </w:r>
      <w:proofErr w:type="spellEnd"/>
      <w:r w:rsidRPr="000875E4">
        <w:t xml:space="preserve"> exceeds the </w:t>
      </w:r>
      <w:r>
        <w:t>five</w:t>
      </w:r>
      <w:r w:rsidRPr="000875E4">
        <w:t xml:space="preserve"> (</w:t>
      </w:r>
      <w:r>
        <w:t>5</w:t>
      </w:r>
      <w:r w:rsidRPr="000875E4">
        <w:t>) calendar days of non-performance without the approval of the purchasing manager.</w:t>
      </w:r>
    </w:p>
    <w:p w:rsidR="005868E3" w:rsidRPr="000875E4" w:rsidRDefault="005868E3" w:rsidP="005868E3">
      <w:pPr>
        <w:jc w:val="both"/>
      </w:pPr>
    </w:p>
    <w:p w:rsidR="005868E3" w:rsidRPr="000875E4" w:rsidRDefault="005868E3" w:rsidP="00B07B1C">
      <w:pPr>
        <w:ind w:left="1440" w:hanging="720"/>
        <w:jc w:val="both"/>
      </w:pPr>
      <w:r w:rsidRPr="000875E4">
        <w:rPr>
          <w:b/>
        </w:rPr>
        <w:t>19.07</w:t>
      </w:r>
      <w:r w:rsidRPr="000875E4">
        <w:rPr>
          <w:b/>
        </w:rPr>
        <w:tab/>
      </w:r>
      <w:r w:rsidRPr="000875E4">
        <w:rPr>
          <w:b/>
          <w:u w:val="single"/>
        </w:rPr>
        <w:t>Negotiation.</w:t>
      </w:r>
      <w:r w:rsidRPr="000875E4">
        <w:t xml:space="preserve">  After determining the lowest responsive </w:t>
      </w:r>
      <w:proofErr w:type="spellStart"/>
      <w:r w:rsidRPr="000875E4">
        <w:t>Offeror</w:t>
      </w:r>
      <w:proofErr w:type="spellEnd"/>
      <w:r>
        <w:t>(s)</w:t>
      </w:r>
      <w:r w:rsidRPr="000875E4">
        <w:t xml:space="preserve">, but prior to the notice of award to any </w:t>
      </w:r>
      <w:proofErr w:type="spellStart"/>
      <w:r w:rsidRPr="000875E4">
        <w:t>offeror</w:t>
      </w:r>
      <w:proofErr w:type="spellEnd"/>
      <w:r w:rsidRPr="000875E4">
        <w:t xml:space="preserve">, the City of Myrtle Beach may elect to open negotiations with the selected responsive and responsible </w:t>
      </w:r>
      <w:proofErr w:type="spellStart"/>
      <w:r w:rsidRPr="000875E4">
        <w:t>Offeror</w:t>
      </w:r>
      <w:proofErr w:type="spellEnd"/>
      <w:r>
        <w:t>(s)</w:t>
      </w:r>
      <w:r w:rsidRPr="000875E4">
        <w:t xml:space="preserve"> in an effort to improve the proposal for a period of five (5) days.  In these negotiations, the City may address scope of work, unit pricing, or any other contractual requirements fairly contained within the proposal documents.  In the event that the apparent responsive and responsible low </w:t>
      </w:r>
      <w:proofErr w:type="spellStart"/>
      <w:r w:rsidRPr="000875E4">
        <w:t>Offeror</w:t>
      </w:r>
      <w:proofErr w:type="spellEnd"/>
      <w:r>
        <w:t>(s)</w:t>
      </w:r>
      <w:r w:rsidRPr="000875E4">
        <w:t xml:space="preserve"> should decline to negotiate, or should negotiations commence but fail, the City shall reject all </w:t>
      </w:r>
      <w:r>
        <w:t xml:space="preserve">or all </w:t>
      </w:r>
      <w:r w:rsidRPr="000875E4">
        <w:t>proposals.</w:t>
      </w:r>
    </w:p>
    <w:p w:rsidR="005868E3" w:rsidRPr="000875E4" w:rsidRDefault="005868E3" w:rsidP="005868E3">
      <w:pPr>
        <w:jc w:val="both"/>
      </w:pPr>
    </w:p>
    <w:p w:rsidR="005868E3" w:rsidRPr="000875E4" w:rsidRDefault="005868E3" w:rsidP="005868E3">
      <w:pPr>
        <w:jc w:val="both"/>
        <w:rPr>
          <w:b/>
        </w:rPr>
      </w:pPr>
      <w:r w:rsidRPr="000875E4">
        <w:rPr>
          <w:b/>
        </w:rPr>
        <w:t>20.0</w:t>
      </w:r>
      <w:r w:rsidRPr="000875E4">
        <w:rPr>
          <w:b/>
        </w:rPr>
        <w:tab/>
        <w:t>ADA COMPLIANCE:</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20.01</w:t>
      </w:r>
      <w:r w:rsidRPr="000875E4">
        <w:rPr>
          <w:b/>
        </w:rPr>
        <w:tab/>
      </w:r>
      <w:r w:rsidRPr="000875E4">
        <w:rPr>
          <w:b/>
          <w:u w:val="single"/>
        </w:rPr>
        <w:t>Contact Information.</w:t>
      </w:r>
      <w:r w:rsidRPr="000875E4">
        <w:t xml:space="preserve">  Questions concerning the proposal requirements or specifications </w:t>
      </w:r>
      <w:r w:rsidRPr="000875E4">
        <w:tab/>
        <w:t>should be directed in writing to the procurement buyer shown on the front page of this proposal package.  If you need disability-related accommodations, please</w:t>
      </w:r>
      <w:r w:rsidR="00B07B1C">
        <w:t xml:space="preserve"> </w:t>
      </w:r>
      <w:r w:rsidRPr="000875E4">
        <w:tab/>
        <w:t>contact (843) 918-2170.</w:t>
      </w:r>
    </w:p>
    <w:p w:rsidR="005868E3" w:rsidRPr="000875E4" w:rsidRDefault="005868E3" w:rsidP="005868E3">
      <w:pPr>
        <w:jc w:val="both"/>
      </w:pPr>
    </w:p>
    <w:p w:rsidR="005868E3" w:rsidRPr="000875E4" w:rsidRDefault="005868E3" w:rsidP="005868E3">
      <w:pPr>
        <w:jc w:val="both"/>
        <w:rPr>
          <w:b/>
        </w:rPr>
      </w:pPr>
      <w:r w:rsidRPr="000875E4">
        <w:rPr>
          <w:b/>
        </w:rPr>
        <w:t>21.0</w:t>
      </w:r>
      <w:r w:rsidRPr="000875E4">
        <w:rPr>
          <w:b/>
        </w:rPr>
        <w:tab/>
        <w:t>SIGNATURES:</w:t>
      </w:r>
    </w:p>
    <w:p w:rsidR="005868E3" w:rsidRPr="000875E4" w:rsidRDefault="005868E3" w:rsidP="005868E3">
      <w:pPr>
        <w:ind w:firstLine="720"/>
        <w:jc w:val="both"/>
      </w:pPr>
    </w:p>
    <w:p w:rsidR="005868E3" w:rsidRPr="000875E4" w:rsidRDefault="005868E3" w:rsidP="00B07B1C">
      <w:pPr>
        <w:ind w:left="1440" w:hanging="720"/>
        <w:jc w:val="both"/>
      </w:pPr>
      <w:r w:rsidRPr="000875E4">
        <w:rPr>
          <w:b/>
        </w:rPr>
        <w:t>21.01</w:t>
      </w:r>
      <w:r w:rsidRPr="000875E4">
        <w:rPr>
          <w:b/>
        </w:rPr>
        <w:tab/>
      </w:r>
      <w:r w:rsidRPr="000875E4">
        <w:rPr>
          <w:b/>
          <w:u w:val="single"/>
        </w:rPr>
        <w:t>Accuracy and Completeness.</w:t>
      </w:r>
      <w:r w:rsidRPr="000875E4">
        <w:t xml:space="preserve">  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5868E3" w:rsidRPr="000875E4" w:rsidRDefault="005868E3" w:rsidP="005868E3">
      <w:pPr>
        <w:jc w:val="both"/>
      </w:pPr>
    </w:p>
    <w:p w:rsidR="005868E3" w:rsidRPr="000875E4" w:rsidRDefault="005868E3" w:rsidP="005868E3">
      <w:pPr>
        <w:ind w:firstLine="720"/>
        <w:jc w:val="both"/>
      </w:pPr>
      <w:r w:rsidRPr="000875E4">
        <w:rPr>
          <w:b/>
        </w:rPr>
        <w:t>21.02</w:t>
      </w:r>
      <w:r w:rsidRPr="000875E4">
        <w:rPr>
          <w:b/>
        </w:rPr>
        <w:tab/>
      </w:r>
      <w:r w:rsidRPr="000875E4">
        <w:rPr>
          <w:b/>
          <w:u w:val="single"/>
        </w:rPr>
        <w:t>Compliance.</w:t>
      </w:r>
      <w:r w:rsidRPr="000875E4">
        <w:t xml:space="preserve">  By Signature below the </w:t>
      </w:r>
      <w:proofErr w:type="spellStart"/>
      <w:r w:rsidRPr="000875E4">
        <w:t>Offeror</w:t>
      </w:r>
      <w:proofErr w:type="spellEnd"/>
      <w:r w:rsidRPr="000875E4">
        <w:t xml:space="preserve"> affirms that they have examined, </w:t>
      </w:r>
    </w:p>
    <w:p w:rsidR="005868E3" w:rsidRPr="000875E4" w:rsidRDefault="005868E3" w:rsidP="00B07B1C">
      <w:pPr>
        <w:ind w:left="1440"/>
        <w:jc w:val="both"/>
      </w:pPr>
      <w:r w:rsidRPr="000875E4">
        <w:t xml:space="preserve">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0875E4">
        <w:t>Offerors</w:t>
      </w:r>
      <w:proofErr w:type="spellEnd"/>
      <w:r w:rsidRPr="000875E4">
        <w:t xml:space="preserve"> as </w:t>
      </w:r>
      <w:r w:rsidRPr="000875E4">
        <w:tab/>
        <w:t>set forth in law are met.</w:t>
      </w:r>
    </w:p>
    <w:p w:rsidR="005868E3" w:rsidRPr="000875E4" w:rsidRDefault="005868E3" w:rsidP="005868E3">
      <w:pPr>
        <w:ind w:left="360"/>
      </w:pPr>
    </w:p>
    <w:p w:rsidR="005868E3" w:rsidRPr="000875E4" w:rsidRDefault="005868E3" w:rsidP="005868E3"/>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Signature of </w:t>
      </w:r>
      <w:proofErr w:type="spellStart"/>
      <w:r w:rsidRPr="000875E4">
        <w:t>Offeror</w:t>
      </w:r>
      <w:proofErr w:type="spellEnd"/>
      <w:r w:rsidRPr="000875E4">
        <w:tab/>
      </w:r>
      <w:r w:rsidRPr="000875E4">
        <w:tab/>
      </w:r>
      <w:r w:rsidRPr="000875E4">
        <w:tab/>
      </w:r>
      <w:r w:rsidRPr="000875E4">
        <w:tab/>
      </w:r>
      <w:r w:rsidRPr="000875E4">
        <w:tab/>
      </w:r>
      <w:r w:rsidRPr="000875E4">
        <w:tab/>
      </w:r>
      <w:r w:rsidRPr="000875E4">
        <w:tab/>
      </w:r>
      <w:r w:rsidRPr="000875E4">
        <w:tab/>
      </w:r>
      <w:r w:rsidRPr="000875E4">
        <w:tab/>
        <w:t>Date of Signing</w:t>
      </w:r>
    </w:p>
    <w:p w:rsidR="005868E3" w:rsidRPr="000875E4" w:rsidRDefault="005868E3" w:rsidP="005868E3"/>
    <w:p w:rsidR="005868E3" w:rsidRPr="000875E4" w:rsidRDefault="005868E3" w:rsidP="005868E3">
      <w:r w:rsidRPr="000875E4">
        <w:t>______________________________________________________________________________</w:t>
      </w:r>
    </w:p>
    <w:p w:rsidR="005868E3" w:rsidRPr="000875E4" w:rsidRDefault="005868E3" w:rsidP="005868E3">
      <w:r w:rsidRPr="000875E4">
        <w:t xml:space="preserve">Print Name of </w:t>
      </w:r>
      <w:proofErr w:type="spellStart"/>
      <w:r w:rsidRPr="000875E4">
        <w:t>Offeror</w:t>
      </w:r>
      <w:proofErr w:type="spellEnd"/>
      <w:r w:rsidRPr="000875E4">
        <w:t xml:space="preserve"> </w:t>
      </w:r>
    </w:p>
    <w:p w:rsidR="005868E3" w:rsidRPr="000875E4" w:rsidRDefault="005868E3" w:rsidP="005868E3"/>
    <w:p w:rsidR="005868E3" w:rsidRPr="000875E4" w:rsidRDefault="005868E3" w:rsidP="005868E3">
      <w:r w:rsidRPr="000875E4">
        <w:rPr>
          <w:bCs/>
        </w:rPr>
        <w:t>If more convenient, tabulations are available for pick-up after final award. No proposal tabulations will be faxed.</w:t>
      </w: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A178FB" w:rsidRDefault="00A178FB"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7D3E05" w:rsidRDefault="007D3E05"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460B90" w:rsidRDefault="00460B90" w:rsidP="00626CB3">
      <w:pPr>
        <w:jc w:val="center"/>
        <w:rPr>
          <w:b/>
          <w:bCs/>
          <w:sz w:val="28"/>
        </w:rPr>
      </w:pPr>
    </w:p>
    <w:p w:rsidR="008A36B6" w:rsidRDefault="008A36B6" w:rsidP="00626CB3">
      <w:pPr>
        <w:jc w:val="center"/>
        <w:rPr>
          <w:b/>
          <w:bCs/>
          <w:sz w:val="28"/>
        </w:rPr>
      </w:pPr>
    </w:p>
    <w:p w:rsidR="00D556EF" w:rsidRDefault="00D556EF" w:rsidP="00626CB3">
      <w:pPr>
        <w:jc w:val="center"/>
        <w:rPr>
          <w:b/>
          <w:bCs/>
          <w:sz w:val="28"/>
        </w:rPr>
      </w:pPr>
    </w:p>
    <w:p w:rsidR="008D2DCC" w:rsidRDefault="008D2DCC" w:rsidP="008D2DCC">
      <w:pPr>
        <w:rPr>
          <w:b/>
          <w:sz w:val="32"/>
          <w:szCs w:val="32"/>
        </w:rPr>
      </w:pPr>
    </w:p>
    <w:p w:rsidR="008D2DCC" w:rsidRPr="008635F0" w:rsidRDefault="008635F0" w:rsidP="008D2DCC">
      <w:pPr>
        <w:rPr>
          <w:b/>
          <w:u w:val="single"/>
        </w:rPr>
      </w:pPr>
      <w:r w:rsidRPr="008635F0">
        <w:rPr>
          <w:b/>
          <w:u w:val="single"/>
        </w:rPr>
        <w:t>SCOPE OF WORK</w:t>
      </w:r>
    </w:p>
    <w:p w:rsidR="008D2DCC" w:rsidRDefault="00F37C44" w:rsidP="008D2DCC">
      <w:r>
        <w:t xml:space="preserve">The City of Myrtle Beach will be accepting sealed Request for Proposals (RFP) for </w:t>
      </w:r>
      <w:r w:rsidR="00DC62FE">
        <w:t>demolition of a single family home approximately 3300</w:t>
      </w:r>
      <w:r w:rsidR="005B14B2">
        <w:t xml:space="preserve"> </w:t>
      </w:r>
      <w:r w:rsidR="00DC62FE">
        <w:t xml:space="preserve">square feet and a Mother-in-law suite approximately 460 square feet for a total of </w:t>
      </w:r>
      <w:r w:rsidR="008635F0">
        <w:t>3760 square feet</w:t>
      </w:r>
      <w:r w:rsidR="00DC62FE">
        <w:t xml:space="preserve"> located at 4418 </w:t>
      </w:r>
      <w:proofErr w:type="spellStart"/>
      <w:r w:rsidR="00DC62FE">
        <w:t>Greenbay</w:t>
      </w:r>
      <w:proofErr w:type="spellEnd"/>
      <w:r w:rsidR="00DC62FE">
        <w:t xml:space="preserve"> Trail, Myrtle Beach, SC 29577</w:t>
      </w:r>
      <w:r w:rsidR="005B14B2">
        <w:t>.</w:t>
      </w:r>
    </w:p>
    <w:p w:rsidR="009A3CFB" w:rsidRDefault="009A3CFB" w:rsidP="008D2DCC"/>
    <w:p w:rsidR="009A3CFB" w:rsidRPr="008D2DCC" w:rsidRDefault="009A3CFB" w:rsidP="009A3CFB">
      <w:r>
        <w:t xml:space="preserve">Contractor is responsible for removal and legal disposal of all asbestos containing material, if present, removal and legal disposal of all personal property from within the structure(s), demolition of the structure(s), removal and legal disposal of all debris, and clearing, grading and seeding of the areas disturbed per these specifications for the demolition of 4418 </w:t>
      </w:r>
      <w:proofErr w:type="spellStart"/>
      <w:r>
        <w:t>Greenbay</w:t>
      </w:r>
      <w:proofErr w:type="spellEnd"/>
      <w:r>
        <w:t xml:space="preserve"> Trail, Myrtle Beach, SC 29577. </w:t>
      </w:r>
    </w:p>
    <w:p w:rsidR="008D2DCC" w:rsidRDefault="008D2DCC" w:rsidP="008D2DCC">
      <w:pPr>
        <w:rPr>
          <w:b/>
        </w:rPr>
      </w:pPr>
    </w:p>
    <w:p w:rsidR="00D56E9C" w:rsidRDefault="008635F0" w:rsidP="00784A71">
      <w:pPr>
        <w:tabs>
          <w:tab w:val="left" w:pos="0"/>
        </w:tabs>
        <w:suppressAutoHyphens/>
        <w:spacing w:line="240" w:lineRule="atLeast"/>
        <w:jc w:val="both"/>
        <w:rPr>
          <w:color w:val="000000"/>
          <w:spacing w:val="-2"/>
        </w:rPr>
      </w:pPr>
      <w:r>
        <w:rPr>
          <w:color w:val="000000"/>
          <w:spacing w:val="-2"/>
        </w:rPr>
        <w:t>Both buildings are stucco siding with metal roof.  Concrete pool and pool deck are to be removed and filled in</w:t>
      </w:r>
      <w:r w:rsidR="000E0C1C">
        <w:rPr>
          <w:color w:val="000000"/>
          <w:spacing w:val="-2"/>
        </w:rPr>
        <w:t xml:space="preserve"> with dirt that is compatible with what’s on site</w:t>
      </w:r>
      <w:r>
        <w:rPr>
          <w:color w:val="000000"/>
          <w:spacing w:val="-2"/>
        </w:rPr>
        <w:t>.</w:t>
      </w:r>
    </w:p>
    <w:p w:rsidR="008635F0" w:rsidRDefault="008635F0" w:rsidP="00784A71">
      <w:pPr>
        <w:tabs>
          <w:tab w:val="left" w:pos="0"/>
        </w:tabs>
        <w:suppressAutoHyphens/>
        <w:spacing w:line="240" w:lineRule="atLeast"/>
        <w:jc w:val="both"/>
        <w:rPr>
          <w:color w:val="000000"/>
          <w:spacing w:val="-2"/>
        </w:rPr>
      </w:pPr>
    </w:p>
    <w:p w:rsidR="008635F0" w:rsidRPr="000E0C1C" w:rsidRDefault="008635F0" w:rsidP="00784A71">
      <w:pPr>
        <w:tabs>
          <w:tab w:val="left" w:pos="0"/>
        </w:tabs>
        <w:suppressAutoHyphens/>
        <w:spacing w:line="240" w:lineRule="atLeast"/>
        <w:jc w:val="both"/>
        <w:rPr>
          <w:b/>
          <w:color w:val="000000"/>
          <w:spacing w:val="-2"/>
        </w:rPr>
      </w:pPr>
      <w:r w:rsidRPr="000E0C1C">
        <w:rPr>
          <w:b/>
          <w:color w:val="000000"/>
          <w:spacing w:val="-2"/>
        </w:rPr>
        <w:t xml:space="preserve">No asbestos found upon inspection.  </w:t>
      </w:r>
    </w:p>
    <w:p w:rsidR="008635F0" w:rsidRDefault="008635F0" w:rsidP="00784A71">
      <w:pPr>
        <w:tabs>
          <w:tab w:val="left" w:pos="0"/>
        </w:tabs>
        <w:suppressAutoHyphens/>
        <w:spacing w:line="240" w:lineRule="atLeast"/>
        <w:jc w:val="both"/>
        <w:rPr>
          <w:color w:val="000000"/>
          <w:spacing w:val="-2"/>
        </w:rPr>
      </w:pPr>
    </w:p>
    <w:p w:rsidR="008635F0" w:rsidRDefault="008635F0" w:rsidP="00784A71">
      <w:pPr>
        <w:tabs>
          <w:tab w:val="left" w:pos="0"/>
        </w:tabs>
        <w:suppressAutoHyphens/>
        <w:spacing w:line="240" w:lineRule="atLeast"/>
        <w:jc w:val="both"/>
        <w:rPr>
          <w:color w:val="000000"/>
          <w:spacing w:val="-2"/>
        </w:rPr>
      </w:pPr>
      <w:r>
        <w:rPr>
          <w:color w:val="000000"/>
          <w:spacing w:val="-2"/>
        </w:rPr>
        <w:t>Lot will need to be hyd</w:t>
      </w:r>
      <w:r w:rsidR="000E0C1C">
        <w:rPr>
          <w:color w:val="000000"/>
          <w:spacing w:val="-2"/>
        </w:rPr>
        <w:t>ro-</w:t>
      </w:r>
      <w:r>
        <w:rPr>
          <w:color w:val="000000"/>
          <w:spacing w:val="-2"/>
        </w:rPr>
        <w:t>seeded upon completion date.</w:t>
      </w:r>
    </w:p>
    <w:p w:rsidR="008635F0" w:rsidRDefault="008635F0" w:rsidP="008635F0">
      <w:pPr>
        <w:jc w:val="both"/>
      </w:pPr>
    </w:p>
    <w:p w:rsidR="008635F0" w:rsidRPr="00C73CE9" w:rsidRDefault="008635F0" w:rsidP="008635F0">
      <w:pPr>
        <w:jc w:val="both"/>
      </w:pPr>
      <w:r w:rsidRPr="00C73CE9">
        <w:t>The successful bidder will be responsible for providing all materials, labor, tools and equipment necessary for the demolition and removal of the property. The whole of the building</w:t>
      </w:r>
      <w:r w:rsidR="000E0C1C">
        <w:t>s</w:t>
      </w:r>
      <w:r w:rsidRPr="00C73CE9">
        <w:t xml:space="preserve"> shall be torn down and all materials composing the same shall be removed, including walls and foundations. The successful bidder shall pay all costs and expenses for or connected with such removal and proper disposal.</w:t>
      </w:r>
    </w:p>
    <w:p w:rsidR="008635F0" w:rsidRPr="00C73CE9" w:rsidRDefault="008635F0" w:rsidP="008635F0">
      <w:pPr>
        <w:jc w:val="both"/>
      </w:pPr>
    </w:p>
    <w:p w:rsidR="008635F0" w:rsidRDefault="008635F0" w:rsidP="008635F0">
      <w:pPr>
        <w:jc w:val="both"/>
      </w:pPr>
      <w:r w:rsidRPr="00C73CE9">
        <w:t>The successful bidder shall be responsible for grading and cleaning said lot and sloping the surface so that it will not drain onto any adjoining pavement or sidewalk or abutting owner’s property; and to leave the said lot of land and pavements or sidewalks in a safe condition both during the progress of the said work and when finished; and to pay all costs and expenses in connection with such filling and leveling. In addition, the successful bidder shall be required to hydro-seeded the site to meet City requirements.</w:t>
      </w:r>
    </w:p>
    <w:p w:rsidR="008635F0" w:rsidRDefault="008635F0" w:rsidP="008635F0">
      <w:pPr>
        <w:jc w:val="both"/>
      </w:pPr>
    </w:p>
    <w:p w:rsidR="008635F0" w:rsidRPr="00C73CE9" w:rsidRDefault="008635F0" w:rsidP="008635F0">
      <w:pPr>
        <w:jc w:val="both"/>
      </w:pPr>
      <w:r>
        <w:t>No fee building permit will be required.</w:t>
      </w:r>
    </w:p>
    <w:p w:rsidR="008635F0" w:rsidRPr="00C73CE9" w:rsidRDefault="008635F0" w:rsidP="008635F0">
      <w:pPr>
        <w:jc w:val="both"/>
      </w:pPr>
      <w:r w:rsidRPr="00C73CE9">
        <w:t xml:space="preserve"> </w:t>
      </w:r>
    </w:p>
    <w:p w:rsidR="008635F0" w:rsidRPr="00C73CE9" w:rsidRDefault="008635F0" w:rsidP="008635F0">
      <w:pPr>
        <w:jc w:val="both"/>
        <w:rPr>
          <w:b/>
        </w:rPr>
      </w:pPr>
      <w:r w:rsidRPr="00C73CE9">
        <w:rPr>
          <w:b/>
        </w:rPr>
        <w:t>BUILDING DEMOLITION/SITE DEMOLITION</w:t>
      </w:r>
    </w:p>
    <w:p w:rsidR="008635F0" w:rsidRPr="00C73CE9" w:rsidRDefault="008635F0" w:rsidP="008635F0">
      <w:r w:rsidRPr="00C73CE9">
        <w:t>1.The work involved in the demolition and site clearance activities, under this contract, includes demolition, removal and disposal off-site of all:</w:t>
      </w:r>
    </w:p>
    <w:p w:rsidR="008635F0" w:rsidRPr="00C73CE9" w:rsidRDefault="008635F0" w:rsidP="008635F0">
      <w:pPr>
        <w:pStyle w:val="ListParagraph"/>
        <w:numPr>
          <w:ilvl w:val="0"/>
          <w:numId w:val="54"/>
        </w:numPr>
        <w:contextualSpacing w:val="0"/>
      </w:pPr>
      <w:r w:rsidRPr="00C73CE9">
        <w:t>Structures</w:t>
      </w:r>
    </w:p>
    <w:p w:rsidR="008635F0" w:rsidRPr="00C73CE9" w:rsidRDefault="008635F0" w:rsidP="008635F0">
      <w:pPr>
        <w:pStyle w:val="ListParagraph"/>
        <w:numPr>
          <w:ilvl w:val="0"/>
          <w:numId w:val="54"/>
        </w:numPr>
        <w:contextualSpacing w:val="0"/>
      </w:pPr>
      <w:r w:rsidRPr="00C73CE9">
        <w:t>Foundations and Walls</w:t>
      </w:r>
    </w:p>
    <w:p w:rsidR="008635F0" w:rsidRPr="00C73CE9" w:rsidRDefault="008635F0" w:rsidP="008635F0">
      <w:pPr>
        <w:pStyle w:val="ListParagraph"/>
        <w:numPr>
          <w:ilvl w:val="0"/>
          <w:numId w:val="54"/>
        </w:numPr>
        <w:contextualSpacing w:val="0"/>
      </w:pPr>
      <w:r w:rsidRPr="00C73CE9">
        <w:t>Sidewalks</w:t>
      </w:r>
    </w:p>
    <w:p w:rsidR="008635F0" w:rsidRPr="00C73CE9" w:rsidRDefault="008635F0" w:rsidP="008635F0">
      <w:pPr>
        <w:pStyle w:val="ListParagraph"/>
        <w:numPr>
          <w:ilvl w:val="0"/>
          <w:numId w:val="54"/>
        </w:numPr>
        <w:contextualSpacing w:val="0"/>
      </w:pPr>
      <w:r w:rsidRPr="00C73CE9">
        <w:t>Rubbish, Trash, Junk</w:t>
      </w:r>
    </w:p>
    <w:p w:rsidR="008635F0" w:rsidRPr="00C73CE9" w:rsidRDefault="008635F0" w:rsidP="008635F0">
      <w:pPr>
        <w:pStyle w:val="ListParagraph"/>
        <w:numPr>
          <w:ilvl w:val="0"/>
          <w:numId w:val="54"/>
        </w:numPr>
        <w:contextualSpacing w:val="0"/>
      </w:pPr>
      <w:r w:rsidRPr="00C73CE9">
        <w:t>Footers</w:t>
      </w:r>
    </w:p>
    <w:p w:rsidR="008635F0" w:rsidRPr="00C73CE9" w:rsidRDefault="008635F0" w:rsidP="008635F0">
      <w:pPr>
        <w:pStyle w:val="ListParagraph"/>
        <w:numPr>
          <w:ilvl w:val="0"/>
          <w:numId w:val="54"/>
        </w:numPr>
        <w:contextualSpacing w:val="0"/>
      </w:pPr>
      <w:r w:rsidRPr="00C73CE9">
        <w:t>Walls and Floors</w:t>
      </w:r>
    </w:p>
    <w:p w:rsidR="008635F0" w:rsidRPr="00C73CE9" w:rsidRDefault="008635F0" w:rsidP="008635F0">
      <w:pPr>
        <w:pStyle w:val="ListParagraph"/>
        <w:numPr>
          <w:ilvl w:val="0"/>
          <w:numId w:val="54"/>
        </w:numPr>
        <w:contextualSpacing w:val="0"/>
      </w:pPr>
      <w:r w:rsidRPr="00C73CE9">
        <w:t>Fencing if needed</w:t>
      </w:r>
    </w:p>
    <w:p w:rsidR="008635F0" w:rsidRPr="00C73CE9" w:rsidRDefault="008635F0" w:rsidP="008635F0"/>
    <w:p w:rsidR="008635F0" w:rsidRPr="00C73CE9" w:rsidRDefault="008635F0" w:rsidP="008635F0">
      <w:r w:rsidRPr="00C73CE9">
        <w:t>2. All rubbish, trash and junk (not otherwise identified) even though not a part of the demolished building, shall be removed and the site left clear of such materials.</w:t>
      </w:r>
    </w:p>
    <w:p w:rsidR="008635F0" w:rsidRPr="00C73CE9" w:rsidRDefault="008635F0" w:rsidP="008635F0"/>
    <w:p w:rsidR="008635F0" w:rsidRPr="00CE3BBB" w:rsidRDefault="008635F0" w:rsidP="008635F0">
      <w:r w:rsidRPr="00CE3BBB">
        <w:lastRenderedPageBreak/>
        <w:t>3</w:t>
      </w:r>
      <w:r>
        <w:t>.</w:t>
      </w:r>
      <w:r w:rsidRPr="00CE3BBB">
        <w:t>Barricades around certain areas shall be erected as required.</w:t>
      </w:r>
    </w:p>
    <w:p w:rsidR="008635F0" w:rsidRPr="00C73CE9" w:rsidRDefault="008635F0" w:rsidP="008635F0"/>
    <w:p w:rsidR="008635F0" w:rsidRPr="00C73CE9" w:rsidRDefault="008635F0" w:rsidP="008635F0">
      <w:r w:rsidRPr="00C73CE9">
        <w:t>4. Electrical Services: The City will have all electrical services disconnected from the subject building and site.</w:t>
      </w:r>
    </w:p>
    <w:p w:rsidR="008635F0" w:rsidRPr="00C73CE9" w:rsidRDefault="008635F0" w:rsidP="008635F0"/>
    <w:p w:rsidR="008635F0" w:rsidRPr="00C73CE9" w:rsidRDefault="008635F0" w:rsidP="008635F0">
      <w:r w:rsidRPr="00C73CE9">
        <w:t>5. Water Services: The City will have all water services to the subject building and site to be disconnected at the water meter.</w:t>
      </w:r>
    </w:p>
    <w:p w:rsidR="008635F0" w:rsidRPr="00C73CE9" w:rsidRDefault="008635F0" w:rsidP="008635F0"/>
    <w:p w:rsidR="008635F0" w:rsidRPr="00C73CE9" w:rsidRDefault="008635F0" w:rsidP="008635F0">
      <w:pPr>
        <w:rPr>
          <w:b/>
        </w:rPr>
      </w:pPr>
      <w:r w:rsidRPr="00C73CE9">
        <w:rPr>
          <w:b/>
        </w:rPr>
        <w:t>BACKFILLING AND GRADING</w:t>
      </w:r>
    </w:p>
    <w:p w:rsidR="008635F0" w:rsidRPr="00C73CE9" w:rsidRDefault="008635F0" w:rsidP="008635F0">
      <w:pPr>
        <w:rPr>
          <w:b/>
        </w:rPr>
      </w:pPr>
    </w:p>
    <w:p w:rsidR="008635F0" w:rsidRPr="00C73CE9" w:rsidRDefault="008635F0" w:rsidP="008635F0">
      <w:r w:rsidRPr="00C73CE9">
        <w:t>The demolition of all structures shall be complete and all subsurface areas within the limits of the contract shall be completely cleared of all unstable or combustible material before any backfilling operations begins.</w:t>
      </w:r>
    </w:p>
    <w:p w:rsidR="008635F0" w:rsidRPr="00C73CE9" w:rsidRDefault="008635F0" w:rsidP="008635F0"/>
    <w:p w:rsidR="008635F0" w:rsidRPr="00C73CE9" w:rsidRDefault="008635F0" w:rsidP="008635F0">
      <w:r w:rsidRPr="00C73CE9">
        <w:t>The contractor shall furnish at his expense, any and all additional materials required for filling subsurface areas. Said materials shall be of a quality acceptable to the City.</w:t>
      </w:r>
    </w:p>
    <w:p w:rsidR="008635F0" w:rsidRPr="00C73CE9" w:rsidRDefault="008635F0" w:rsidP="008635F0"/>
    <w:p w:rsidR="008635F0" w:rsidRPr="00C73CE9" w:rsidRDefault="008635F0" w:rsidP="008635F0">
      <w:r w:rsidRPr="00C73CE9">
        <w:t>No unstable or combustible materials such as wire, plaster, wallboard, wood, roots or other deleterious material and debris that would prevent proper consolidation and compaction or that will cause subsequent settlement will be permitted in the fill. Any material encountered during the demolition process which the contractor might propose by the City prior to use.</w:t>
      </w:r>
    </w:p>
    <w:p w:rsidR="008635F0" w:rsidRPr="00C73CE9" w:rsidRDefault="008635F0" w:rsidP="008635F0"/>
    <w:p w:rsidR="008635F0" w:rsidRPr="00C73CE9" w:rsidRDefault="008635F0" w:rsidP="008635F0">
      <w:r w:rsidRPr="00C73CE9">
        <w:t>No masonry shall be permitted in any fill.</w:t>
      </w:r>
    </w:p>
    <w:p w:rsidR="008635F0" w:rsidRPr="00C73CE9" w:rsidRDefault="008635F0" w:rsidP="008635F0"/>
    <w:p w:rsidR="008635F0" w:rsidRPr="00C73CE9" w:rsidRDefault="008635F0" w:rsidP="008635F0">
      <w:r w:rsidRPr="00C73CE9">
        <w:t>The surface area disturbed for the project, including areas of overgrowth, shall be free of debris, brick, concrete, metal, all demolition debris, etc. larger than 2 inches in any dimension, upon completion.</w:t>
      </w:r>
    </w:p>
    <w:p w:rsidR="008635F0" w:rsidRPr="00C73CE9" w:rsidRDefault="008635F0" w:rsidP="008635F0"/>
    <w:p w:rsidR="008635F0" w:rsidRPr="00C73CE9" w:rsidRDefault="008635F0" w:rsidP="008635F0">
      <w:r w:rsidRPr="00C73CE9">
        <w:t>Once the site has been cleared it shall be the responsibility of the contractor to bring the site free of any ponding or standing water. Grading shall be accomplished so as to achieve proper drainage.</w:t>
      </w:r>
    </w:p>
    <w:p w:rsidR="008635F0" w:rsidRPr="00C73CE9" w:rsidRDefault="008635F0" w:rsidP="008635F0"/>
    <w:p w:rsidR="008635F0" w:rsidRPr="00C73CE9" w:rsidRDefault="008635F0" w:rsidP="008635F0">
      <w:r w:rsidRPr="00C73CE9">
        <w:t xml:space="preserve">Fine grading shall be inspected and approved by the City prior to placing grass seed. Upon completion of fine grading, if necessary, with a minimum of 4” of clean top-soil, the area disturbed for the project shall be covered with seed. </w:t>
      </w:r>
      <w:proofErr w:type="spellStart"/>
      <w:r w:rsidRPr="00C73CE9">
        <w:t>Hydo</w:t>
      </w:r>
      <w:proofErr w:type="spellEnd"/>
      <w:r w:rsidRPr="00C73CE9">
        <w:t>-seeding may be used in place of seeding.</w:t>
      </w:r>
    </w:p>
    <w:p w:rsidR="008635F0" w:rsidRPr="00177319" w:rsidRDefault="008635F0" w:rsidP="008635F0">
      <w:pPr>
        <w:jc w:val="center"/>
        <w:rPr>
          <w:b/>
          <w:caps/>
          <w:u w:val="single"/>
        </w:rPr>
      </w:pPr>
      <w:r w:rsidRPr="00177319">
        <w:rPr>
          <w:b/>
          <w:iCs/>
          <w:caps/>
          <w:u w:val="single"/>
        </w:rPr>
        <w:t>Special Work Requirements</w:t>
      </w:r>
      <w:r w:rsidRPr="00177319">
        <w:rPr>
          <w:b/>
          <w:caps/>
          <w:u w:val="single"/>
        </w:rPr>
        <w:t>:</w:t>
      </w:r>
    </w:p>
    <w:p w:rsidR="008635F0" w:rsidRPr="00177319" w:rsidRDefault="008635F0" w:rsidP="008635F0"/>
    <w:p w:rsidR="008635F0" w:rsidRPr="00177319" w:rsidRDefault="008635F0" w:rsidP="008635F0">
      <w:r w:rsidRPr="00177319">
        <w:t>The successful contractor must coordinate with the City of Myrtle Beach working hours.  All working hours are to be approved.  Once the project begins, work will be continuous and conducted daily and not delayed for any contractor reason(s).</w:t>
      </w:r>
    </w:p>
    <w:p w:rsidR="008635F0" w:rsidRPr="00177319" w:rsidRDefault="008635F0" w:rsidP="008635F0"/>
    <w:p w:rsidR="008635F0" w:rsidRPr="00177319" w:rsidRDefault="008635F0" w:rsidP="008635F0">
      <w:r w:rsidRPr="00177319">
        <w:t>The contractor shall take proper measures to protect adjacent or adjoining property which might be injured/damaged by any process of the work in the contract.  In case of injury or damage, the contractor shall restore at his/her own expense the injured or damaged property to a condition similar or equal to that existing before such injury or damage was done to the satisfaction of the City.</w:t>
      </w:r>
    </w:p>
    <w:p w:rsidR="008635F0" w:rsidRPr="00177319" w:rsidRDefault="008635F0" w:rsidP="008635F0"/>
    <w:p w:rsidR="008635F0" w:rsidRPr="00177319" w:rsidRDefault="008635F0" w:rsidP="008635F0">
      <w:r w:rsidRPr="00177319">
        <w:lastRenderedPageBreak/>
        <w:t>The contractor shall provide any and all barricades and lights for the project or portion of the project within which operations are being conducted.  All operations and stock piles of material and/or stored equipment shall be adequately barricaded and lighted.</w:t>
      </w:r>
    </w:p>
    <w:p w:rsidR="008635F0" w:rsidRPr="00177319" w:rsidRDefault="008635F0" w:rsidP="008635F0"/>
    <w:p w:rsidR="008635F0" w:rsidRPr="00177319" w:rsidRDefault="008635F0" w:rsidP="008635F0">
      <w:r w:rsidRPr="00177319">
        <w:t>All materials incorporated in the permanent work shall be new, and both workmanship and materials shall be the best of quality.</w:t>
      </w:r>
    </w:p>
    <w:p w:rsidR="008635F0" w:rsidRPr="00177319" w:rsidRDefault="008635F0" w:rsidP="008635F0"/>
    <w:p w:rsidR="008635F0" w:rsidRPr="00177319" w:rsidRDefault="008635F0" w:rsidP="008635F0">
      <w:r w:rsidRPr="00177319">
        <w:t xml:space="preserve">The contractor is totally responsible for the safety of the project and associated hazards/liability of the project.  Sound safety practices will be adhered to.  Insurance requirements are attached.  Upon completion of all work, the contractor shall clean the entire work area to a normal level or “first class” condition as judged by the City.                          </w:t>
      </w:r>
    </w:p>
    <w:p w:rsidR="008635F0" w:rsidRDefault="008635F0"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D37A89" w:rsidRDefault="00D37A89" w:rsidP="007A7561"/>
    <w:p w:rsidR="00D37A89" w:rsidRPr="00D37A89" w:rsidRDefault="00D37A89" w:rsidP="007A7561">
      <w:pPr>
        <w:rPr>
          <w:b/>
        </w:rPr>
      </w:pPr>
      <w:r w:rsidRPr="00D37A89">
        <w:rPr>
          <w:b/>
        </w:rPr>
        <w:t>AWARD</w:t>
      </w:r>
    </w:p>
    <w:p w:rsidR="00D37A89" w:rsidRDefault="00D37A89" w:rsidP="007A7561"/>
    <w:p w:rsidR="007C1469" w:rsidRDefault="00D37A89" w:rsidP="007A7561">
      <w:pPr>
        <w:rPr>
          <w:b/>
          <w:u w:val="single"/>
        </w:rPr>
      </w:pPr>
      <w:r>
        <w:t>The final award will be made to the lowest most qualified, responsive, and responsible Bidder, or Bidders, as determined in accordance with evaluation criteria, policies and procedures solely identified by the City.</w:t>
      </w:r>
    </w:p>
    <w:p w:rsidR="00D37A89" w:rsidRDefault="00D37A89" w:rsidP="007A7561"/>
    <w:p w:rsidR="00D37A89" w:rsidRDefault="00D37A89" w:rsidP="007A7561"/>
    <w:p w:rsidR="00D37A89" w:rsidRDefault="00D37A89" w:rsidP="007A7561"/>
    <w:p w:rsidR="00DB4FD1" w:rsidRPr="00DB4FD1" w:rsidRDefault="00427C99" w:rsidP="007A7561">
      <w:r>
        <w:t xml:space="preserve">Total Price: </w:t>
      </w:r>
      <w:r w:rsidR="00DB4FD1" w:rsidRPr="00DB4FD1">
        <w:t xml:space="preserve">One lump </w:t>
      </w:r>
      <w:proofErr w:type="gramStart"/>
      <w:r w:rsidR="00DB4FD1" w:rsidRPr="00DB4FD1">
        <w:t>sum</w:t>
      </w:r>
      <w:r w:rsidR="00DB4FD1">
        <w:t xml:space="preserve">  $</w:t>
      </w:r>
      <w:proofErr w:type="gramEnd"/>
      <w:r w:rsidR="00DB4FD1">
        <w:t>_______________________</w:t>
      </w:r>
    </w:p>
    <w:p w:rsidR="007C1469" w:rsidRDefault="007C1469" w:rsidP="007A7561">
      <w:pPr>
        <w:rPr>
          <w:b/>
          <w:u w:val="single"/>
        </w:rPr>
      </w:pPr>
    </w:p>
    <w:p w:rsidR="007C1469" w:rsidRDefault="007C1469" w:rsidP="007A7561">
      <w:pPr>
        <w:rPr>
          <w:b/>
          <w:u w:val="single"/>
        </w:rPr>
      </w:pPr>
    </w:p>
    <w:p w:rsidR="007C1469" w:rsidRDefault="007C1469" w:rsidP="007C1469">
      <w:pPr>
        <w:rPr>
          <w:b/>
          <w:u w:val="single"/>
        </w:rPr>
      </w:pPr>
      <w:r>
        <w:rPr>
          <w:b/>
          <w:u w:val="single"/>
        </w:rPr>
        <w:t>QUESTIONS</w:t>
      </w:r>
    </w:p>
    <w:p w:rsidR="007C1469" w:rsidRDefault="007C1469" w:rsidP="007C1469">
      <w:pPr>
        <w:rPr>
          <w:b/>
          <w:u w:val="single"/>
        </w:rPr>
      </w:pPr>
      <w:r>
        <w:t xml:space="preserve">Questions pertaining to this RFP should be directed to the Purchasing Department, Tina, Buyer by email: </w:t>
      </w:r>
      <w:hyperlink r:id="rId12" w:history="1">
        <w:r w:rsidRPr="00731C04">
          <w:rPr>
            <w:rStyle w:val="Hyperlink"/>
          </w:rPr>
          <w:t>tcausey@cityofmyrtlebeach.com</w:t>
        </w:r>
      </w:hyperlink>
      <w:r>
        <w:t>. All questions must be submitted in writing; telephonic inquiries will not be considered.</w:t>
      </w:r>
    </w:p>
    <w:p w:rsidR="00B36553" w:rsidRDefault="00B36553" w:rsidP="007A7561">
      <w:pPr>
        <w:rPr>
          <w:b/>
          <w:u w:val="single"/>
        </w:rPr>
      </w:pPr>
    </w:p>
    <w:p w:rsidR="00B36553" w:rsidRDefault="00B36553" w:rsidP="007A7561">
      <w:pPr>
        <w:rPr>
          <w:b/>
          <w:u w:val="single"/>
        </w:rPr>
      </w:pPr>
    </w:p>
    <w:p w:rsidR="00B36553" w:rsidRDefault="00B36553" w:rsidP="007A7561">
      <w:pPr>
        <w:rPr>
          <w:b/>
          <w:u w:val="single"/>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DB4FD1" w:rsidRDefault="00DB4FD1" w:rsidP="00626CB3">
      <w:pPr>
        <w:jc w:val="center"/>
        <w:rPr>
          <w:b/>
          <w:bCs/>
          <w:sz w:val="28"/>
        </w:rPr>
      </w:pPr>
    </w:p>
    <w:p w:rsidR="00626CB3" w:rsidRDefault="00626CB3" w:rsidP="00626CB3">
      <w:pPr>
        <w:jc w:val="center"/>
        <w:rPr>
          <w:b/>
          <w:bCs/>
          <w:sz w:val="28"/>
        </w:rPr>
      </w:pPr>
      <w:r>
        <w:rPr>
          <w:b/>
          <w:bCs/>
          <w:sz w:val="28"/>
        </w:rPr>
        <w:t>ADDITIONAL TERMS</w:t>
      </w:r>
      <w:r w:rsidR="00460B90">
        <w:rPr>
          <w:b/>
          <w:bCs/>
          <w:sz w:val="28"/>
        </w:rPr>
        <w:t xml:space="preserve"> </w:t>
      </w:r>
      <w:r>
        <w:rPr>
          <w:b/>
          <w:bCs/>
          <w:sz w:val="28"/>
        </w:rPr>
        <w:t>AND CONDITIONS</w:t>
      </w:r>
    </w:p>
    <w:p w:rsidR="00626CB3" w:rsidRDefault="00626CB3" w:rsidP="00626CB3">
      <w:pPr>
        <w:jc w:val="both"/>
      </w:pPr>
    </w:p>
    <w:p w:rsidR="00626CB3" w:rsidRDefault="00626CB3" w:rsidP="009E5F02">
      <w:pPr>
        <w:numPr>
          <w:ilvl w:val="0"/>
          <w:numId w:val="2"/>
        </w:numPr>
        <w:jc w:val="both"/>
      </w:pPr>
      <w:r>
        <w:t>Include with your proposal at least two (2) references of similar work performed by your company. Telephone number and person to contact must be included for proposal consideration.</w:t>
      </w:r>
    </w:p>
    <w:p w:rsidR="00626CB3" w:rsidRDefault="00626CB3" w:rsidP="00626CB3"/>
    <w:tbl>
      <w:tblPr>
        <w:tblW w:w="0" w:type="auto"/>
        <w:tblInd w:w="558" w:type="dxa"/>
        <w:tblLook w:val="04A0" w:firstRow="1" w:lastRow="0" w:firstColumn="1" w:lastColumn="0" w:noHBand="0" w:noVBand="1"/>
      </w:tblPr>
      <w:tblGrid>
        <w:gridCol w:w="450"/>
        <w:gridCol w:w="8208"/>
      </w:tblGrid>
      <w:tr w:rsidR="00626CB3" w:rsidTr="004B71EC">
        <w:tc>
          <w:tcPr>
            <w:tcW w:w="450" w:type="dxa"/>
            <w:hideMark/>
          </w:tcPr>
          <w:p w:rsidR="00626CB3" w:rsidRDefault="00626CB3" w:rsidP="004B71EC">
            <w:r>
              <w:t>a)</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hideMark/>
          </w:tcPr>
          <w:p w:rsidR="00626CB3" w:rsidRDefault="00626CB3" w:rsidP="004B71EC">
            <w:r>
              <w:t>b)</w:t>
            </w:r>
          </w:p>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r w:rsidR="00626CB3" w:rsidTr="004B71EC">
        <w:tc>
          <w:tcPr>
            <w:tcW w:w="450" w:type="dxa"/>
          </w:tcPr>
          <w:p w:rsidR="00626CB3" w:rsidRDefault="00626CB3" w:rsidP="004B71EC"/>
        </w:tc>
        <w:tc>
          <w:tcPr>
            <w:tcW w:w="8208" w:type="dxa"/>
          </w:tcPr>
          <w:p w:rsidR="00626CB3" w:rsidRDefault="00626CB3" w:rsidP="004B71EC"/>
        </w:tc>
      </w:tr>
      <w:tr w:rsidR="00626CB3" w:rsidTr="004B71EC">
        <w:tc>
          <w:tcPr>
            <w:tcW w:w="450" w:type="dxa"/>
          </w:tcPr>
          <w:p w:rsidR="00626CB3" w:rsidRDefault="00626CB3" w:rsidP="004B71EC"/>
        </w:tc>
        <w:tc>
          <w:tcPr>
            <w:tcW w:w="8208" w:type="dxa"/>
            <w:hideMark/>
          </w:tcPr>
          <w:p w:rsidR="00626CB3" w:rsidRDefault="00626CB3" w:rsidP="004B71EC">
            <w:r>
              <w:t>__________________________________________________________________</w:t>
            </w:r>
          </w:p>
        </w:tc>
      </w:tr>
    </w:tbl>
    <w:p w:rsidR="00626CB3" w:rsidRDefault="00626CB3" w:rsidP="00626CB3">
      <w:pPr>
        <w:rPr>
          <w:sz w:val="16"/>
          <w:szCs w:val="16"/>
        </w:rPr>
      </w:pPr>
    </w:p>
    <w:p w:rsidR="00626CB3" w:rsidRDefault="00626CB3" w:rsidP="00626CB3">
      <w:pPr>
        <w:rPr>
          <w:sz w:val="16"/>
          <w:szCs w:val="16"/>
        </w:rPr>
      </w:pPr>
    </w:p>
    <w:p w:rsidR="00626CB3" w:rsidRDefault="00626CB3" w:rsidP="00626CB3">
      <w:pPr>
        <w:rPr>
          <w:sz w:val="16"/>
          <w:szCs w:val="16"/>
        </w:rPr>
      </w:pPr>
    </w:p>
    <w:p w:rsidR="00626CB3" w:rsidRDefault="00626CB3" w:rsidP="009E5F02">
      <w:pPr>
        <w:numPr>
          <w:ilvl w:val="0"/>
          <w:numId w:val="2"/>
        </w:numPr>
      </w:pPr>
      <w:r>
        <w:t>Include with your proposal any written warranties that apply.</w:t>
      </w:r>
    </w:p>
    <w:p w:rsidR="00626CB3" w:rsidRDefault="00626CB3" w:rsidP="00626CB3">
      <w:pPr>
        <w:ind w:left="360"/>
      </w:pPr>
    </w:p>
    <w:p w:rsidR="00626CB3" w:rsidRDefault="00626CB3" w:rsidP="00626CB3">
      <w:pPr>
        <w:ind w:left="360"/>
        <w:jc w:val="both"/>
      </w:pPr>
    </w:p>
    <w:p w:rsidR="00626CB3" w:rsidRDefault="00626CB3" w:rsidP="009E5F02">
      <w:pPr>
        <w:numPr>
          <w:ilvl w:val="0"/>
          <w:numId w:val="2"/>
        </w:numPr>
        <w:overflowPunct w:val="0"/>
        <w:autoSpaceDE w:val="0"/>
        <w:autoSpaceDN w:val="0"/>
        <w:adjustRightInd w:val="0"/>
        <w:jc w:val="both"/>
        <w:rPr>
          <w:b/>
          <w:bCs/>
          <w:szCs w:val="20"/>
          <w:u w:val="single"/>
        </w:rPr>
      </w:pPr>
      <w:r>
        <w:rPr>
          <w:b/>
          <w:bCs/>
          <w:u w:val="single"/>
        </w:rPr>
        <w:t>Insurance Requirements are attached. Work cannot begin until a valid Certificate is provided meeting all requirements. A Performance and Payment Bond in the amount of 100% of the contract price will be required. The Certificate of Insurance and the Performance and Payment Bonds must be provided on the attached forms by the successful proposer after notification of intent to award.</w:t>
      </w: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626CB3">
      <w:pPr>
        <w:ind w:left="360"/>
        <w:rPr>
          <w:sz w:val="16"/>
          <w:szCs w:val="16"/>
        </w:rPr>
      </w:pPr>
    </w:p>
    <w:p w:rsidR="00626CB3" w:rsidRDefault="00626CB3" w:rsidP="009E5F02">
      <w:pPr>
        <w:numPr>
          <w:ilvl w:val="0"/>
          <w:numId w:val="2"/>
        </w:numPr>
      </w:pPr>
      <w:r>
        <w:t>List any exceptions to specifications:</w:t>
      </w:r>
    </w:p>
    <w:p w:rsidR="00626CB3" w:rsidRDefault="00626CB3" w:rsidP="00626CB3">
      <w:pPr>
        <w:rPr>
          <w:sz w:val="16"/>
          <w:szCs w:val="16"/>
        </w:rPr>
      </w:pPr>
      <w:r>
        <w:t xml:space="preserve">      </w:t>
      </w:r>
    </w:p>
    <w:tbl>
      <w:tblPr>
        <w:tblW w:w="8736" w:type="dxa"/>
        <w:tblInd w:w="558" w:type="dxa"/>
        <w:tblLook w:val="04A0" w:firstRow="1" w:lastRow="0" w:firstColumn="1" w:lastColumn="0" w:noHBand="0" w:noVBand="1"/>
      </w:tblPr>
      <w:tblGrid>
        <w:gridCol w:w="8736"/>
      </w:tblGrid>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r w:rsidR="00626CB3" w:rsidTr="004B71EC">
        <w:tc>
          <w:tcPr>
            <w:tcW w:w="8736" w:type="dxa"/>
          </w:tcPr>
          <w:p w:rsidR="00626CB3" w:rsidRDefault="00626CB3" w:rsidP="004B71EC"/>
        </w:tc>
      </w:tr>
      <w:tr w:rsidR="00626CB3" w:rsidTr="004B71EC">
        <w:tc>
          <w:tcPr>
            <w:tcW w:w="8736" w:type="dxa"/>
            <w:hideMark/>
          </w:tcPr>
          <w:p w:rsidR="00626CB3" w:rsidRDefault="00626CB3" w:rsidP="004B71EC">
            <w:r>
              <w:t>_______________________________________________________________________</w:t>
            </w:r>
          </w:p>
        </w:tc>
      </w:tr>
    </w:tbl>
    <w:p w:rsidR="00626CB3" w:rsidRDefault="00626CB3" w:rsidP="00626CB3">
      <w:pPr>
        <w:jc w:val="both"/>
      </w:pPr>
      <w:r>
        <w:t xml:space="preserve">5.   A City Business License will be required prior to commencement of work. For information </w:t>
      </w:r>
    </w:p>
    <w:p w:rsidR="00626CB3" w:rsidRDefault="00626CB3" w:rsidP="00626CB3">
      <w:pPr>
        <w:jc w:val="both"/>
      </w:pPr>
      <w:r>
        <w:t xml:space="preserve">      contact the Business License Office at (843) 918-1200.</w:t>
      </w: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626CB3" w:rsidRDefault="00626CB3" w:rsidP="00D96B25">
      <w:pPr>
        <w:jc w:val="center"/>
        <w:rPr>
          <w:b/>
          <w:sz w:val="28"/>
          <w:szCs w:val="28"/>
        </w:rPr>
      </w:pPr>
    </w:p>
    <w:p w:rsidR="00052814" w:rsidRDefault="00052814" w:rsidP="00D96B25">
      <w:pPr>
        <w:jc w:val="center"/>
        <w:rPr>
          <w:b/>
          <w:sz w:val="28"/>
          <w:szCs w:val="28"/>
        </w:rPr>
      </w:pPr>
    </w:p>
    <w:p w:rsidR="00D96B25" w:rsidRPr="0078110C" w:rsidRDefault="00D96B25" w:rsidP="00D96B25">
      <w:pPr>
        <w:jc w:val="center"/>
        <w:rPr>
          <w:rFonts w:eastAsia="Arial Unicode MS"/>
          <w:b/>
          <w:sz w:val="28"/>
          <w:szCs w:val="28"/>
        </w:rPr>
      </w:pPr>
      <w:r w:rsidRPr="0078110C">
        <w:rPr>
          <w:b/>
          <w:sz w:val="28"/>
          <w:szCs w:val="28"/>
        </w:rPr>
        <w:t>City of Myrtle Beach</w:t>
      </w:r>
    </w:p>
    <w:p w:rsidR="00D96B25" w:rsidRPr="0078110C" w:rsidRDefault="00D96B25" w:rsidP="00D96B25">
      <w:pPr>
        <w:jc w:val="center"/>
        <w:rPr>
          <w:rFonts w:eastAsia="Arial Unicode MS"/>
          <w:b/>
          <w:sz w:val="28"/>
          <w:szCs w:val="28"/>
        </w:rPr>
      </w:pPr>
      <w:r w:rsidRPr="0078110C">
        <w:rPr>
          <w:b/>
          <w:sz w:val="28"/>
          <w:szCs w:val="28"/>
        </w:rPr>
        <w:t>INSURANCE REQUIREMENTS</w:t>
      </w:r>
    </w:p>
    <w:p w:rsidR="00D96B25" w:rsidRDefault="00D96B25" w:rsidP="00D96B25"/>
    <w:p w:rsidR="00D96B25" w:rsidRDefault="00D96B25" w:rsidP="00D96B25">
      <w:pPr>
        <w:rPr>
          <w:sz w:val="22"/>
        </w:rPr>
      </w:pPr>
      <w:r>
        <w:rPr>
          <w:sz w:val="22"/>
        </w:rPr>
        <w:t>PUBLIC LIABILITY AND PROPERTY DAMAGE</w:t>
      </w:r>
    </w:p>
    <w:p w:rsidR="00D96B25" w:rsidRDefault="00D96B25" w:rsidP="00D96B25">
      <w:pPr>
        <w:pStyle w:val="BodyText3"/>
      </w:pPr>
      <w: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D96B25" w:rsidRDefault="00D96B25" w:rsidP="00D96B25">
      <w:pPr>
        <w:rPr>
          <w:sz w:val="22"/>
        </w:rPr>
      </w:pPr>
    </w:p>
    <w:p w:rsidR="00D96B25" w:rsidRDefault="00D96B25" w:rsidP="00D96B25">
      <w:pPr>
        <w:rPr>
          <w:sz w:val="22"/>
        </w:rPr>
      </w:pPr>
      <w:r>
        <w:rPr>
          <w:sz w:val="22"/>
        </w:rPr>
        <w:t>AUTOMOBILE LIABILITY</w:t>
      </w:r>
    </w:p>
    <w:p w:rsidR="00D96B25" w:rsidRDefault="00D96B25" w:rsidP="00D96B25">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D96B25" w:rsidRDefault="00D96B25" w:rsidP="00D96B25">
      <w:pPr>
        <w:rPr>
          <w:sz w:val="22"/>
        </w:rPr>
      </w:pPr>
    </w:p>
    <w:p w:rsidR="00D96B25" w:rsidRDefault="00D96B25" w:rsidP="00D96B25">
      <w:pPr>
        <w:rPr>
          <w:sz w:val="22"/>
        </w:rPr>
      </w:pPr>
      <w:r>
        <w:rPr>
          <w:sz w:val="22"/>
        </w:rPr>
        <w:t xml:space="preserve">WORKERS’ COMPENSATION INSURANCE </w:t>
      </w:r>
    </w:p>
    <w:p w:rsidR="00D96B25" w:rsidRDefault="00D96B25" w:rsidP="00D96B25">
      <w:pPr>
        <w:rPr>
          <w:sz w:val="22"/>
        </w:rPr>
      </w:pPr>
      <w:r>
        <w:rPr>
          <w:sz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D96B25" w:rsidRDefault="00D96B25" w:rsidP="00D96B25">
      <w:pPr>
        <w:rPr>
          <w:sz w:val="22"/>
        </w:rPr>
      </w:pPr>
    </w:p>
    <w:p w:rsidR="00D96B25" w:rsidRDefault="00D96B25" w:rsidP="00D96B25">
      <w:pPr>
        <w:rPr>
          <w:sz w:val="22"/>
        </w:rPr>
      </w:pPr>
      <w:r>
        <w:rPr>
          <w:sz w:val="22"/>
        </w:rPr>
        <w:t>EXCESS LIABILITY POLICY</w:t>
      </w:r>
    </w:p>
    <w:p w:rsidR="00D96B25" w:rsidRDefault="00D96B25" w:rsidP="00D96B25">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D96B25" w:rsidRDefault="00D96B25" w:rsidP="00D96B25">
      <w:pPr>
        <w:rPr>
          <w:sz w:val="22"/>
        </w:rPr>
      </w:pPr>
    </w:p>
    <w:p w:rsidR="00D96B25" w:rsidRDefault="00D96B25" w:rsidP="00D96B25">
      <w:pPr>
        <w:rPr>
          <w:sz w:val="22"/>
        </w:rPr>
      </w:pPr>
      <w:r>
        <w:rPr>
          <w:sz w:val="22"/>
        </w:rPr>
        <w:t>POLICY ENDORSEMENTS</w:t>
      </w:r>
    </w:p>
    <w:p w:rsidR="00D96B25" w:rsidRDefault="00D96B25" w:rsidP="00D96B25">
      <w:pPr>
        <w:rPr>
          <w:sz w:val="22"/>
        </w:rPr>
      </w:pPr>
      <w:r>
        <w:rPr>
          <w:sz w:val="22"/>
        </w:rPr>
        <w:t>The following requirements shall apply to the policy(s) indicated below:</w:t>
      </w:r>
    </w:p>
    <w:p w:rsidR="00D96B25" w:rsidRDefault="00D96B25" w:rsidP="00D96B25">
      <w:pPr>
        <w:rPr>
          <w:sz w:val="22"/>
        </w:rPr>
      </w:pPr>
    </w:p>
    <w:p w:rsidR="00D96B25" w:rsidRDefault="00D96B25" w:rsidP="00D96B25">
      <w:pPr>
        <w:numPr>
          <w:ilvl w:val="0"/>
          <w:numId w:val="1"/>
        </w:numPr>
        <w:tabs>
          <w:tab w:val="left" w:pos="450"/>
        </w:tabs>
        <w:rPr>
          <w:sz w:val="22"/>
        </w:rPr>
      </w:pPr>
      <w:r>
        <w:rPr>
          <w:sz w:val="22"/>
        </w:rPr>
        <w:t>General Liability and Automobile Liability</w:t>
      </w:r>
    </w:p>
    <w:p w:rsidR="00D96B25" w:rsidRDefault="00D96B25" w:rsidP="00D96B25">
      <w:pPr>
        <w:rPr>
          <w:sz w:val="22"/>
        </w:rPr>
      </w:pPr>
    </w:p>
    <w:p w:rsidR="00D96B25" w:rsidRDefault="00D96B25" w:rsidP="00D96B25">
      <w:pPr>
        <w:rPr>
          <w:sz w:val="22"/>
        </w:rPr>
      </w:pPr>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D96B25" w:rsidRDefault="00D96B25" w:rsidP="00D96B25">
      <w:pPr>
        <w:rPr>
          <w:sz w:val="22"/>
        </w:rPr>
      </w:pPr>
    </w:p>
    <w:p w:rsidR="00D96B25" w:rsidRDefault="00D96B25" w:rsidP="00D96B25">
      <w:pPr>
        <w:numPr>
          <w:ilvl w:val="0"/>
          <w:numId w:val="1"/>
        </w:numPr>
        <w:rPr>
          <w:sz w:val="22"/>
        </w:rPr>
      </w:pPr>
      <w:r>
        <w:rPr>
          <w:sz w:val="22"/>
        </w:rPr>
        <w:t>Workers’ Compensation</w:t>
      </w:r>
    </w:p>
    <w:p w:rsidR="00D96B25" w:rsidRDefault="00D96B25" w:rsidP="00D96B25">
      <w:pPr>
        <w:rPr>
          <w:sz w:val="22"/>
        </w:rPr>
      </w:pPr>
    </w:p>
    <w:p w:rsidR="00D96B25" w:rsidRDefault="00D96B25" w:rsidP="00D96B25">
      <w:pPr>
        <w:rPr>
          <w:sz w:val="22"/>
        </w:rPr>
      </w:pPr>
      <w:r>
        <w:rPr>
          <w:sz w:val="22"/>
        </w:rPr>
        <w:t>The cancellation provision is hereby amended to provide that the City of Myrtle Beach will be provided thirty (30) days written notice via certified mail, return receipt required, in the event of coverage cancellation.</w:t>
      </w:r>
    </w:p>
    <w:p w:rsidR="00D96B25" w:rsidRDefault="00D96B25" w:rsidP="00D96B25">
      <w:pPr>
        <w:rPr>
          <w:sz w:val="22"/>
        </w:rPr>
      </w:pPr>
    </w:p>
    <w:p w:rsidR="00D96B25" w:rsidRDefault="00D96B25" w:rsidP="00D96B25">
      <w:pPr>
        <w:rPr>
          <w:sz w:val="22"/>
        </w:rPr>
      </w:pPr>
      <w:r>
        <w:rPr>
          <w:sz w:val="22"/>
        </w:rPr>
        <w:t>NOTIFICATION OF INSURANCE COMPANIES</w:t>
      </w:r>
    </w:p>
    <w:p w:rsidR="00D96B25" w:rsidRDefault="00D96B25" w:rsidP="00D96B25">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D96B25" w:rsidRDefault="00D96B25" w:rsidP="00D96B25">
      <w:pPr>
        <w:pStyle w:val="Heading3"/>
        <w:rPr>
          <w:rFonts w:eastAsia="Arial Unicode MS"/>
          <w:sz w:val="22"/>
        </w:rPr>
      </w:pPr>
      <w:r>
        <w:lastRenderedPageBreak/>
        <w:t>INSURANCE REQUIREMENTS continued</w:t>
      </w:r>
    </w:p>
    <w:p w:rsidR="00D96B25" w:rsidRDefault="00D96B25" w:rsidP="00D96B25">
      <w:pPr>
        <w:rPr>
          <w:sz w:val="22"/>
        </w:rPr>
      </w:pPr>
    </w:p>
    <w:p w:rsidR="00D96B25" w:rsidRDefault="00D96B25" w:rsidP="00D96B25">
      <w:pPr>
        <w:rPr>
          <w:sz w:val="22"/>
        </w:rPr>
      </w:pPr>
      <w:r>
        <w:rPr>
          <w:sz w:val="22"/>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D96B25" w:rsidRDefault="00D96B25" w:rsidP="00D96B25">
      <w:pPr>
        <w:rPr>
          <w:sz w:val="22"/>
        </w:rPr>
      </w:pPr>
    </w:p>
    <w:p w:rsidR="00D96B25" w:rsidRDefault="00D96B25" w:rsidP="00D96B25">
      <w:pPr>
        <w:rPr>
          <w:sz w:val="22"/>
        </w:rPr>
      </w:pPr>
      <w:r>
        <w:rPr>
          <w:sz w:val="22"/>
        </w:rPr>
        <w:t>CERTIFICATES OF INSURANCE</w:t>
      </w:r>
    </w:p>
    <w:p w:rsidR="00D96B25" w:rsidRDefault="00D96B25" w:rsidP="00D96B25">
      <w:pPr>
        <w:rPr>
          <w:sz w:val="22"/>
        </w:rPr>
      </w:pPr>
      <w:r>
        <w:rPr>
          <w:sz w:val="22"/>
        </w:rPr>
        <w:t xml:space="preserve">Contractor shall file with the City a Certificate of Insurance, which shall be approved by the City prior to the inception of any work. Renewal certificates shall be sent to the City thirty (30) days prior to any expiration date.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INSURER LICENSING AND RATING </w:t>
      </w:r>
    </w:p>
    <w:p w:rsidR="00D96B25" w:rsidRDefault="00D96B25" w:rsidP="00D96B25">
      <w:pPr>
        <w:rPr>
          <w:sz w:val="22"/>
        </w:rPr>
      </w:pPr>
      <w:r>
        <w:rPr>
          <w:sz w:val="22"/>
        </w:rPr>
        <w:t>All insurance companies providing coverage to the City, shall be licensed to do business in the State and have an A.M. Best rating of “A</w:t>
      </w:r>
      <w:proofErr w:type="gramStart"/>
      <w:r>
        <w:rPr>
          <w:sz w:val="22"/>
        </w:rPr>
        <w:t>-“ or</w:t>
      </w:r>
      <w:proofErr w:type="gramEnd"/>
      <w:r>
        <w:rPr>
          <w:sz w:val="22"/>
        </w:rPr>
        <w:t xml:space="preserve"> better. </w:t>
      </w:r>
    </w:p>
    <w:p w:rsidR="00D96B25" w:rsidRDefault="00D96B25" w:rsidP="00D96B25">
      <w:pPr>
        <w:rPr>
          <w:sz w:val="22"/>
        </w:rPr>
      </w:pPr>
      <w:r>
        <w:rPr>
          <w:sz w:val="22"/>
        </w:rPr>
        <w:t xml:space="preserve">  </w:t>
      </w:r>
    </w:p>
    <w:p w:rsidR="00D96B25" w:rsidRDefault="00D96B25" w:rsidP="00D96B25">
      <w:pPr>
        <w:rPr>
          <w:sz w:val="22"/>
        </w:rPr>
      </w:pPr>
      <w:r>
        <w:rPr>
          <w:sz w:val="22"/>
        </w:rPr>
        <w:t xml:space="preserve">INSURANCE COVERAGE ADJUSTMENTS </w:t>
      </w:r>
    </w:p>
    <w:p w:rsidR="00D96B25" w:rsidRDefault="00D96B25" w:rsidP="00D96B25">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D96B25" w:rsidRDefault="00D96B25" w:rsidP="00D96B25">
      <w:pPr>
        <w:rPr>
          <w:sz w:val="22"/>
        </w:rPr>
      </w:pPr>
    </w:p>
    <w:p w:rsidR="00D96B25" w:rsidRDefault="00D96B25" w:rsidP="00D96B25">
      <w:pPr>
        <w:rPr>
          <w:sz w:val="22"/>
        </w:rPr>
      </w:pPr>
      <w:r>
        <w:rPr>
          <w:sz w:val="22"/>
        </w:rPr>
        <w:t>COVERAGE CANCELLATION OR UNSATISFACTORY COVERAGE</w:t>
      </w:r>
    </w:p>
    <w:p w:rsidR="00D96B25" w:rsidRDefault="00D96B25" w:rsidP="00D96B25">
      <w:pPr>
        <w:rPr>
          <w:sz w:val="22"/>
        </w:rPr>
      </w:pPr>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D96B25" w:rsidRDefault="00D96B25" w:rsidP="00D96B25">
      <w:pPr>
        <w:rPr>
          <w:sz w:val="22"/>
        </w:rPr>
      </w:pPr>
    </w:p>
    <w:p w:rsidR="00D96B25" w:rsidRDefault="00D96B25" w:rsidP="00D96B25">
      <w:pPr>
        <w:rPr>
          <w:sz w:val="22"/>
        </w:rPr>
      </w:pPr>
      <w:r>
        <w:rPr>
          <w:sz w:val="22"/>
        </w:rPr>
        <w:t>HOLD HARMLESS</w:t>
      </w:r>
    </w:p>
    <w:p w:rsidR="00D96B25" w:rsidRDefault="00D96B25" w:rsidP="00D96B25">
      <w:pPr>
        <w:rPr>
          <w:sz w:val="22"/>
        </w:rPr>
      </w:pPr>
      <w:r>
        <w:rPr>
          <w:sz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p>
    <w:p w:rsidR="00D96B25" w:rsidRDefault="00D96B25" w:rsidP="00D96B25">
      <w:pPr>
        <w:rPr>
          <w:sz w:val="22"/>
        </w:rPr>
      </w:pPr>
      <w:r>
        <w:rPr>
          <w:sz w:val="22"/>
        </w:rPr>
        <w:t xml:space="preserve"> </w:t>
      </w:r>
    </w:p>
    <w:p w:rsidR="00D96B25" w:rsidRDefault="00D96B25" w:rsidP="00D96B25">
      <w:pP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jc w:val="center"/>
        <w:rPr>
          <w:b/>
          <w:bCs/>
          <w:sz w:val="28"/>
        </w:rPr>
      </w:pPr>
    </w:p>
    <w:p w:rsidR="00D96B25" w:rsidRDefault="00D96B25" w:rsidP="00D96B25">
      <w:pPr>
        <w:pStyle w:val="Heading2"/>
        <w:jc w:val="center"/>
        <w:rPr>
          <w:rFonts w:eastAsia="Arial Unicode MS"/>
        </w:rPr>
      </w:pPr>
      <w:r>
        <w:lastRenderedPageBreak/>
        <w:t>INSURANCE REQUIREMENTS continued</w:t>
      </w:r>
    </w:p>
    <w:p w:rsidR="00D96B25" w:rsidRDefault="00D96B25" w:rsidP="00D96B25">
      <w:pPr>
        <w:jc w:val="center"/>
        <w:rPr>
          <w:sz w:val="16"/>
        </w:rPr>
      </w:pPr>
    </w:p>
    <w:p w:rsidR="00D96B25" w:rsidRDefault="00D96B25" w:rsidP="00D96B25">
      <w:pPr>
        <w:pStyle w:val="Heading3"/>
        <w:rPr>
          <w:rFonts w:eastAsia="Arial Unicode MS"/>
          <w:sz w:val="28"/>
        </w:rPr>
      </w:pPr>
      <w:r>
        <w:rPr>
          <w:sz w:val="28"/>
        </w:rPr>
        <w:t>SAMPLE</w:t>
      </w:r>
    </w:p>
    <w:p w:rsidR="00D96B25" w:rsidRDefault="00D96B25" w:rsidP="00D96B25">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D96B25" w:rsidTr="001450BB">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CERTIFICATE NUMBER</w:t>
            </w:r>
          </w:p>
        </w:tc>
      </w:tr>
      <w:tr w:rsidR="00D96B25" w:rsidTr="001450BB">
        <w:tc>
          <w:tcPr>
            <w:tcW w:w="3597" w:type="dxa"/>
            <w:gridSpan w:val="3"/>
            <w:tcBorders>
              <w:top w:val="nil"/>
              <w:left w:val="single" w:sz="4" w:space="0" w:color="auto"/>
              <w:bottom w:val="nil"/>
              <w:right w:val="single" w:sz="4" w:space="0" w:color="auto"/>
            </w:tcBorders>
            <w:hideMark/>
          </w:tcPr>
          <w:p w:rsidR="00D96B25" w:rsidRDefault="00D96B25" w:rsidP="001450BB">
            <w:pPr>
              <w:pStyle w:val="Heading5"/>
              <w:rPr>
                <w:rFonts w:eastAsia="Arial Unicode MS"/>
                <w:sz w:val="20"/>
              </w:rPr>
            </w:pPr>
            <w:r>
              <w:rPr>
                <w:sz w:val="20"/>
              </w:rPr>
              <w:t>PRODUCER</w:t>
            </w:r>
          </w:p>
          <w:p w:rsidR="00D96B25" w:rsidRDefault="00D96B25" w:rsidP="001450BB">
            <w:pPr>
              <w:rPr>
                <w:sz w:val="20"/>
              </w:rPr>
            </w:pPr>
            <w:r>
              <w:rPr>
                <w:sz w:val="20"/>
              </w:rPr>
              <w:t>Insurance Agent Name</w:t>
            </w:r>
          </w:p>
          <w:p w:rsidR="00D96B25" w:rsidRDefault="00D96B25" w:rsidP="001450BB">
            <w:pPr>
              <w:rPr>
                <w:sz w:val="20"/>
              </w:rPr>
            </w:pPr>
            <w:r>
              <w:rPr>
                <w:sz w:val="20"/>
              </w:rPr>
              <w:t>4000 Insurance Pkwy</w:t>
            </w:r>
          </w:p>
          <w:p w:rsidR="00D96B25" w:rsidRDefault="00D96B25" w:rsidP="001450BB">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D96B25" w:rsidTr="001450BB">
        <w:tc>
          <w:tcPr>
            <w:tcW w:w="5305" w:type="dxa"/>
            <w:gridSpan w:val="5"/>
            <w:tcBorders>
              <w:top w:val="nil"/>
              <w:left w:val="single" w:sz="4" w:space="0" w:color="auto"/>
              <w:bottom w:val="single" w:sz="4" w:space="0" w:color="auto"/>
              <w:right w:val="nil"/>
            </w:tcBorders>
            <w:hideMark/>
          </w:tcPr>
          <w:p w:rsidR="00D96B25" w:rsidRDefault="00D96B25" w:rsidP="001450BB">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D96B25" w:rsidRDefault="00D96B25" w:rsidP="001450BB">
            <w:pPr>
              <w:pStyle w:val="Heading5"/>
              <w:rPr>
                <w:rFonts w:eastAsia="Arial Unicode MS"/>
                <w:sz w:val="18"/>
              </w:rPr>
            </w:pPr>
            <w:r>
              <w:rPr>
                <w:sz w:val="18"/>
              </w:rPr>
              <w:t>COMPANIES AFFORDING COVERAGE</w:t>
            </w:r>
          </w:p>
        </w:tc>
      </w:tr>
      <w:tr w:rsidR="00D96B25" w:rsidTr="001450BB">
        <w:tc>
          <w:tcPr>
            <w:tcW w:w="3597"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rPr>
                <w:rFonts w:eastAsia="Arial Unicode MS"/>
                <w:sz w:val="20"/>
              </w:rPr>
            </w:pPr>
            <w:r>
              <w:rPr>
                <w:sz w:val="20"/>
              </w:rPr>
              <w:t>INSURED</w:t>
            </w:r>
          </w:p>
          <w:p w:rsidR="00D96B25" w:rsidRDefault="00D96B25" w:rsidP="001450BB">
            <w:pPr>
              <w:rPr>
                <w:sz w:val="20"/>
              </w:rPr>
            </w:pPr>
            <w:r>
              <w:rPr>
                <w:sz w:val="20"/>
              </w:rPr>
              <w:t>Bidding Firm’s Name</w:t>
            </w:r>
          </w:p>
          <w:p w:rsidR="00D96B25" w:rsidRDefault="00D96B25" w:rsidP="001450BB">
            <w:pPr>
              <w:rPr>
                <w:sz w:val="20"/>
              </w:rPr>
            </w:pPr>
            <w:r>
              <w:rPr>
                <w:sz w:val="20"/>
              </w:rPr>
              <w:t>1000 Any Street</w:t>
            </w:r>
          </w:p>
          <w:p w:rsidR="00D96B25" w:rsidRDefault="00D96B25" w:rsidP="001450BB">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6"/>
              <w:rPr>
                <w:rFonts w:eastAsia="Arial Unicode MS"/>
                <w:b w:val="0"/>
                <w:bCs w:val="0"/>
                <w:sz w:val="20"/>
              </w:rPr>
            </w:pPr>
            <w:r>
              <w:rPr>
                <w:b w:val="0"/>
                <w:bCs w:val="0"/>
                <w:sz w:val="20"/>
              </w:rPr>
              <w:t>COMPANY A           ABC INSURANCE COMPANY</w:t>
            </w:r>
          </w:p>
          <w:p w:rsidR="00D96B25" w:rsidRDefault="00D96B25" w:rsidP="001450BB">
            <w:pPr>
              <w:rPr>
                <w:sz w:val="20"/>
              </w:rPr>
            </w:pPr>
            <w:r>
              <w:rPr>
                <w:sz w:val="20"/>
              </w:rPr>
              <w:t>COMPANY B</w:t>
            </w:r>
          </w:p>
          <w:p w:rsidR="00D96B25" w:rsidRDefault="00D96B25" w:rsidP="001450BB">
            <w:pPr>
              <w:rPr>
                <w:sz w:val="20"/>
              </w:rPr>
            </w:pPr>
            <w:r>
              <w:rPr>
                <w:sz w:val="20"/>
              </w:rPr>
              <w:t>COMPANY C</w:t>
            </w:r>
          </w:p>
          <w:p w:rsidR="00D96B25" w:rsidRDefault="00D96B25" w:rsidP="001450BB">
            <w:pPr>
              <w:rPr>
                <w:sz w:val="20"/>
              </w:rPr>
            </w:pPr>
            <w:r>
              <w:rPr>
                <w:sz w:val="20"/>
              </w:rPr>
              <w:t>COMPANY D</w:t>
            </w: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D96B25" w:rsidRDefault="00D96B25" w:rsidP="001450BB"/>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D96B25" w:rsidRDefault="00D96B25" w:rsidP="001450BB">
            <w:pPr>
              <w:rPr>
                <w:sz w:val="18"/>
              </w:rPr>
            </w:pP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8"/>
              <w:rPr>
                <w:sz w:val="16"/>
              </w:rPr>
            </w:pPr>
            <w:r>
              <w:rPr>
                <w:sz w:val="16"/>
              </w:rPr>
              <w:t>LIMITS</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General Liability</w:t>
            </w:r>
          </w:p>
          <w:p w:rsidR="00D96B25" w:rsidRDefault="00D96B25" w:rsidP="001450BB">
            <w:pPr>
              <w:rPr>
                <w:sz w:val="16"/>
              </w:rPr>
            </w:pPr>
            <w:proofErr w:type="gramStart"/>
            <w:r>
              <w:rPr>
                <w:sz w:val="16"/>
                <w:u w:val="single"/>
              </w:rPr>
              <w:t>X</w:t>
            </w:r>
            <w:r>
              <w:rPr>
                <w:sz w:val="16"/>
              </w:rPr>
              <w:t xml:space="preserve">  Commercial</w:t>
            </w:r>
            <w:proofErr w:type="gramEnd"/>
            <w:r>
              <w:rPr>
                <w:sz w:val="16"/>
              </w:rPr>
              <w:t xml:space="preserve"> General</w:t>
            </w:r>
          </w:p>
          <w:p w:rsidR="00D96B25" w:rsidRDefault="00D96B25" w:rsidP="001450BB">
            <w:pPr>
              <w:rPr>
                <w:sz w:val="16"/>
              </w:rPr>
            </w:pPr>
            <w:r>
              <w:rPr>
                <w:sz w:val="16"/>
              </w:rPr>
              <w:t xml:space="preserve">     Liability</w:t>
            </w:r>
          </w:p>
          <w:p w:rsidR="00D96B25" w:rsidRDefault="00D96B25" w:rsidP="001450BB">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D96B25" w:rsidRDefault="00D96B25" w:rsidP="001450BB">
            <w:pPr>
              <w:rPr>
                <w:sz w:val="16"/>
              </w:rPr>
            </w:pPr>
            <w:proofErr w:type="gramStart"/>
            <w:r>
              <w:rPr>
                <w:sz w:val="16"/>
              </w:rPr>
              <w:t>_  Owners</w:t>
            </w:r>
            <w:proofErr w:type="gramEnd"/>
            <w:r>
              <w:rPr>
                <w:sz w:val="16"/>
              </w:rPr>
              <w:t xml:space="preserve"> &amp; Contractor’s </w:t>
            </w:r>
          </w:p>
          <w:p w:rsidR="00D96B25" w:rsidRDefault="00D96B25" w:rsidP="001450BB">
            <w:pPr>
              <w:rPr>
                <w:sz w:val="16"/>
              </w:rPr>
            </w:pPr>
            <w:r>
              <w:rPr>
                <w:sz w:val="16"/>
              </w:rPr>
              <w:t xml:space="preserve">     </w:t>
            </w:r>
            <w:proofErr w:type="spellStart"/>
            <w:r>
              <w:rPr>
                <w:sz w:val="16"/>
              </w:rPr>
              <w:t>Prot</w:t>
            </w:r>
            <w:proofErr w:type="spellEnd"/>
            <w:r>
              <w:rPr>
                <w:sz w:val="16"/>
              </w:rPr>
              <w:t xml:space="preserve"> </w:t>
            </w:r>
          </w:p>
          <w:p w:rsidR="00D96B25" w:rsidRDefault="00D96B25" w:rsidP="001450BB">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General Aggregate</w:t>
            </w:r>
          </w:p>
          <w:p w:rsidR="00D96B25" w:rsidRDefault="00D96B25" w:rsidP="001450BB">
            <w:pPr>
              <w:rPr>
                <w:sz w:val="16"/>
              </w:rPr>
            </w:pPr>
            <w:r>
              <w:rPr>
                <w:sz w:val="16"/>
              </w:rPr>
              <w:t xml:space="preserve">Products-Comp/Op </w:t>
            </w:r>
            <w:proofErr w:type="spellStart"/>
            <w:r>
              <w:rPr>
                <w:sz w:val="16"/>
              </w:rPr>
              <w:t>Agg</w:t>
            </w:r>
            <w:proofErr w:type="spellEnd"/>
          </w:p>
          <w:p w:rsidR="00D96B25" w:rsidRDefault="00D96B25" w:rsidP="001450BB">
            <w:pPr>
              <w:rPr>
                <w:sz w:val="16"/>
              </w:rPr>
            </w:pPr>
            <w:r>
              <w:rPr>
                <w:sz w:val="16"/>
              </w:rPr>
              <w:t xml:space="preserve">Personal &amp; </w:t>
            </w:r>
            <w:proofErr w:type="spellStart"/>
            <w:r>
              <w:rPr>
                <w:sz w:val="16"/>
              </w:rPr>
              <w:t>Adv</w:t>
            </w:r>
            <w:proofErr w:type="spellEnd"/>
            <w:r>
              <w:rPr>
                <w:sz w:val="16"/>
              </w:rPr>
              <w:t xml:space="preserve"> Injury</w:t>
            </w:r>
          </w:p>
          <w:p w:rsidR="00D96B25" w:rsidRDefault="00D96B25" w:rsidP="001450BB">
            <w:pPr>
              <w:rPr>
                <w:sz w:val="16"/>
              </w:rPr>
            </w:pPr>
            <w:r>
              <w:rPr>
                <w:sz w:val="16"/>
              </w:rPr>
              <w:t>Each Occurrence</w:t>
            </w:r>
          </w:p>
          <w:p w:rsidR="00D96B25" w:rsidRDefault="00D96B25" w:rsidP="001450BB">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       50,000</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Automobile Liability</w:t>
            </w:r>
          </w:p>
          <w:p w:rsidR="00D96B25" w:rsidRDefault="00D96B25" w:rsidP="001450BB">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D96B25" w:rsidRDefault="00D96B25" w:rsidP="001450BB">
            <w:pPr>
              <w:pStyle w:val="Footer"/>
              <w:tabs>
                <w:tab w:val="left" w:pos="720"/>
              </w:tabs>
              <w:rPr>
                <w:sz w:val="16"/>
              </w:rPr>
            </w:pPr>
            <w:proofErr w:type="gramStart"/>
            <w:r>
              <w:rPr>
                <w:sz w:val="16"/>
              </w:rPr>
              <w:t>_  All</w:t>
            </w:r>
            <w:proofErr w:type="gramEnd"/>
            <w:r>
              <w:rPr>
                <w:sz w:val="16"/>
              </w:rPr>
              <w:t xml:space="preserve"> Owned Autos</w:t>
            </w:r>
          </w:p>
          <w:p w:rsidR="00D96B25" w:rsidRDefault="00D96B25" w:rsidP="001450BB">
            <w:pPr>
              <w:pStyle w:val="Footer"/>
              <w:tabs>
                <w:tab w:val="left" w:pos="720"/>
              </w:tabs>
              <w:rPr>
                <w:sz w:val="16"/>
              </w:rPr>
            </w:pPr>
            <w:proofErr w:type="gramStart"/>
            <w:r>
              <w:rPr>
                <w:sz w:val="16"/>
              </w:rPr>
              <w:t>_  Scheduled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D96B25" w:rsidRDefault="00D96B25" w:rsidP="001450BB">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D96B25" w:rsidRDefault="00D96B25" w:rsidP="001450BB">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Combined Single Limit</w:t>
            </w:r>
          </w:p>
          <w:p w:rsidR="00D96B25" w:rsidRDefault="00D96B25" w:rsidP="001450BB">
            <w:pPr>
              <w:rPr>
                <w:sz w:val="16"/>
              </w:rPr>
            </w:pPr>
            <w:r>
              <w:rPr>
                <w:sz w:val="16"/>
              </w:rPr>
              <w:t>Bodily Injury</w:t>
            </w:r>
          </w:p>
          <w:p w:rsidR="00D96B25" w:rsidRDefault="00D96B25" w:rsidP="001450BB">
            <w:pPr>
              <w:rPr>
                <w:sz w:val="16"/>
              </w:rPr>
            </w:pPr>
            <w:r>
              <w:rPr>
                <w:sz w:val="16"/>
              </w:rPr>
              <w:t xml:space="preserve"> (Per person)</w:t>
            </w:r>
          </w:p>
          <w:p w:rsidR="00D96B25" w:rsidRDefault="00D96B25" w:rsidP="001450BB">
            <w:pPr>
              <w:rPr>
                <w:sz w:val="16"/>
              </w:rPr>
            </w:pPr>
            <w:r>
              <w:rPr>
                <w:sz w:val="16"/>
              </w:rPr>
              <w:t>Bodily Injury</w:t>
            </w:r>
          </w:p>
          <w:p w:rsidR="00D96B25" w:rsidRDefault="00D96B25" w:rsidP="001450BB">
            <w:pPr>
              <w:rPr>
                <w:sz w:val="16"/>
              </w:rPr>
            </w:pPr>
            <w:r>
              <w:rPr>
                <w:sz w:val="16"/>
              </w:rPr>
              <w:t xml:space="preserve"> (Per accident)</w:t>
            </w:r>
          </w:p>
          <w:p w:rsidR="00D96B25" w:rsidRDefault="00D96B25" w:rsidP="001450BB">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roofErr w:type="gramStart"/>
            <w:r>
              <w:rPr>
                <w:sz w:val="16"/>
              </w:rPr>
              <w:t>$  1,000,000</w:t>
            </w:r>
            <w:proofErr w:type="gramEnd"/>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Garage Liability</w:t>
            </w:r>
          </w:p>
          <w:p w:rsidR="00D96B25" w:rsidRDefault="00D96B25" w:rsidP="001450BB">
            <w:pPr>
              <w:rPr>
                <w:sz w:val="16"/>
              </w:rPr>
            </w:pPr>
            <w:proofErr w:type="gramStart"/>
            <w:r>
              <w:rPr>
                <w:sz w:val="16"/>
              </w:rPr>
              <w:t>_  Any</w:t>
            </w:r>
            <w:proofErr w:type="gramEnd"/>
            <w:r>
              <w:rPr>
                <w:sz w:val="16"/>
              </w:rPr>
              <w:t xml:space="preserve"> Auto</w:t>
            </w:r>
          </w:p>
          <w:p w:rsidR="00D96B25" w:rsidRDefault="00D96B25" w:rsidP="001450BB">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Auto Only-</w:t>
            </w:r>
            <w:proofErr w:type="spellStart"/>
            <w:r>
              <w:rPr>
                <w:sz w:val="16"/>
              </w:rPr>
              <w:t>Ea</w:t>
            </w:r>
            <w:proofErr w:type="spellEnd"/>
            <w:r>
              <w:rPr>
                <w:sz w:val="16"/>
              </w:rPr>
              <w:t xml:space="preserve"> Accident</w:t>
            </w:r>
          </w:p>
          <w:p w:rsidR="00D96B25" w:rsidRDefault="00D96B25" w:rsidP="001450BB">
            <w:pPr>
              <w:rPr>
                <w:sz w:val="16"/>
              </w:rPr>
            </w:pPr>
            <w:r>
              <w:rPr>
                <w:sz w:val="16"/>
              </w:rPr>
              <w:t>Other than auto only:</w:t>
            </w:r>
          </w:p>
          <w:p w:rsidR="00D96B25" w:rsidRDefault="00D96B25" w:rsidP="001450BB">
            <w:pPr>
              <w:rPr>
                <w:sz w:val="16"/>
              </w:rPr>
            </w:pPr>
            <w:r>
              <w:rPr>
                <w:sz w:val="16"/>
              </w:rPr>
              <w:t>Each Accident</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r>
              <w:rPr>
                <w:sz w:val="16"/>
              </w:rPr>
              <w:t>$</w:t>
            </w:r>
          </w:p>
          <w:p w:rsidR="00D96B25" w:rsidRDefault="00D96B25" w:rsidP="001450BB">
            <w:pPr>
              <w:rPr>
                <w:sz w:val="16"/>
              </w:rPr>
            </w:pPr>
          </w:p>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Excess Liability</w:t>
            </w:r>
          </w:p>
          <w:p w:rsidR="00D96B25" w:rsidRDefault="00D96B25" w:rsidP="001450BB">
            <w:pPr>
              <w:rPr>
                <w:sz w:val="16"/>
              </w:rPr>
            </w:pPr>
            <w:proofErr w:type="gramStart"/>
            <w:r>
              <w:rPr>
                <w:sz w:val="16"/>
              </w:rPr>
              <w:t>_  Umbrella</w:t>
            </w:r>
            <w:proofErr w:type="gramEnd"/>
            <w:r>
              <w:rPr>
                <w:sz w:val="16"/>
              </w:rPr>
              <w:t xml:space="preserve"> Form</w:t>
            </w:r>
          </w:p>
          <w:p w:rsidR="00D96B25" w:rsidRDefault="00D96B25" w:rsidP="001450BB">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Each Occurrence</w:t>
            </w:r>
          </w:p>
          <w:p w:rsidR="00D96B25" w:rsidRDefault="00D96B25" w:rsidP="001450BB">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w:t>
            </w:r>
          </w:p>
          <w:p w:rsidR="00D96B25" w:rsidRDefault="00D96B25" w:rsidP="001450BB">
            <w:pPr>
              <w:rPr>
                <w:sz w:val="16"/>
              </w:rPr>
            </w:pPr>
            <w:r>
              <w:rPr>
                <w:sz w:val="16"/>
              </w:rPr>
              <w:t>$</w:t>
            </w:r>
          </w:p>
        </w:tc>
      </w:tr>
      <w:tr w:rsidR="00D96B25" w:rsidTr="001450BB">
        <w:tc>
          <w:tcPr>
            <w:tcW w:w="81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Workers Compensation</w:t>
            </w:r>
          </w:p>
          <w:p w:rsidR="00D96B25" w:rsidRDefault="00D96B25" w:rsidP="001450BB">
            <w:pPr>
              <w:rPr>
                <w:sz w:val="16"/>
              </w:rPr>
            </w:pPr>
            <w:r>
              <w:rPr>
                <w:sz w:val="16"/>
              </w:rPr>
              <w:t>(and Employer’s Liability)</w:t>
            </w:r>
          </w:p>
          <w:p w:rsidR="00D96B25" w:rsidRDefault="00D96B25" w:rsidP="001450BB">
            <w:pPr>
              <w:rPr>
                <w:sz w:val="16"/>
              </w:rPr>
            </w:pPr>
            <w:r>
              <w:rPr>
                <w:sz w:val="16"/>
              </w:rPr>
              <w:t>The Proprietor/Partners</w:t>
            </w:r>
          </w:p>
          <w:p w:rsidR="00D96B25" w:rsidRDefault="00D96B25" w:rsidP="001450BB">
            <w:pPr>
              <w:rPr>
                <w:sz w:val="16"/>
              </w:rPr>
            </w:pPr>
            <w:r>
              <w:rPr>
                <w:sz w:val="16"/>
              </w:rPr>
              <w:t>Executive Officers Are:</w:t>
            </w:r>
          </w:p>
          <w:p w:rsidR="00D96B25" w:rsidRDefault="00D96B25" w:rsidP="001450BB">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D96B25" w:rsidRDefault="00D96B25" w:rsidP="001450BB">
            <w:pPr>
              <w:rPr>
                <w:sz w:val="16"/>
              </w:rPr>
            </w:pPr>
            <w:proofErr w:type="gramStart"/>
            <w:r>
              <w:rPr>
                <w:sz w:val="16"/>
                <w:u w:val="single"/>
              </w:rPr>
              <w:t>X</w:t>
            </w:r>
            <w:r>
              <w:rPr>
                <w:sz w:val="16"/>
              </w:rPr>
              <w:t xml:space="preserve">  WC</w:t>
            </w:r>
            <w:proofErr w:type="gramEnd"/>
            <w:r>
              <w:rPr>
                <w:sz w:val="16"/>
              </w:rPr>
              <w:t xml:space="preserve"> Statutory Limits</w:t>
            </w:r>
          </w:p>
          <w:p w:rsidR="00D96B25" w:rsidRDefault="00D96B25" w:rsidP="001450BB">
            <w:pPr>
              <w:rPr>
                <w:sz w:val="16"/>
              </w:rPr>
            </w:pPr>
            <w:r>
              <w:rPr>
                <w:sz w:val="16"/>
              </w:rPr>
              <w:t>_   Other</w:t>
            </w:r>
          </w:p>
          <w:p w:rsidR="00D96B25" w:rsidRDefault="00D96B25" w:rsidP="001450BB">
            <w:pPr>
              <w:rPr>
                <w:sz w:val="16"/>
              </w:rPr>
            </w:pPr>
            <w:r>
              <w:rPr>
                <w:sz w:val="16"/>
              </w:rPr>
              <w:t>EL Each Accident</w:t>
            </w:r>
          </w:p>
          <w:p w:rsidR="00D96B25" w:rsidRDefault="00D96B25" w:rsidP="001450BB">
            <w:pPr>
              <w:rPr>
                <w:sz w:val="16"/>
              </w:rPr>
            </w:pPr>
            <w:r>
              <w:rPr>
                <w:sz w:val="16"/>
              </w:rPr>
              <w:t>EL Disease-Policy Ltd</w:t>
            </w:r>
          </w:p>
          <w:p w:rsidR="00D96B25" w:rsidRDefault="00D96B25" w:rsidP="001450BB">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p w:rsidR="00D96B25" w:rsidRDefault="00D96B25" w:rsidP="001450BB">
            <w:pPr>
              <w:rPr>
                <w:sz w:val="16"/>
              </w:rPr>
            </w:pPr>
          </w:p>
          <w:p w:rsidR="00D96B25" w:rsidRDefault="00D96B25" w:rsidP="001450BB">
            <w:pPr>
              <w:rPr>
                <w:sz w:val="16"/>
              </w:rPr>
            </w:pPr>
            <w:r>
              <w:rPr>
                <w:sz w:val="16"/>
              </w:rPr>
              <w:t>$    500,000</w:t>
            </w:r>
          </w:p>
          <w:p w:rsidR="00D96B25" w:rsidRDefault="00D96B25" w:rsidP="001450BB">
            <w:pPr>
              <w:rPr>
                <w:sz w:val="16"/>
              </w:rPr>
            </w:pPr>
            <w:r>
              <w:rPr>
                <w:sz w:val="16"/>
              </w:rPr>
              <w:t>$    500,000</w:t>
            </w:r>
          </w:p>
          <w:p w:rsidR="00D96B25" w:rsidRDefault="00D96B25" w:rsidP="001450BB">
            <w:pPr>
              <w:rPr>
                <w:sz w:val="16"/>
              </w:rPr>
            </w:pPr>
            <w:r>
              <w:rPr>
                <w:sz w:val="16"/>
              </w:rPr>
              <w:t>$    500,000</w:t>
            </w: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810" w:type="dxa"/>
            <w:tcBorders>
              <w:top w:val="single" w:sz="4" w:space="0" w:color="auto"/>
              <w:left w:val="single" w:sz="4" w:space="0" w:color="auto"/>
              <w:bottom w:val="single" w:sz="4" w:space="0" w:color="auto"/>
              <w:right w:val="single" w:sz="4" w:space="0" w:color="auto"/>
            </w:tcBorders>
          </w:tcPr>
          <w:p w:rsidR="00D96B25" w:rsidRDefault="00D96B25" w:rsidP="001450BB">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D96B25" w:rsidRDefault="00D96B25" w:rsidP="001450BB">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98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c>
          <w:tcPr>
            <w:tcW w:w="1350" w:type="dxa"/>
            <w:tcBorders>
              <w:top w:val="single" w:sz="4" w:space="0" w:color="auto"/>
              <w:left w:val="single" w:sz="4" w:space="0" w:color="auto"/>
              <w:bottom w:val="single" w:sz="4" w:space="0" w:color="auto"/>
              <w:right w:val="single" w:sz="4" w:space="0" w:color="auto"/>
            </w:tcBorders>
          </w:tcPr>
          <w:p w:rsidR="00D96B25" w:rsidRDefault="00D96B25" w:rsidP="001450BB">
            <w:pPr>
              <w:rPr>
                <w:sz w:val="16"/>
              </w:rPr>
            </w:pPr>
          </w:p>
        </w:tc>
      </w:tr>
      <w:tr w:rsidR="00D96B25" w:rsidTr="001450BB">
        <w:tc>
          <w:tcPr>
            <w:tcW w:w="11250" w:type="dxa"/>
            <w:gridSpan w:val="10"/>
            <w:tcBorders>
              <w:top w:val="single" w:sz="4" w:space="0" w:color="auto"/>
              <w:left w:val="single" w:sz="4" w:space="0" w:color="auto"/>
              <w:bottom w:val="single" w:sz="4" w:space="0" w:color="auto"/>
              <w:right w:val="single" w:sz="4" w:space="0" w:color="auto"/>
            </w:tcBorders>
          </w:tcPr>
          <w:p w:rsidR="00D96B25" w:rsidRDefault="00D96B25" w:rsidP="001450BB">
            <w:pPr>
              <w:rPr>
                <w:b/>
                <w:bCs/>
                <w:sz w:val="18"/>
              </w:rPr>
            </w:pPr>
            <w:r>
              <w:rPr>
                <w:b/>
                <w:bCs/>
                <w:sz w:val="18"/>
              </w:rPr>
              <w:t>Description of Operations/Locations/Vehicles/Special Items:</w:t>
            </w:r>
          </w:p>
          <w:p w:rsidR="00D96B25" w:rsidRDefault="00D96B25" w:rsidP="001450BB">
            <w:pPr>
              <w:rPr>
                <w:sz w:val="18"/>
              </w:rPr>
            </w:pPr>
            <w:r>
              <w:rPr>
                <w:sz w:val="18"/>
              </w:rPr>
              <w:t>City of Myrtle Beach is named as additional insured with respect to General and Automobile Liability</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rPr>
                <w:b/>
                <w:bCs/>
                <w:sz w:val="20"/>
              </w:rPr>
            </w:pPr>
            <w:r>
              <w:rPr>
                <w:b/>
                <w:bCs/>
                <w:sz w:val="20"/>
              </w:rPr>
              <w:t>CANCELLATION</w:t>
            </w: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hideMark/>
          </w:tcPr>
          <w:p w:rsidR="00D96B25" w:rsidRDefault="00D96B25" w:rsidP="001450BB">
            <w:pPr>
              <w:pStyle w:val="Footer"/>
              <w:tabs>
                <w:tab w:val="left" w:pos="720"/>
              </w:tabs>
              <w:rPr>
                <w:sz w:val="18"/>
              </w:rPr>
            </w:pPr>
            <w:r>
              <w:rPr>
                <w:sz w:val="18"/>
              </w:rPr>
              <w:t>City of Myrtle Beach</w:t>
            </w:r>
          </w:p>
          <w:p w:rsidR="00D96B25" w:rsidRDefault="00D96B25" w:rsidP="001450BB">
            <w:pPr>
              <w:rPr>
                <w:sz w:val="18"/>
              </w:rPr>
            </w:pPr>
            <w:r>
              <w:rPr>
                <w:sz w:val="18"/>
              </w:rPr>
              <w:t>Attn: Purchasing Division</w:t>
            </w:r>
          </w:p>
          <w:p w:rsidR="00D96B25" w:rsidRDefault="00D96B25" w:rsidP="001450BB">
            <w:pPr>
              <w:rPr>
                <w:sz w:val="18"/>
              </w:rPr>
            </w:pPr>
            <w:r>
              <w:rPr>
                <w:sz w:val="18"/>
              </w:rPr>
              <w:t>Drawer 2468</w:t>
            </w:r>
          </w:p>
          <w:p w:rsidR="00D96B25" w:rsidRDefault="00D96B25" w:rsidP="001450BB">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D96B25" w:rsidRDefault="00D96B25" w:rsidP="001450BB">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D96B25" w:rsidRDefault="00D96B25" w:rsidP="001450BB">
            <w:pPr>
              <w:rPr>
                <w:sz w:val="18"/>
              </w:rPr>
            </w:pPr>
          </w:p>
        </w:tc>
      </w:tr>
      <w:tr w:rsidR="00D96B25" w:rsidTr="001450BB">
        <w:tc>
          <w:tcPr>
            <w:tcW w:w="4050" w:type="dxa"/>
            <w:gridSpan w:val="4"/>
            <w:tcBorders>
              <w:top w:val="single" w:sz="4" w:space="0" w:color="auto"/>
              <w:left w:val="single" w:sz="4" w:space="0" w:color="auto"/>
              <w:bottom w:val="single" w:sz="4" w:space="0" w:color="auto"/>
              <w:right w:val="single" w:sz="4" w:space="0" w:color="auto"/>
            </w:tcBorders>
          </w:tcPr>
          <w:p w:rsidR="00D96B25" w:rsidRDefault="00D96B25" w:rsidP="001450BB">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D96B25" w:rsidRDefault="00D96B25" w:rsidP="001450BB">
            <w:pPr>
              <w:pStyle w:val="Heading5"/>
              <w:ind w:left="0"/>
              <w:rPr>
                <w:rFonts w:eastAsia="Arial Unicode MS"/>
                <w:sz w:val="20"/>
              </w:rPr>
            </w:pPr>
            <w:r>
              <w:rPr>
                <w:sz w:val="20"/>
              </w:rPr>
              <w:t>INSURANCE AGENT SIGNATURE</w:t>
            </w:r>
          </w:p>
        </w:tc>
      </w:tr>
    </w:tbl>
    <w:p w:rsidR="00D96B25" w:rsidRDefault="00D96B25" w:rsidP="006A2D25">
      <w:pPr>
        <w:pStyle w:val="Subtitle"/>
        <w:rPr>
          <w:b w:val="0"/>
        </w:rPr>
      </w:pPr>
    </w:p>
    <w:p w:rsidR="00D96B25" w:rsidRDefault="00D96B25" w:rsidP="006A2D25">
      <w:pPr>
        <w:pStyle w:val="Subtitle"/>
        <w:rPr>
          <w:b w:val="0"/>
        </w:rPr>
      </w:pPr>
    </w:p>
    <w:p w:rsidR="002D10D3" w:rsidRPr="00FF50EC" w:rsidRDefault="002D10D3" w:rsidP="002D10D3">
      <w:pPr>
        <w:pStyle w:val="NoSpacing"/>
        <w:jc w:val="center"/>
        <w:rPr>
          <w:b/>
          <w:sz w:val="28"/>
          <w:szCs w:val="28"/>
        </w:rPr>
      </w:pPr>
      <w:r w:rsidRPr="00FF50EC">
        <w:rPr>
          <w:b/>
          <w:sz w:val="28"/>
          <w:szCs w:val="28"/>
        </w:rPr>
        <w:lastRenderedPageBreak/>
        <w:t>Price Schedule</w:t>
      </w:r>
    </w:p>
    <w:p w:rsidR="002D10D3" w:rsidRPr="00990ABD" w:rsidRDefault="002D10D3" w:rsidP="002D10D3">
      <w:pPr>
        <w:pStyle w:val="NoSpacing"/>
        <w:jc w:val="center"/>
        <w:rPr>
          <w:b/>
        </w:rPr>
      </w:pPr>
      <w:r>
        <w:rPr>
          <w:b/>
          <w:sz w:val="28"/>
          <w:szCs w:val="28"/>
        </w:rPr>
        <w:t>Electronic Barrier Gates</w:t>
      </w:r>
    </w:p>
    <w:p w:rsidR="00A534F8" w:rsidRDefault="00A534F8" w:rsidP="00A534F8"/>
    <w:p w:rsidR="00A534F8" w:rsidRDefault="00A534F8" w:rsidP="00A534F8">
      <w:pPr>
        <w:autoSpaceDE w:val="0"/>
        <w:autoSpaceDN w:val="0"/>
        <w:adjustRightInd w:val="0"/>
        <w:rPr>
          <w:rFonts w:eastAsiaTheme="minorHAnsi"/>
          <w:b/>
          <w:bCs/>
          <w:color w:val="000000"/>
        </w:rPr>
      </w:pPr>
      <w:r w:rsidRPr="0046308F">
        <w:rPr>
          <w:rFonts w:eastAsiaTheme="minorHAnsi"/>
          <w:b/>
          <w:bCs/>
          <w:color w:val="000000"/>
        </w:rPr>
        <w:t xml:space="preserve">PROJECT NO.: </w:t>
      </w:r>
      <w:r w:rsidR="000A04D1">
        <w:rPr>
          <w:rFonts w:eastAsiaTheme="minorHAnsi"/>
          <w:b/>
          <w:bCs/>
          <w:color w:val="000000"/>
        </w:rPr>
        <w:t>18-</w:t>
      </w:r>
      <w:r w:rsidR="00966FFB">
        <w:rPr>
          <w:rFonts w:eastAsiaTheme="minorHAnsi"/>
          <w:b/>
          <w:bCs/>
          <w:color w:val="000000"/>
        </w:rPr>
        <w:t>R0006</w:t>
      </w:r>
    </w:p>
    <w:p w:rsidR="00966FFB" w:rsidRPr="0046308F" w:rsidRDefault="00966FFB" w:rsidP="00A534F8">
      <w:pPr>
        <w:autoSpaceDE w:val="0"/>
        <w:autoSpaceDN w:val="0"/>
        <w:adjustRightInd w:val="0"/>
        <w:rPr>
          <w:rFonts w:eastAsiaTheme="minorHAnsi"/>
          <w:b/>
          <w:bCs/>
          <w:color w:val="000000"/>
        </w:rPr>
      </w:pPr>
    </w:p>
    <w:p w:rsidR="00A534F8" w:rsidRDefault="00A534F8" w:rsidP="00A534F8">
      <w:pPr>
        <w:autoSpaceDE w:val="0"/>
        <w:autoSpaceDN w:val="0"/>
        <w:adjustRightInd w:val="0"/>
        <w:rPr>
          <w:rFonts w:eastAsiaTheme="minorHAnsi"/>
          <w:b/>
          <w:color w:val="000000"/>
        </w:rPr>
      </w:pPr>
      <w:r>
        <w:rPr>
          <w:rFonts w:eastAsiaTheme="minorHAnsi"/>
          <w:b/>
          <w:bCs/>
          <w:color w:val="000000"/>
        </w:rPr>
        <w:t>PROPOSAL</w:t>
      </w:r>
      <w:r w:rsidRPr="0046308F">
        <w:rPr>
          <w:rFonts w:eastAsiaTheme="minorHAnsi"/>
          <w:b/>
          <w:bCs/>
          <w:color w:val="000000"/>
        </w:rPr>
        <w:t xml:space="preserve"> OPENING DATE: </w:t>
      </w:r>
      <w:r>
        <w:rPr>
          <w:rFonts w:eastAsiaTheme="minorHAnsi"/>
          <w:b/>
          <w:bCs/>
          <w:color w:val="000000"/>
        </w:rPr>
        <w:t xml:space="preserve">2:00PM </w:t>
      </w:r>
      <w:r w:rsidR="00171336">
        <w:rPr>
          <w:rFonts w:eastAsiaTheme="minorHAnsi"/>
          <w:b/>
          <w:bCs/>
          <w:color w:val="000000"/>
        </w:rPr>
        <w:t>Tuesday, September 12, 2017</w:t>
      </w:r>
    </w:p>
    <w:p w:rsidR="007A7561" w:rsidRDefault="007A7561" w:rsidP="007A7561">
      <w:pPr>
        <w:pStyle w:val="Default"/>
        <w:rPr>
          <w:rFonts w:ascii="Times New Roman" w:hAnsi="Times New Roman" w:cs="Times New Roman"/>
          <w:b/>
        </w:rPr>
      </w:pPr>
    </w:p>
    <w:p w:rsidR="000A04D1" w:rsidRDefault="000A04D1" w:rsidP="007A7561">
      <w:pPr>
        <w:pStyle w:val="Default"/>
        <w:rPr>
          <w:rFonts w:ascii="Times New Roman" w:hAnsi="Times New Roman" w:cs="Times New Roman"/>
          <w:b/>
        </w:rPr>
      </w:pPr>
      <w:r>
        <w:rPr>
          <w:rFonts w:ascii="Times New Roman" w:hAnsi="Times New Roman" w:cs="Times New Roman"/>
          <w:b/>
        </w:rPr>
        <w:t>If site visit needed</w:t>
      </w:r>
      <w:r w:rsidR="00171336">
        <w:rPr>
          <w:rFonts w:ascii="Times New Roman" w:hAnsi="Times New Roman" w:cs="Times New Roman"/>
          <w:b/>
        </w:rPr>
        <w:t>,</w:t>
      </w:r>
      <w:r>
        <w:rPr>
          <w:rFonts w:ascii="Times New Roman" w:hAnsi="Times New Roman" w:cs="Times New Roman"/>
          <w:b/>
        </w:rPr>
        <w:t xml:space="preserve"> please call Tracy Russell at (843) 467-0258</w:t>
      </w:r>
    </w:p>
    <w:p w:rsidR="000A04D1" w:rsidRDefault="000A04D1" w:rsidP="007A7561">
      <w:pPr>
        <w:pStyle w:val="Default"/>
        <w:rPr>
          <w:rFonts w:ascii="Times New Roman" w:hAnsi="Times New Roman" w:cs="Times New Roman"/>
          <w:b/>
        </w:rPr>
      </w:pPr>
    </w:p>
    <w:p w:rsidR="002D10D3" w:rsidRPr="00EC776B" w:rsidRDefault="002D10D3" w:rsidP="002D10D3">
      <w:pPr>
        <w:pStyle w:val="NoSpacing"/>
      </w:pPr>
    </w:p>
    <w:tbl>
      <w:tblPr>
        <w:tblStyle w:val="TableGrid"/>
        <w:tblW w:w="8602" w:type="dxa"/>
        <w:tblLook w:val="04A0" w:firstRow="1" w:lastRow="0" w:firstColumn="1" w:lastColumn="0" w:noHBand="0" w:noVBand="1"/>
      </w:tblPr>
      <w:tblGrid>
        <w:gridCol w:w="696"/>
        <w:gridCol w:w="3594"/>
        <w:gridCol w:w="690"/>
        <w:gridCol w:w="670"/>
        <w:gridCol w:w="1416"/>
        <w:gridCol w:w="1536"/>
      </w:tblGrid>
      <w:tr w:rsidR="002D10D3" w:rsidRPr="00810102" w:rsidTr="002D10D3">
        <w:tc>
          <w:tcPr>
            <w:tcW w:w="696" w:type="dxa"/>
          </w:tcPr>
          <w:p w:rsidR="002D10D3" w:rsidRPr="000B66C2" w:rsidRDefault="002D10D3" w:rsidP="002D10D3">
            <w:pPr>
              <w:pStyle w:val="NoSpacing"/>
              <w:jc w:val="center"/>
              <w:rPr>
                <w:b/>
              </w:rPr>
            </w:pPr>
            <w:r w:rsidRPr="000B66C2">
              <w:rPr>
                <w:b/>
              </w:rPr>
              <w:t>Item #</w:t>
            </w:r>
          </w:p>
        </w:tc>
        <w:tc>
          <w:tcPr>
            <w:tcW w:w="3594" w:type="dxa"/>
          </w:tcPr>
          <w:p w:rsidR="002D10D3" w:rsidRPr="000B66C2" w:rsidRDefault="002D10D3" w:rsidP="002D10D3">
            <w:pPr>
              <w:pStyle w:val="NoSpacing"/>
              <w:jc w:val="center"/>
              <w:rPr>
                <w:b/>
              </w:rPr>
            </w:pPr>
            <w:r w:rsidRPr="000B66C2">
              <w:rPr>
                <w:b/>
              </w:rPr>
              <w:t>Description</w:t>
            </w:r>
          </w:p>
        </w:tc>
        <w:tc>
          <w:tcPr>
            <w:tcW w:w="690" w:type="dxa"/>
          </w:tcPr>
          <w:p w:rsidR="002D10D3" w:rsidRPr="000B66C2" w:rsidRDefault="002D10D3" w:rsidP="002D10D3">
            <w:pPr>
              <w:pStyle w:val="NoSpacing"/>
              <w:jc w:val="center"/>
              <w:rPr>
                <w:b/>
              </w:rPr>
            </w:pPr>
            <w:proofErr w:type="spellStart"/>
            <w:r w:rsidRPr="000B66C2">
              <w:rPr>
                <w:b/>
              </w:rPr>
              <w:t>Qty</w:t>
            </w:r>
            <w:proofErr w:type="spellEnd"/>
          </w:p>
        </w:tc>
        <w:tc>
          <w:tcPr>
            <w:tcW w:w="670" w:type="dxa"/>
          </w:tcPr>
          <w:p w:rsidR="002D10D3" w:rsidRPr="000B66C2" w:rsidRDefault="002D10D3" w:rsidP="002D10D3">
            <w:pPr>
              <w:pStyle w:val="NoSpacing"/>
              <w:jc w:val="center"/>
              <w:rPr>
                <w:b/>
              </w:rPr>
            </w:pPr>
            <w:r w:rsidRPr="000B66C2">
              <w:rPr>
                <w:b/>
              </w:rPr>
              <w:t>Unit</w:t>
            </w:r>
          </w:p>
        </w:tc>
        <w:tc>
          <w:tcPr>
            <w:tcW w:w="1416" w:type="dxa"/>
          </w:tcPr>
          <w:p w:rsidR="002D10D3" w:rsidRPr="000B66C2" w:rsidRDefault="002D10D3" w:rsidP="002D10D3">
            <w:pPr>
              <w:pStyle w:val="NoSpacing"/>
              <w:jc w:val="center"/>
              <w:rPr>
                <w:b/>
              </w:rPr>
            </w:pPr>
            <w:r w:rsidRPr="000B66C2">
              <w:rPr>
                <w:b/>
              </w:rPr>
              <w:t>Unit Bid Price</w:t>
            </w:r>
          </w:p>
        </w:tc>
        <w:tc>
          <w:tcPr>
            <w:tcW w:w="1536" w:type="dxa"/>
          </w:tcPr>
          <w:p w:rsidR="002D10D3" w:rsidRPr="000B66C2" w:rsidRDefault="002D10D3" w:rsidP="002D10D3">
            <w:pPr>
              <w:pStyle w:val="NoSpacing"/>
              <w:jc w:val="center"/>
              <w:rPr>
                <w:b/>
              </w:rPr>
            </w:pPr>
            <w:r w:rsidRPr="000B66C2">
              <w:rPr>
                <w:b/>
              </w:rPr>
              <w:t>Total Unit  Price</w:t>
            </w:r>
          </w:p>
        </w:tc>
      </w:tr>
      <w:tr w:rsidR="002D10D3" w:rsidRPr="00810102" w:rsidTr="002D10D3">
        <w:tc>
          <w:tcPr>
            <w:tcW w:w="696" w:type="dxa"/>
          </w:tcPr>
          <w:p w:rsidR="002D10D3" w:rsidRPr="000B66C2" w:rsidRDefault="002D10D3" w:rsidP="002D10D3">
            <w:pPr>
              <w:pStyle w:val="NoSpacing"/>
              <w:jc w:val="center"/>
              <w:rPr>
                <w:b/>
              </w:rPr>
            </w:pPr>
            <w:r>
              <w:rPr>
                <w:b/>
              </w:rPr>
              <w:t>1.</w:t>
            </w:r>
          </w:p>
        </w:tc>
        <w:tc>
          <w:tcPr>
            <w:tcW w:w="3594" w:type="dxa"/>
          </w:tcPr>
          <w:p w:rsidR="002D10D3" w:rsidRPr="000B66C2" w:rsidRDefault="002D10D3" w:rsidP="004E1ED3">
            <w:pPr>
              <w:pStyle w:val="NoSpacing"/>
              <w:rPr>
                <w:b/>
              </w:rPr>
            </w:pPr>
            <w:r>
              <w:t>High-Performance Commercial DC Barrier Gate Operator MA/MAT or approved equal.</w:t>
            </w:r>
            <w:r w:rsidR="004E1ED3">
              <w:t xml:space="preserve"> Price to include installation (turnkey.)</w:t>
            </w:r>
          </w:p>
        </w:tc>
        <w:tc>
          <w:tcPr>
            <w:tcW w:w="690" w:type="dxa"/>
          </w:tcPr>
          <w:p w:rsidR="002D10D3" w:rsidRDefault="002D10D3" w:rsidP="002D10D3">
            <w:pPr>
              <w:pStyle w:val="NoSpacing"/>
              <w:jc w:val="center"/>
              <w:rPr>
                <w:b/>
              </w:rPr>
            </w:pPr>
          </w:p>
          <w:p w:rsidR="002D10D3" w:rsidRPr="000B66C2" w:rsidRDefault="002D10D3" w:rsidP="002D10D3">
            <w:pPr>
              <w:pStyle w:val="NoSpacing"/>
              <w:jc w:val="center"/>
              <w:rPr>
                <w:b/>
              </w:rPr>
            </w:pPr>
            <w:r>
              <w:rPr>
                <w:b/>
              </w:rPr>
              <w:t>2</w:t>
            </w:r>
          </w:p>
        </w:tc>
        <w:tc>
          <w:tcPr>
            <w:tcW w:w="670" w:type="dxa"/>
          </w:tcPr>
          <w:p w:rsidR="002D10D3" w:rsidRDefault="002D10D3" w:rsidP="002D10D3">
            <w:pPr>
              <w:pStyle w:val="NoSpacing"/>
              <w:jc w:val="center"/>
              <w:rPr>
                <w:b/>
              </w:rPr>
            </w:pPr>
          </w:p>
          <w:p w:rsidR="002D10D3" w:rsidRPr="000B66C2" w:rsidRDefault="002D10D3" w:rsidP="002D10D3">
            <w:pPr>
              <w:pStyle w:val="NoSpacing"/>
              <w:jc w:val="center"/>
              <w:rPr>
                <w:b/>
              </w:rPr>
            </w:pPr>
            <w:proofErr w:type="spellStart"/>
            <w:r>
              <w:rPr>
                <w:b/>
              </w:rPr>
              <w:t>ea</w:t>
            </w:r>
            <w:proofErr w:type="spellEnd"/>
          </w:p>
        </w:tc>
        <w:tc>
          <w:tcPr>
            <w:tcW w:w="1416" w:type="dxa"/>
          </w:tcPr>
          <w:p w:rsidR="002D10D3" w:rsidRDefault="002D10D3" w:rsidP="002D10D3">
            <w:pPr>
              <w:pStyle w:val="NoSpacing"/>
              <w:jc w:val="center"/>
              <w:rPr>
                <w:b/>
              </w:rPr>
            </w:pPr>
          </w:p>
          <w:p w:rsidR="002D10D3" w:rsidRPr="000B66C2" w:rsidRDefault="002D10D3" w:rsidP="002D10D3">
            <w:pPr>
              <w:pStyle w:val="NoSpacing"/>
              <w:jc w:val="center"/>
              <w:rPr>
                <w:b/>
              </w:rPr>
            </w:pPr>
            <w:r>
              <w:rPr>
                <w:b/>
              </w:rPr>
              <w:t>$_________</w:t>
            </w:r>
          </w:p>
        </w:tc>
        <w:tc>
          <w:tcPr>
            <w:tcW w:w="1536" w:type="dxa"/>
          </w:tcPr>
          <w:p w:rsidR="002D10D3" w:rsidRDefault="002D10D3" w:rsidP="002D10D3">
            <w:pPr>
              <w:pStyle w:val="NoSpacing"/>
              <w:jc w:val="center"/>
              <w:rPr>
                <w:b/>
              </w:rPr>
            </w:pPr>
          </w:p>
          <w:p w:rsidR="002D10D3" w:rsidRPr="000B66C2" w:rsidRDefault="002D10D3" w:rsidP="002D10D3">
            <w:pPr>
              <w:pStyle w:val="NoSpacing"/>
              <w:jc w:val="center"/>
              <w:rPr>
                <w:b/>
              </w:rPr>
            </w:pPr>
            <w:r>
              <w:rPr>
                <w:b/>
              </w:rPr>
              <w:t>$__________</w:t>
            </w:r>
          </w:p>
        </w:tc>
      </w:tr>
      <w:tr w:rsidR="002D10D3" w:rsidRPr="00810102" w:rsidTr="002D10D3">
        <w:tc>
          <w:tcPr>
            <w:tcW w:w="696" w:type="dxa"/>
          </w:tcPr>
          <w:p w:rsidR="002D10D3" w:rsidRDefault="002D10D3" w:rsidP="002D10D3">
            <w:pPr>
              <w:pStyle w:val="NoSpacing"/>
              <w:jc w:val="center"/>
              <w:rPr>
                <w:b/>
              </w:rPr>
            </w:pPr>
          </w:p>
        </w:tc>
        <w:tc>
          <w:tcPr>
            <w:tcW w:w="3594" w:type="dxa"/>
          </w:tcPr>
          <w:p w:rsidR="002D10D3" w:rsidRDefault="002D10D3" w:rsidP="002D10D3">
            <w:pPr>
              <w:pStyle w:val="NoSpacing"/>
            </w:pPr>
          </w:p>
        </w:tc>
        <w:tc>
          <w:tcPr>
            <w:tcW w:w="690" w:type="dxa"/>
          </w:tcPr>
          <w:p w:rsidR="002D10D3" w:rsidRDefault="002D10D3" w:rsidP="002D10D3">
            <w:pPr>
              <w:pStyle w:val="NoSpacing"/>
              <w:jc w:val="center"/>
              <w:rPr>
                <w:b/>
              </w:rPr>
            </w:pPr>
          </w:p>
        </w:tc>
        <w:tc>
          <w:tcPr>
            <w:tcW w:w="670" w:type="dxa"/>
          </w:tcPr>
          <w:p w:rsidR="002D10D3" w:rsidRDefault="002D10D3" w:rsidP="002D10D3">
            <w:pPr>
              <w:pStyle w:val="NoSpacing"/>
              <w:jc w:val="center"/>
              <w:rPr>
                <w:b/>
              </w:rPr>
            </w:pPr>
          </w:p>
        </w:tc>
        <w:tc>
          <w:tcPr>
            <w:tcW w:w="1416" w:type="dxa"/>
          </w:tcPr>
          <w:p w:rsidR="002D10D3" w:rsidRDefault="002D10D3" w:rsidP="002D10D3">
            <w:pPr>
              <w:pStyle w:val="NoSpacing"/>
              <w:jc w:val="center"/>
              <w:rPr>
                <w:b/>
              </w:rPr>
            </w:pPr>
          </w:p>
        </w:tc>
        <w:tc>
          <w:tcPr>
            <w:tcW w:w="1536" w:type="dxa"/>
          </w:tcPr>
          <w:p w:rsidR="002D10D3" w:rsidRDefault="002D10D3" w:rsidP="002D10D3">
            <w:pPr>
              <w:pStyle w:val="NoSpacing"/>
              <w:jc w:val="center"/>
              <w:rPr>
                <w:b/>
              </w:rPr>
            </w:pPr>
          </w:p>
        </w:tc>
      </w:tr>
      <w:tr w:rsidR="002D10D3" w:rsidRPr="00810102" w:rsidTr="002D10D3">
        <w:tc>
          <w:tcPr>
            <w:tcW w:w="696" w:type="dxa"/>
          </w:tcPr>
          <w:p w:rsidR="002D10D3" w:rsidRDefault="002D10D3" w:rsidP="002D10D3">
            <w:pPr>
              <w:pStyle w:val="NoSpacing"/>
              <w:jc w:val="center"/>
              <w:rPr>
                <w:b/>
              </w:rPr>
            </w:pPr>
          </w:p>
        </w:tc>
        <w:tc>
          <w:tcPr>
            <w:tcW w:w="3594" w:type="dxa"/>
          </w:tcPr>
          <w:p w:rsidR="002D10D3" w:rsidRPr="000A7D32" w:rsidRDefault="002D10D3" w:rsidP="002D10D3">
            <w:pPr>
              <w:pStyle w:val="NoSpacing"/>
              <w:rPr>
                <w:b/>
              </w:rPr>
            </w:pPr>
            <w:r w:rsidRPr="000A7D32">
              <w:rPr>
                <w:b/>
              </w:rPr>
              <w:t>TOTAL PRICE</w:t>
            </w:r>
          </w:p>
        </w:tc>
        <w:tc>
          <w:tcPr>
            <w:tcW w:w="690" w:type="dxa"/>
          </w:tcPr>
          <w:p w:rsidR="002D10D3" w:rsidRDefault="002D10D3" w:rsidP="002D10D3">
            <w:pPr>
              <w:pStyle w:val="NoSpacing"/>
              <w:jc w:val="center"/>
              <w:rPr>
                <w:b/>
              </w:rPr>
            </w:pPr>
          </w:p>
        </w:tc>
        <w:tc>
          <w:tcPr>
            <w:tcW w:w="670" w:type="dxa"/>
          </w:tcPr>
          <w:p w:rsidR="002D10D3" w:rsidRDefault="002D10D3" w:rsidP="002D10D3">
            <w:pPr>
              <w:pStyle w:val="NoSpacing"/>
              <w:jc w:val="center"/>
              <w:rPr>
                <w:b/>
              </w:rPr>
            </w:pPr>
          </w:p>
        </w:tc>
        <w:tc>
          <w:tcPr>
            <w:tcW w:w="1416" w:type="dxa"/>
          </w:tcPr>
          <w:p w:rsidR="002D10D3" w:rsidRDefault="002D10D3" w:rsidP="002D10D3">
            <w:pPr>
              <w:pStyle w:val="NoSpacing"/>
              <w:jc w:val="center"/>
              <w:rPr>
                <w:b/>
              </w:rPr>
            </w:pPr>
          </w:p>
        </w:tc>
        <w:tc>
          <w:tcPr>
            <w:tcW w:w="1536" w:type="dxa"/>
          </w:tcPr>
          <w:p w:rsidR="002D10D3" w:rsidRDefault="002D10D3" w:rsidP="002D10D3">
            <w:pPr>
              <w:pStyle w:val="NoSpacing"/>
              <w:jc w:val="center"/>
              <w:rPr>
                <w:b/>
              </w:rPr>
            </w:pPr>
            <w:r>
              <w:rPr>
                <w:b/>
              </w:rPr>
              <w:t>$_________</w:t>
            </w:r>
          </w:p>
        </w:tc>
      </w:tr>
    </w:tbl>
    <w:p w:rsidR="002D10D3" w:rsidRPr="00AB19D7" w:rsidRDefault="002D10D3" w:rsidP="002D10D3">
      <w:pPr>
        <w:pStyle w:val="ListParagraph"/>
        <w:ind w:left="1080"/>
      </w:pPr>
    </w:p>
    <w:p w:rsidR="002D10D3" w:rsidRDefault="002D10D3" w:rsidP="002D10D3"/>
    <w:p w:rsidR="002D10D3" w:rsidRDefault="002D10D3" w:rsidP="002D10D3">
      <w:r>
        <w:t>Company Name: _____________________________________</w:t>
      </w:r>
    </w:p>
    <w:p w:rsidR="002D10D3" w:rsidRDefault="002D10D3" w:rsidP="002D10D3"/>
    <w:p w:rsidR="002D10D3" w:rsidRDefault="002D10D3" w:rsidP="002D10D3">
      <w:r>
        <w:t xml:space="preserve">Authorized </w:t>
      </w:r>
      <w:proofErr w:type="gramStart"/>
      <w:r>
        <w:t>Signature:_</w:t>
      </w:r>
      <w:proofErr w:type="gramEnd"/>
      <w:r>
        <w:t>________________________________</w:t>
      </w:r>
    </w:p>
    <w:p w:rsidR="002D10D3" w:rsidRDefault="002D10D3" w:rsidP="002D10D3"/>
    <w:p w:rsidR="002D10D3" w:rsidRDefault="002D10D3" w:rsidP="002D10D3">
      <w:r>
        <w:t xml:space="preserve">Email </w:t>
      </w:r>
      <w:proofErr w:type="gramStart"/>
      <w:r>
        <w:t>Address:_</w:t>
      </w:r>
      <w:proofErr w:type="gramEnd"/>
      <w:r>
        <w:t>______________________________________</w:t>
      </w:r>
    </w:p>
    <w:p w:rsidR="002D10D3" w:rsidRDefault="002D10D3" w:rsidP="002D10D3"/>
    <w:p w:rsidR="002D10D3" w:rsidRDefault="002D10D3" w:rsidP="002D10D3">
      <w:pPr>
        <w:jc w:val="both"/>
      </w:pPr>
      <w:r w:rsidRPr="008107C9">
        <w:t xml:space="preserve">Bid prices shall be </w:t>
      </w:r>
      <w:r w:rsidRPr="008107C9">
        <w:rPr>
          <w:b/>
        </w:rPr>
        <w:t>DELIVERED PRICES (FOB Destination)</w:t>
      </w:r>
      <w:r w:rsidRPr="008107C9">
        <w:t xml:space="preserve"> and are to include all shipping costs, including but not limited to, loading/unloading cost(s), fuel charge(s), </w:t>
      </w:r>
      <w:r w:rsidR="007F383D">
        <w:t xml:space="preserve">sales tax, </w:t>
      </w:r>
      <w:r w:rsidRPr="008107C9">
        <w:t>fuel surcharge(s) energy surcharge(s) and environmental fee(s). The City will not be responsible for any demurrage charge(s).</w:t>
      </w:r>
    </w:p>
    <w:p w:rsidR="002D10D3" w:rsidRPr="008107C9" w:rsidRDefault="002D10D3" w:rsidP="002D10D3">
      <w:pPr>
        <w:jc w:val="both"/>
      </w:pPr>
    </w:p>
    <w:p w:rsidR="002D10D3" w:rsidRPr="008107C9" w:rsidRDefault="002D10D3" w:rsidP="002D10D3">
      <w:pPr>
        <w:jc w:val="both"/>
        <w:rPr>
          <w:b/>
        </w:rPr>
      </w:pPr>
      <w:r w:rsidRPr="008107C9">
        <w:rPr>
          <w:b/>
        </w:rPr>
        <w:t>BID AWARD</w:t>
      </w:r>
    </w:p>
    <w:p w:rsidR="002D10D3" w:rsidRPr="008107C9" w:rsidRDefault="002D10D3" w:rsidP="002D10D3">
      <w:pPr>
        <w:jc w:val="both"/>
      </w:pPr>
      <w:r w:rsidRPr="008107C9">
        <w:t>Award will be made in whole. Award will be made in the best interest of the City.</w:t>
      </w:r>
    </w:p>
    <w:p w:rsidR="002D10D3" w:rsidRDefault="002D10D3" w:rsidP="002D10D3">
      <w:pPr>
        <w:jc w:val="both"/>
        <w:rPr>
          <w:b/>
        </w:rPr>
      </w:pPr>
    </w:p>
    <w:p w:rsidR="002D10D3" w:rsidRPr="008107C9" w:rsidRDefault="002D10D3" w:rsidP="002D10D3">
      <w:pPr>
        <w:jc w:val="both"/>
        <w:rPr>
          <w:b/>
        </w:rPr>
      </w:pPr>
      <w:r w:rsidRPr="008107C9">
        <w:rPr>
          <w:b/>
        </w:rPr>
        <w:t>INVOICING</w:t>
      </w:r>
    </w:p>
    <w:p w:rsidR="002D10D3" w:rsidRPr="008107C9" w:rsidRDefault="002D10D3" w:rsidP="002D10D3">
      <w:pPr>
        <w:jc w:val="both"/>
      </w:pPr>
      <w:r w:rsidRPr="008107C9">
        <w:t>Invoicing shall be submitted upon completion of shipment.  All invoices must reference the purchase order number, quantity, unit price and extended price of item purchased.</w:t>
      </w:r>
    </w:p>
    <w:p w:rsidR="002D10D3" w:rsidRPr="008107C9" w:rsidRDefault="002D10D3" w:rsidP="002D10D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2D10D3" w:rsidRPr="008107C9" w:rsidTr="002D10D3">
        <w:tc>
          <w:tcPr>
            <w:tcW w:w="3438" w:type="dxa"/>
          </w:tcPr>
          <w:p w:rsidR="002D10D3" w:rsidRPr="008107C9" w:rsidRDefault="002D10D3" w:rsidP="002D10D3">
            <w:r w:rsidRPr="008107C9">
              <w:t>Invoices shall be submitted to:</w:t>
            </w:r>
          </w:p>
        </w:tc>
        <w:tc>
          <w:tcPr>
            <w:tcW w:w="4500" w:type="dxa"/>
          </w:tcPr>
          <w:p w:rsidR="002D10D3" w:rsidRPr="008107C9" w:rsidRDefault="002D10D3" w:rsidP="002D10D3">
            <w:r w:rsidRPr="008107C9">
              <w:t>City of Myrtle Beach</w:t>
            </w:r>
          </w:p>
          <w:p w:rsidR="002D10D3" w:rsidRPr="008107C9" w:rsidRDefault="002D10D3" w:rsidP="002D10D3">
            <w:r w:rsidRPr="008107C9">
              <w:t xml:space="preserve">Finance Department/Accounts Payable </w:t>
            </w:r>
          </w:p>
          <w:p w:rsidR="002D10D3" w:rsidRPr="008107C9" w:rsidRDefault="002D10D3" w:rsidP="002D10D3">
            <w:r w:rsidRPr="008107C9">
              <w:t>PO Box 2468</w:t>
            </w:r>
          </w:p>
          <w:p w:rsidR="002D10D3" w:rsidRPr="008107C9" w:rsidRDefault="002D10D3" w:rsidP="002D10D3">
            <w:r w:rsidRPr="008107C9">
              <w:t>Myrtle Beach, SC  29578-2468</w:t>
            </w:r>
          </w:p>
        </w:tc>
      </w:tr>
    </w:tbl>
    <w:p w:rsidR="00367D63" w:rsidRDefault="00367D63" w:rsidP="00367D63">
      <w:pPr>
        <w:pStyle w:val="Subtitle"/>
        <w:rPr>
          <w:bCs/>
        </w:rPr>
      </w:pPr>
    </w:p>
    <w:p w:rsidR="00367D63" w:rsidRDefault="004E1ED3" w:rsidP="00367D63">
      <w:pPr>
        <w:pStyle w:val="Subtitle"/>
        <w:jc w:val="left"/>
        <w:rPr>
          <w:bCs/>
        </w:rPr>
      </w:pPr>
      <w:r>
        <w:rPr>
          <w:bCs/>
        </w:rPr>
        <w:t>C</w:t>
      </w:r>
      <w:r w:rsidR="00367D63">
        <w:rPr>
          <w:bCs/>
        </w:rPr>
        <w:t>ompany: __________________________________</w:t>
      </w:r>
    </w:p>
    <w:p w:rsidR="00367D63" w:rsidRDefault="00367D63" w:rsidP="00367D63">
      <w:pPr>
        <w:pStyle w:val="Subtitle"/>
        <w:jc w:val="left"/>
        <w:rPr>
          <w:bCs/>
        </w:rPr>
      </w:pPr>
    </w:p>
    <w:p w:rsidR="00367D63" w:rsidRDefault="00367D63" w:rsidP="00367D63">
      <w:pPr>
        <w:pStyle w:val="Subtitle"/>
        <w:jc w:val="left"/>
        <w:rPr>
          <w:bCs/>
        </w:rPr>
      </w:pPr>
      <w:r>
        <w:rPr>
          <w:bCs/>
        </w:rPr>
        <w:t>Authorized Signature: ________________________</w:t>
      </w:r>
    </w:p>
    <w:p w:rsidR="00367D63" w:rsidRDefault="00367D63" w:rsidP="00367D63">
      <w:pPr>
        <w:pStyle w:val="Subtitle"/>
        <w:jc w:val="left"/>
        <w:rPr>
          <w:bCs/>
        </w:rPr>
      </w:pPr>
    </w:p>
    <w:p w:rsidR="00367D63" w:rsidRDefault="00367D63" w:rsidP="00367D63">
      <w:pPr>
        <w:pStyle w:val="Subtitle"/>
        <w:jc w:val="left"/>
        <w:rPr>
          <w:bCs/>
        </w:rPr>
      </w:pPr>
      <w:r>
        <w:rPr>
          <w:bCs/>
        </w:rPr>
        <w:t>Email Address: ______________________________</w:t>
      </w:r>
    </w:p>
    <w:p w:rsidR="00367D63" w:rsidRDefault="00367D63" w:rsidP="00367D63">
      <w:pPr>
        <w:pStyle w:val="Subtitle"/>
        <w:rPr>
          <w:bCs/>
        </w:rPr>
      </w:pPr>
    </w:p>
    <w:p w:rsidR="00367D63" w:rsidRDefault="00940C7F" w:rsidP="00367D63">
      <w:pPr>
        <w:pStyle w:val="Subtitle"/>
        <w:rPr>
          <w:bCs/>
        </w:rPr>
      </w:pPr>
      <w:r>
        <w:rPr>
          <w:bCs/>
        </w:rPr>
        <w:t>P</w:t>
      </w:r>
      <w:r w:rsidR="00367D63">
        <w:rPr>
          <w:bCs/>
        </w:rPr>
        <w:t>ROPOSAL AND SIGNATURE DOCUMENT</w:t>
      </w:r>
    </w:p>
    <w:p w:rsidR="00367D63" w:rsidRPr="00BC7DDA" w:rsidRDefault="00367D63" w:rsidP="00367D63">
      <w:pPr>
        <w:pStyle w:val="Heading1"/>
        <w:rPr>
          <w:sz w:val="24"/>
        </w:rPr>
      </w:pPr>
      <w:r w:rsidRPr="00BC7DDA">
        <w:rPr>
          <w:sz w:val="24"/>
        </w:rPr>
        <w:t xml:space="preserve">Bid Number:  </w:t>
      </w:r>
      <w:r w:rsidR="000A04D1">
        <w:rPr>
          <w:sz w:val="24"/>
        </w:rPr>
        <w:t>18-R</w:t>
      </w:r>
      <w:r w:rsidR="00171336">
        <w:rPr>
          <w:sz w:val="24"/>
        </w:rPr>
        <w:t>00</w:t>
      </w:r>
      <w:r w:rsidR="00D56E9C">
        <w:rPr>
          <w:sz w:val="24"/>
        </w:rPr>
        <w:t>0</w:t>
      </w:r>
      <w:r w:rsidR="00171336">
        <w:rPr>
          <w:sz w:val="24"/>
        </w:rPr>
        <w:t>6</w:t>
      </w:r>
    </w:p>
    <w:p w:rsidR="00367D63" w:rsidRPr="00BC7DDA" w:rsidRDefault="00367D63" w:rsidP="00367D63"/>
    <w:p w:rsidR="00367D63" w:rsidRDefault="00367D63" w:rsidP="00367D63">
      <w:pPr>
        <w:rPr>
          <w:bCs/>
          <w:szCs w:val="20"/>
        </w:rPr>
      </w:pPr>
      <w:r>
        <w:rPr>
          <w:bCs/>
        </w:rPr>
        <w:t xml:space="preserve">The undersigned, as proposal, declare that we have examined all bid documents contained herein and will contract, thereon, with the City of Myrtle Beach (hereinafter referred to as the "City") to do everything necessary for the fulfillment of this contract. We agree any addenda received are part of the proposal documents. (If no addenda </w:t>
      </w:r>
      <w:proofErr w:type="gramStart"/>
      <w:r>
        <w:rPr>
          <w:bCs/>
        </w:rPr>
        <w:t>has</w:t>
      </w:r>
      <w:proofErr w:type="gramEnd"/>
      <w:r>
        <w:rPr>
          <w:bCs/>
        </w:rPr>
        <w:t xml:space="preserve"> been received, please place a zero in the space provided.)</w:t>
      </w:r>
    </w:p>
    <w:p w:rsidR="00367D63" w:rsidRDefault="00367D63" w:rsidP="00367D63">
      <w:pPr>
        <w:rPr>
          <w:bCs/>
          <w:sz w:val="16"/>
          <w:szCs w:val="20"/>
        </w:rPr>
      </w:pPr>
    </w:p>
    <w:p w:rsidR="00367D63" w:rsidRDefault="00367D63" w:rsidP="00367D63">
      <w:pPr>
        <w:rPr>
          <w:bCs/>
          <w:szCs w:val="20"/>
        </w:rPr>
      </w:pPr>
      <w:r>
        <w:rPr>
          <w:bCs/>
        </w:rPr>
        <w:t>In addition, we propose to furnish the following products/services in strict conformance to the proposal specifications and proposal invitation issued by the City of Myrtle Beach for this proposal. Any exceptions are clearly noted as required.</w:t>
      </w:r>
    </w:p>
    <w:p w:rsidR="00367D63" w:rsidRDefault="00367D63" w:rsidP="00367D63">
      <w:pPr>
        <w:pStyle w:val="Footer"/>
        <w:tabs>
          <w:tab w:val="left" w:pos="720"/>
        </w:tabs>
        <w:rPr>
          <w:bCs/>
          <w:sz w:val="16"/>
          <w:szCs w:val="20"/>
        </w:rPr>
      </w:pPr>
      <w:r>
        <w:rPr>
          <w:bCs/>
        </w:rPr>
        <w:t xml:space="preserve"> </w:t>
      </w:r>
    </w:p>
    <w:p w:rsidR="00367D63" w:rsidRDefault="00367D63" w:rsidP="00367D63">
      <w:pPr>
        <w:rPr>
          <w:bCs/>
        </w:rPr>
      </w:pPr>
      <w:r>
        <w:rPr>
          <w:bCs/>
        </w:rPr>
        <w:t xml:space="preserve">We understand that any false statements made to meet any requirements may result in contract cancellation or initiation of action under Federal or State laws or both. </w:t>
      </w:r>
    </w:p>
    <w:p w:rsidR="00367D63" w:rsidRDefault="00367D63" w:rsidP="00367D63">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67D63" w:rsidTr="009E2E3D">
        <w:trPr>
          <w:gridAfter w:val="1"/>
          <w:wAfter w:w="810" w:type="dxa"/>
          <w:trHeight w:val="728"/>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Bidder-Company Name</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Addenda Numbers Received</w:t>
            </w:r>
          </w:p>
        </w:tc>
      </w:tr>
      <w:tr w:rsidR="00367D63" w:rsidTr="009E2E3D">
        <w:trPr>
          <w:gridAfter w:val="1"/>
          <w:wAfter w:w="810" w:type="dxa"/>
          <w:trHeight w:val="719"/>
        </w:trPr>
        <w:tc>
          <w:tcPr>
            <w:tcW w:w="4934" w:type="dxa"/>
            <w:hideMark/>
          </w:tcPr>
          <w:p w:rsidR="00367D63" w:rsidRDefault="00367D63" w:rsidP="009E2E3D">
            <w:pPr>
              <w:rPr>
                <w:b/>
                <w:bCs/>
              </w:rPr>
            </w:pPr>
            <w:r>
              <w:rPr>
                <w:b/>
                <w:bCs/>
              </w:rPr>
              <w:t>_________________________________</w:t>
            </w:r>
          </w:p>
          <w:p w:rsidR="00367D63" w:rsidRDefault="00367D63" w:rsidP="009E2E3D">
            <w:pPr>
              <w:pStyle w:val="Footer"/>
              <w:tabs>
                <w:tab w:val="left" w:pos="720"/>
              </w:tabs>
              <w:rPr>
                <w:bCs/>
              </w:rPr>
            </w:pPr>
            <w:r>
              <w:rPr>
                <w:bCs/>
              </w:rPr>
              <w:t>City Business License Number</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Telephone Number </w:t>
            </w: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r>
              <w:rPr>
                <w:bCs/>
              </w:rPr>
              <w:t>Authorized Signature</w:t>
            </w:r>
            <w:r>
              <w:t xml:space="preserve">   </w:t>
            </w:r>
          </w:p>
          <w:p w:rsidR="00367D63" w:rsidRDefault="00367D63" w:rsidP="009E2E3D">
            <w:pPr>
              <w:rPr>
                <w:bCs/>
                <w:sz w:val="16"/>
                <w:szCs w:val="16"/>
              </w:rPr>
            </w:pP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Fax Number</w:t>
            </w:r>
          </w:p>
        </w:tc>
      </w:tr>
      <w:tr w:rsidR="00367D63" w:rsidTr="009E2E3D">
        <w:trPr>
          <w:gridAfter w:val="1"/>
          <w:wAfter w:w="810" w:type="dxa"/>
          <w:trHeight w:val="593"/>
        </w:trPr>
        <w:tc>
          <w:tcPr>
            <w:tcW w:w="4934" w:type="dxa"/>
            <w:hideMark/>
          </w:tcPr>
          <w:p w:rsidR="00367D63" w:rsidRDefault="00367D63" w:rsidP="009E2E3D">
            <w:pPr>
              <w:rPr>
                <w:b/>
                <w:bCs/>
              </w:rPr>
            </w:pPr>
            <w:r>
              <w:rPr>
                <w:b/>
                <w:bCs/>
              </w:rPr>
              <w:t>_________________________________</w:t>
            </w:r>
          </w:p>
          <w:p w:rsidR="00367D63" w:rsidRDefault="00367D63" w:rsidP="009E2E3D">
            <w:pPr>
              <w:rPr>
                <w:bCs/>
              </w:rPr>
            </w:pPr>
            <w:r>
              <w:rPr>
                <w:bCs/>
              </w:rPr>
              <w:t xml:space="preserve">Printed Name  </w:t>
            </w:r>
          </w:p>
        </w:tc>
        <w:tc>
          <w:tcPr>
            <w:tcW w:w="236" w:type="dxa"/>
            <w:gridSpan w:val="2"/>
          </w:tcPr>
          <w:p w:rsidR="00367D63" w:rsidRDefault="00367D63" w:rsidP="009E2E3D">
            <w:pPr>
              <w:rPr>
                <w:b/>
                <w:bCs/>
              </w:rPr>
            </w:pPr>
          </w:p>
        </w:tc>
        <w:tc>
          <w:tcPr>
            <w:tcW w:w="4460" w:type="dxa"/>
            <w:hideMark/>
          </w:tcPr>
          <w:p w:rsidR="00367D63" w:rsidRDefault="00367D63" w:rsidP="009E2E3D">
            <w:pPr>
              <w:rPr>
                <w:b/>
                <w:bCs/>
              </w:rPr>
            </w:pPr>
            <w:r>
              <w:rPr>
                <w:b/>
                <w:bCs/>
              </w:rPr>
              <w:t>_________________________________</w:t>
            </w:r>
          </w:p>
          <w:p w:rsidR="00367D63" w:rsidRDefault="00367D63" w:rsidP="009E2E3D">
            <w:pPr>
              <w:rPr>
                <w:bCs/>
              </w:rPr>
            </w:pPr>
            <w:r>
              <w:rPr>
                <w:bCs/>
              </w:rPr>
              <w:t>Email</w:t>
            </w:r>
          </w:p>
        </w:tc>
      </w:tr>
      <w:tr w:rsidR="00367D63" w:rsidTr="009E2E3D">
        <w:trPr>
          <w:gridAfter w:val="1"/>
          <w:wAfter w:w="810" w:type="dxa"/>
          <w:trHeight w:val="296"/>
        </w:trPr>
        <w:tc>
          <w:tcPr>
            <w:tcW w:w="9630" w:type="dxa"/>
            <w:gridSpan w:val="4"/>
          </w:tcPr>
          <w:p w:rsidR="00367D63" w:rsidRDefault="00367D63" w:rsidP="009E2E3D">
            <w:pPr>
              <w:rPr>
                <w:b/>
                <w:bCs/>
              </w:rPr>
            </w:pPr>
          </w:p>
          <w:p w:rsidR="00367D63" w:rsidRDefault="00367D63" w:rsidP="009E2E3D">
            <w:pPr>
              <w:rPr>
                <w:b/>
                <w:bCs/>
              </w:rPr>
            </w:pPr>
            <w:r>
              <w:rPr>
                <w:bCs/>
              </w:rPr>
              <w:t>South Carolina Sales Tax Registration No.:</w:t>
            </w:r>
            <w:r>
              <w:rPr>
                <w:b/>
                <w:bCs/>
              </w:rPr>
              <w:t xml:space="preserve"> ___________________________________________</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If SC Sales Tax No. not supplied, please state reason:</w:t>
            </w:r>
            <w:r>
              <w:rPr>
                <w:b/>
                <w:bCs/>
              </w:rPr>
              <w:t xml:space="preserve"> ___________________________________ </w:t>
            </w:r>
          </w:p>
        </w:tc>
      </w:tr>
      <w:tr w:rsidR="00367D63" w:rsidTr="009E2E3D">
        <w:trPr>
          <w:gridAfter w:val="1"/>
          <w:wAfter w:w="810" w:type="dxa"/>
          <w:trHeight w:val="194"/>
        </w:trPr>
        <w:tc>
          <w:tcPr>
            <w:tcW w:w="4934" w:type="dxa"/>
          </w:tcPr>
          <w:p w:rsidR="00367D63" w:rsidRDefault="00367D63" w:rsidP="009E2E3D">
            <w:pPr>
              <w:rPr>
                <w:b/>
                <w:bCs/>
                <w:sz w:val="16"/>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296"/>
        </w:trPr>
        <w:tc>
          <w:tcPr>
            <w:tcW w:w="9630" w:type="dxa"/>
            <w:gridSpan w:val="4"/>
            <w:hideMark/>
          </w:tcPr>
          <w:p w:rsidR="00367D63" w:rsidRDefault="00367D63" w:rsidP="009E2E3D">
            <w:pPr>
              <w:rPr>
                <w:b/>
                <w:bCs/>
              </w:rPr>
            </w:pPr>
            <w:r>
              <w:rPr>
                <w:bCs/>
              </w:rPr>
              <w:t>Federal Tax ID No. (FEIN):</w:t>
            </w:r>
            <w:r>
              <w:rPr>
                <w:b/>
                <w:bCs/>
              </w:rPr>
              <w:t xml:space="preserve"> _______________________________________________________   </w:t>
            </w:r>
          </w:p>
        </w:tc>
      </w:tr>
      <w:tr w:rsidR="00367D63" w:rsidTr="009E2E3D">
        <w:trPr>
          <w:gridAfter w:val="1"/>
          <w:wAfter w:w="810" w:type="dxa"/>
          <w:trHeight w:val="194"/>
        </w:trPr>
        <w:tc>
          <w:tcPr>
            <w:tcW w:w="4934" w:type="dxa"/>
          </w:tcPr>
          <w:p w:rsidR="00367D63" w:rsidRDefault="00367D63" w:rsidP="009E2E3D">
            <w:pPr>
              <w:rPr>
                <w:bCs/>
                <w:sz w:val="22"/>
                <w:szCs w:val="22"/>
              </w:rPr>
            </w:pPr>
          </w:p>
        </w:tc>
        <w:tc>
          <w:tcPr>
            <w:tcW w:w="236" w:type="dxa"/>
            <w:gridSpan w:val="2"/>
          </w:tcPr>
          <w:p w:rsidR="00367D63" w:rsidRDefault="00367D63" w:rsidP="009E2E3D">
            <w:pPr>
              <w:rPr>
                <w:b/>
                <w:bCs/>
                <w:sz w:val="16"/>
              </w:rPr>
            </w:pPr>
          </w:p>
        </w:tc>
        <w:tc>
          <w:tcPr>
            <w:tcW w:w="4460" w:type="dxa"/>
          </w:tcPr>
          <w:p w:rsidR="00367D63" w:rsidRDefault="00367D63" w:rsidP="009E2E3D">
            <w:pPr>
              <w:rPr>
                <w:b/>
                <w:bCs/>
                <w:sz w:val="16"/>
              </w:rPr>
            </w:pPr>
          </w:p>
        </w:tc>
      </w:tr>
      <w:tr w:rsidR="00367D63" w:rsidTr="009E2E3D">
        <w:trPr>
          <w:gridAfter w:val="1"/>
          <w:wAfter w:w="810" w:type="dxa"/>
          <w:trHeight w:val="593"/>
        </w:trPr>
        <w:tc>
          <w:tcPr>
            <w:tcW w:w="4934" w:type="dxa"/>
          </w:tcPr>
          <w:p w:rsidR="00367D63" w:rsidRDefault="00367D63" w:rsidP="009E2E3D">
            <w:pPr>
              <w:rPr>
                <w:b/>
                <w:bCs/>
              </w:rPr>
            </w:pPr>
            <w:r>
              <w:rPr>
                <w:b/>
                <w:bCs/>
              </w:rPr>
              <w:t>_________________________________</w:t>
            </w:r>
          </w:p>
          <w:p w:rsidR="00367D63" w:rsidRDefault="00367D63" w:rsidP="009E2E3D">
            <w:pPr>
              <w:rPr>
                <w:bCs/>
              </w:rPr>
            </w:pPr>
            <w:r>
              <w:rPr>
                <w:bCs/>
              </w:rPr>
              <w:t>Mailing Address</w:t>
            </w:r>
          </w:p>
          <w:p w:rsidR="00367D63" w:rsidRDefault="00367D63" w:rsidP="009E2E3D">
            <w:pPr>
              <w:rPr>
                <w:b/>
                <w:sz w:val="16"/>
                <w:szCs w:val="16"/>
              </w:rPr>
            </w:pPr>
          </w:p>
        </w:tc>
        <w:tc>
          <w:tcPr>
            <w:tcW w:w="236" w:type="dxa"/>
            <w:gridSpan w:val="2"/>
          </w:tcPr>
          <w:p w:rsidR="00367D63" w:rsidRDefault="00367D63" w:rsidP="009E2E3D">
            <w:pPr>
              <w:rPr>
                <w:b/>
              </w:rPr>
            </w:pPr>
          </w:p>
        </w:tc>
        <w:tc>
          <w:tcPr>
            <w:tcW w:w="4460" w:type="dxa"/>
            <w:hideMark/>
          </w:tcPr>
          <w:p w:rsidR="00367D63" w:rsidRDefault="00367D63" w:rsidP="009E2E3D">
            <w:pPr>
              <w:rPr>
                <w:b/>
                <w:bCs/>
              </w:rPr>
            </w:pPr>
            <w:r>
              <w:rPr>
                <w:b/>
                <w:bCs/>
              </w:rPr>
              <w:t>____________________</w:t>
            </w:r>
          </w:p>
          <w:p w:rsidR="00367D63" w:rsidRDefault="00367D63" w:rsidP="009E2E3D">
            <w:pPr>
              <w:rPr>
                <w:bCs/>
              </w:rPr>
            </w:pPr>
            <w:r>
              <w:rPr>
                <w:bCs/>
              </w:rPr>
              <w:t>Date</w:t>
            </w:r>
          </w:p>
        </w:tc>
      </w:tr>
      <w:tr w:rsidR="00367D63" w:rsidTr="009E2E3D">
        <w:trPr>
          <w:cantSplit/>
          <w:trHeight w:val="604"/>
        </w:trPr>
        <w:tc>
          <w:tcPr>
            <w:tcW w:w="5040" w:type="dxa"/>
            <w:gridSpan w:val="2"/>
            <w:hideMark/>
          </w:tcPr>
          <w:p w:rsidR="00367D63" w:rsidRDefault="00367D63" w:rsidP="009E2E3D">
            <w:pPr>
              <w:rPr>
                <w:b/>
                <w:bCs/>
              </w:rPr>
            </w:pPr>
            <w:r>
              <w:rPr>
                <w:b/>
                <w:bCs/>
              </w:rPr>
              <w:t>_________________________________</w:t>
            </w:r>
          </w:p>
          <w:p w:rsidR="00367D63" w:rsidRDefault="00367D63" w:rsidP="009E2E3D">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367D63" w:rsidTr="009E2E3D">
              <w:trPr>
                <w:cantSplit/>
                <w:trHeight w:val="604"/>
              </w:trPr>
              <w:tc>
                <w:tcPr>
                  <w:tcW w:w="10440" w:type="dxa"/>
                  <w:vMerge w:val="restart"/>
                </w:tcPr>
                <w:p w:rsidR="00367D63" w:rsidRDefault="00367D63" w:rsidP="009E2E3D">
                  <w:pPr>
                    <w:rPr>
                      <w:b/>
                      <w:bCs/>
                      <w:sz w:val="20"/>
                      <w:szCs w:val="20"/>
                    </w:rPr>
                  </w:pPr>
                </w:p>
              </w:tc>
            </w:tr>
            <w:tr w:rsidR="00367D63" w:rsidTr="009E2E3D">
              <w:trPr>
                <w:cantSplit/>
                <w:trHeight w:val="276"/>
              </w:trPr>
              <w:tc>
                <w:tcPr>
                  <w:tcW w:w="10440" w:type="dxa"/>
                  <w:vMerge/>
                  <w:vAlign w:val="center"/>
                  <w:hideMark/>
                </w:tcPr>
                <w:p w:rsidR="00367D63" w:rsidRDefault="00367D63" w:rsidP="009E2E3D">
                  <w:pPr>
                    <w:rPr>
                      <w:b/>
                      <w:bCs/>
                      <w:sz w:val="20"/>
                      <w:szCs w:val="20"/>
                    </w:rPr>
                  </w:pPr>
                </w:p>
              </w:tc>
            </w:tr>
            <w:tr w:rsidR="00367D63" w:rsidTr="009E2E3D">
              <w:trPr>
                <w:cantSplit/>
                <w:trHeight w:val="604"/>
              </w:trPr>
              <w:tc>
                <w:tcPr>
                  <w:tcW w:w="10440" w:type="dxa"/>
                  <w:vMerge/>
                  <w:vAlign w:val="center"/>
                  <w:hideMark/>
                </w:tcPr>
                <w:p w:rsidR="00367D63" w:rsidRDefault="00367D63" w:rsidP="009E2E3D">
                  <w:pPr>
                    <w:rPr>
                      <w:b/>
                      <w:bCs/>
                      <w:sz w:val="20"/>
                      <w:szCs w:val="20"/>
                    </w:rPr>
                  </w:pPr>
                </w:p>
              </w:tc>
            </w:tr>
          </w:tbl>
          <w:p w:rsidR="00367D63" w:rsidRDefault="00367D63" w:rsidP="009E2E3D">
            <w:pPr>
              <w:rPr>
                <w:bCs/>
              </w:rPr>
            </w:pPr>
            <w:r>
              <w:rPr>
                <w:b/>
                <w:bCs/>
              </w:rPr>
              <w:t xml:space="preserve">      </w:t>
            </w:r>
          </w:p>
          <w:p w:rsidR="00367D63" w:rsidRDefault="00367D63" w:rsidP="009E2E3D">
            <w:pPr>
              <w:rPr>
                <w:bCs/>
              </w:rPr>
            </w:pPr>
          </w:p>
        </w:tc>
      </w:tr>
      <w:tr w:rsidR="00367D63" w:rsidTr="009E2E3D">
        <w:trPr>
          <w:cantSplit/>
          <w:trHeight w:val="194"/>
        </w:trPr>
        <w:tc>
          <w:tcPr>
            <w:tcW w:w="5040" w:type="dxa"/>
            <w:gridSpan w:val="2"/>
          </w:tcPr>
          <w:p w:rsidR="00367D63" w:rsidRDefault="00367D63" w:rsidP="009E2E3D">
            <w:pPr>
              <w:rPr>
                <w:b/>
                <w:bCs/>
                <w:sz w:val="22"/>
                <w:szCs w:val="22"/>
              </w:rPr>
            </w:pP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_________________________________</w:t>
            </w:r>
          </w:p>
          <w:p w:rsidR="00367D63" w:rsidRDefault="00367D63" w:rsidP="009E2E3D">
            <w:pPr>
              <w:rPr>
                <w:b/>
                <w:bCs/>
                <w:sz w:val="18"/>
                <w:szCs w:val="18"/>
              </w:rPr>
            </w:pPr>
            <w:r>
              <w:rPr>
                <w:bCs/>
              </w:rPr>
              <w:t>Remittance Address</w:t>
            </w:r>
            <w:r>
              <w:rPr>
                <w:b/>
                <w:bCs/>
              </w:rPr>
              <w:t xml:space="preserve"> </w:t>
            </w:r>
            <w:r>
              <w:rPr>
                <w:bCs/>
                <w:sz w:val="18"/>
                <w:szCs w:val="18"/>
              </w:rPr>
              <w:t>(If different from mailing address)</w:t>
            </w:r>
          </w:p>
          <w:p w:rsidR="00367D63" w:rsidRDefault="00367D63" w:rsidP="009E2E3D">
            <w:pPr>
              <w:rPr>
                <w:bCs/>
              </w:rPr>
            </w:pPr>
          </w:p>
          <w:p w:rsidR="00367D63" w:rsidRDefault="00367D63" w:rsidP="009E2E3D">
            <w:pPr>
              <w:rPr>
                <w:b/>
                <w:bCs/>
                <w:sz w:val="16"/>
                <w:szCs w:val="16"/>
              </w:rPr>
            </w:pPr>
          </w:p>
          <w:p w:rsidR="00367D63" w:rsidRDefault="00367D63" w:rsidP="009E2E3D">
            <w:pPr>
              <w:rPr>
                <w:b/>
                <w:bCs/>
                <w:sz w:val="16"/>
                <w:szCs w:val="16"/>
              </w:rPr>
            </w:pPr>
            <w:r>
              <w:rPr>
                <w:b/>
                <w:bCs/>
                <w:sz w:val="16"/>
                <w:szCs w:val="16"/>
              </w:rPr>
              <w:t>__________________</w:t>
            </w:r>
          </w:p>
        </w:tc>
        <w:tc>
          <w:tcPr>
            <w:tcW w:w="5400" w:type="dxa"/>
            <w:gridSpan w:val="3"/>
            <w:vMerge/>
            <w:vAlign w:val="center"/>
            <w:hideMark/>
          </w:tcPr>
          <w:p w:rsidR="00367D63" w:rsidRDefault="00367D63" w:rsidP="009E2E3D">
            <w:pPr>
              <w:rPr>
                <w:bCs/>
              </w:rPr>
            </w:pPr>
          </w:p>
        </w:tc>
      </w:tr>
      <w:tr w:rsidR="00367D63" w:rsidTr="009E2E3D">
        <w:trPr>
          <w:cantSplit/>
          <w:trHeight w:val="604"/>
        </w:trPr>
        <w:tc>
          <w:tcPr>
            <w:tcW w:w="5040" w:type="dxa"/>
            <w:gridSpan w:val="2"/>
          </w:tcPr>
          <w:p w:rsidR="00367D63" w:rsidRDefault="00367D63" w:rsidP="009E2E3D">
            <w:pPr>
              <w:rPr>
                <w:b/>
                <w:bCs/>
              </w:rPr>
            </w:pPr>
            <w:r>
              <w:rPr>
                <w:b/>
                <w:bCs/>
              </w:rPr>
              <w:t>________________________________</w:t>
            </w:r>
          </w:p>
          <w:p w:rsidR="00367D63" w:rsidRDefault="00367D63" w:rsidP="009E2E3D">
            <w:pPr>
              <w:rPr>
                <w:bCs/>
              </w:rPr>
            </w:pPr>
            <w:r>
              <w:rPr>
                <w:bCs/>
              </w:rPr>
              <w:t xml:space="preserve">City, State, Zip </w:t>
            </w:r>
          </w:p>
          <w:p w:rsidR="00367D63" w:rsidRDefault="00367D63" w:rsidP="009E2E3D">
            <w:pPr>
              <w:rPr>
                <w:b/>
                <w:bCs/>
              </w:rPr>
            </w:pPr>
          </w:p>
          <w:p w:rsidR="00367D63" w:rsidRDefault="00367D63" w:rsidP="009E2E3D">
            <w:pPr>
              <w:rPr>
                <w:b/>
                <w:bCs/>
              </w:rPr>
            </w:pPr>
          </w:p>
        </w:tc>
        <w:tc>
          <w:tcPr>
            <w:tcW w:w="5400" w:type="dxa"/>
            <w:gridSpan w:val="3"/>
            <w:vMerge/>
            <w:vAlign w:val="center"/>
          </w:tcPr>
          <w:p w:rsidR="00367D63" w:rsidRDefault="00367D63" w:rsidP="009E2E3D">
            <w:pPr>
              <w:rPr>
                <w:bCs/>
              </w:rPr>
            </w:pPr>
          </w:p>
        </w:tc>
      </w:tr>
    </w:tbl>
    <w:p w:rsidR="00367D63" w:rsidRDefault="00367D63" w:rsidP="00367D63"/>
    <w:p w:rsidR="00367D63" w:rsidRDefault="00367D63" w:rsidP="00367D63"/>
    <w:p w:rsidR="00367D63" w:rsidRDefault="00367D63" w:rsidP="00367D63"/>
    <w:p w:rsidR="00367D63" w:rsidRDefault="00367D63" w:rsidP="00367D63">
      <w:pPr>
        <w:pStyle w:val="Heading1"/>
        <w:rPr>
          <w:szCs w:val="28"/>
        </w:rPr>
      </w:pPr>
      <w:r>
        <w:rPr>
          <w:szCs w:val="28"/>
        </w:rPr>
        <w:lastRenderedPageBreak/>
        <w:t>BID BOND</w:t>
      </w:r>
    </w:p>
    <w:p w:rsidR="00367D63" w:rsidRDefault="00367D63" w:rsidP="00367D63"/>
    <w:p w:rsidR="00367D63" w:rsidRDefault="00367D63" w:rsidP="00367D63"/>
    <w:p w:rsidR="00367D63" w:rsidRDefault="00367D63" w:rsidP="00367D63">
      <w:pPr>
        <w:jc w:val="both"/>
        <w:rPr>
          <w:sz w:val="22"/>
          <w:szCs w:val="22"/>
        </w:rPr>
      </w:pPr>
      <w:r>
        <w:rPr>
          <w:sz w:val="22"/>
          <w:szCs w:val="22"/>
        </w:rPr>
        <w:t xml:space="preserve">KNOW ALL MEN BY THESE PRESENTS, that we the undersigned, _______________________________________________________________________ as Principal, and </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______________________________________________________ as SURETY are hereby held and firmly </w:t>
      </w:r>
    </w:p>
    <w:p w:rsidR="00367D63" w:rsidRDefault="00367D63" w:rsidP="00367D63">
      <w:pPr>
        <w:jc w:val="both"/>
        <w:rPr>
          <w:sz w:val="22"/>
          <w:szCs w:val="22"/>
        </w:rPr>
      </w:pPr>
    </w:p>
    <w:p w:rsidR="00367D63" w:rsidRDefault="00367D63" w:rsidP="00367D63">
      <w:pPr>
        <w:jc w:val="both"/>
        <w:rPr>
          <w:sz w:val="22"/>
          <w:szCs w:val="22"/>
        </w:rPr>
      </w:pPr>
      <w:proofErr w:type="gramStart"/>
      <w:r>
        <w:rPr>
          <w:sz w:val="22"/>
          <w:szCs w:val="22"/>
        </w:rPr>
        <w:t>bound  unto</w:t>
      </w:r>
      <w:proofErr w:type="gramEnd"/>
      <w:r>
        <w:rPr>
          <w:sz w:val="22"/>
          <w:szCs w:val="22"/>
        </w:rPr>
        <w:t xml:space="preserve"> __________________________________________________ as OWNER, in the penal sum of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__________________________________________________________________ for the payment of which, well and truly to be made, we hereby jointly and severally bind ourselves, successors and assigns.</w:t>
      </w:r>
    </w:p>
    <w:p w:rsidR="00367D63" w:rsidRDefault="00367D63" w:rsidP="00367D63">
      <w:pPr>
        <w:jc w:val="both"/>
        <w:rPr>
          <w:sz w:val="22"/>
          <w:szCs w:val="22"/>
        </w:rPr>
      </w:pPr>
    </w:p>
    <w:p w:rsidR="00367D63" w:rsidRDefault="00367D63" w:rsidP="00367D63">
      <w:pPr>
        <w:jc w:val="both"/>
        <w:rPr>
          <w:sz w:val="22"/>
          <w:szCs w:val="22"/>
        </w:rPr>
      </w:pPr>
      <w:r>
        <w:rPr>
          <w:sz w:val="22"/>
          <w:szCs w:val="22"/>
        </w:rPr>
        <w:t>THE CONDITION OF THE ABOVE OBLIGATION IS SUCH, that whereas the PRINCIPAL has submitted to the City of Myrtle Beach a certain PROPOSAL, attached hereto and hereby made a part hereof to enter into a contract in writing for the ______________________________________.</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NOW, THEREFORE, </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(a)  If said PROPOSAL shall be rejected, or</w:t>
      </w:r>
    </w:p>
    <w:p w:rsidR="00367D63" w:rsidRDefault="00367D63" w:rsidP="00367D63">
      <w:pPr>
        <w:jc w:val="both"/>
        <w:rPr>
          <w:sz w:val="22"/>
          <w:szCs w:val="22"/>
        </w:rPr>
      </w:pPr>
    </w:p>
    <w:p w:rsidR="00367D63" w:rsidRDefault="00367D63" w:rsidP="00367D63">
      <w:pPr>
        <w:ind w:left="720" w:hanging="360"/>
        <w:jc w:val="both"/>
        <w:rPr>
          <w:sz w:val="22"/>
          <w:szCs w:val="22"/>
        </w:rPr>
      </w:pPr>
      <w:r>
        <w:rPr>
          <w:sz w:val="22"/>
          <w:szCs w:val="22"/>
        </w:rPr>
        <w:t>(b)  If said PROPOSAL shall be accepted and the PRINCIPAL shall execute and deliver a contract in the Form of Contract attached hereto (properly completed in accordance with said PROPOSAL) and shall furnish BOND for his faithful performance of said contract, and for the payment of all persons performing labor or furnishing materials in connection therewith, and shall in all other respects perform the agreement created by the acceptance of said PROPOSAL,</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then this obligation shall be void, otherwise the same shall remain in force and effect; it being expressly understood and agreed that the liability of the Surety for any and all claims hereunder shall, in no event, exceed the penal amount of this obligation as herein stated.</w:t>
      </w:r>
    </w:p>
    <w:p w:rsidR="00367D63" w:rsidRDefault="00367D63" w:rsidP="00367D63">
      <w:pPr>
        <w:jc w:val="both"/>
        <w:rPr>
          <w:sz w:val="22"/>
          <w:szCs w:val="22"/>
        </w:rPr>
      </w:pPr>
    </w:p>
    <w:p w:rsidR="00367D63" w:rsidRDefault="00367D63" w:rsidP="00367D63">
      <w:pPr>
        <w:jc w:val="both"/>
        <w:rPr>
          <w:sz w:val="22"/>
          <w:szCs w:val="22"/>
        </w:rPr>
      </w:pPr>
      <w:r>
        <w:rPr>
          <w:sz w:val="22"/>
          <w:szCs w:val="22"/>
        </w:rPr>
        <w:t>The SURETY, for value received, hereby stipulates and agrees that the obligations of said SURETY and its BOND shall be in no way impaired or affected by any extension of the time within which the OWNER may accept such PROPOSAL; and said SURETY does hereby waive notice of any such extension.</w:t>
      </w:r>
    </w:p>
    <w:p w:rsidR="00367D63" w:rsidRDefault="00367D63" w:rsidP="00367D63">
      <w:pPr>
        <w:jc w:val="both"/>
        <w:rPr>
          <w:sz w:val="22"/>
          <w:szCs w:val="22"/>
        </w:rPr>
      </w:pPr>
    </w:p>
    <w:p w:rsidR="00367D63" w:rsidRDefault="00367D63" w:rsidP="00367D63">
      <w:pPr>
        <w:jc w:val="both"/>
        <w:rPr>
          <w:sz w:val="22"/>
          <w:szCs w:val="22"/>
        </w:rPr>
      </w:pPr>
      <w:r>
        <w:rPr>
          <w:sz w:val="22"/>
          <w:szCs w:val="22"/>
        </w:rPr>
        <w:t>IN WITNESS WHEREOF, the PRINCIPAL and the SURETY have hereunto set their hands and seals and such of them as are corporations have caused their corporate seals to be hereto affixed and these to be signed by their proper officers, the day and year first set forth above.</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_____________________________(L.S.)                        _____________________________</w:t>
      </w:r>
    </w:p>
    <w:p w:rsidR="00367D63" w:rsidRDefault="00367D63" w:rsidP="00367D63">
      <w:pPr>
        <w:jc w:val="both"/>
        <w:rPr>
          <w:sz w:val="22"/>
          <w:szCs w:val="22"/>
        </w:rPr>
      </w:pPr>
      <w:r>
        <w:rPr>
          <w:sz w:val="22"/>
          <w:szCs w:val="22"/>
        </w:rPr>
        <w:t>Principal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                            By _____________________________</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IMPORTANT:  Surety companies executing BONDS must appear on the Treasury Department’s most current list (Circular 570 as amended) and be authorized to transact business in the State where the project is located.</w:t>
      </w:r>
    </w:p>
    <w:p w:rsidR="00367D63" w:rsidRDefault="00367D63" w:rsidP="00367D63">
      <w:pPr>
        <w:pStyle w:val="Heading1"/>
        <w:rPr>
          <w:szCs w:val="28"/>
        </w:rPr>
      </w:pPr>
    </w:p>
    <w:p w:rsidR="00367D63" w:rsidRDefault="00367D63" w:rsidP="00367D63">
      <w:pPr>
        <w:pStyle w:val="Heading1"/>
        <w:rPr>
          <w:szCs w:val="28"/>
        </w:rPr>
      </w:pPr>
    </w:p>
    <w:p w:rsidR="00367D63" w:rsidRDefault="00367D63" w:rsidP="00367D63">
      <w:pPr>
        <w:spacing w:after="200" w:line="276" w:lineRule="auto"/>
        <w:rPr>
          <w:b/>
          <w:bCs/>
          <w:sz w:val="32"/>
          <w:szCs w:val="28"/>
        </w:rPr>
      </w:pPr>
      <w:r>
        <w:rPr>
          <w:szCs w:val="28"/>
        </w:rPr>
        <w:br w:type="page"/>
      </w:r>
    </w:p>
    <w:p w:rsidR="00367D63" w:rsidRDefault="00367D63" w:rsidP="00367D63">
      <w:pPr>
        <w:pStyle w:val="Heading1"/>
        <w:rPr>
          <w:szCs w:val="28"/>
        </w:rPr>
      </w:pPr>
      <w:r>
        <w:rPr>
          <w:szCs w:val="28"/>
        </w:rPr>
        <w:lastRenderedPageBreak/>
        <w:t>PERFORMANCE BOND</w:t>
      </w:r>
    </w:p>
    <w:p w:rsidR="00367D63" w:rsidRDefault="00367D63" w:rsidP="00367D63">
      <w:pPr>
        <w:jc w:val="center"/>
        <w:rPr>
          <w:bCs/>
        </w:rPr>
      </w:pPr>
    </w:p>
    <w:p w:rsidR="00367D63" w:rsidRDefault="00367D63" w:rsidP="00367D63">
      <w:pPr>
        <w:jc w:val="both"/>
        <w:rPr>
          <w:sz w:val="22"/>
          <w:szCs w:val="22"/>
        </w:rPr>
      </w:pPr>
      <w:r>
        <w:rPr>
          <w:sz w:val="22"/>
          <w:szCs w:val="22"/>
        </w:rPr>
        <w:t>KNOW ALL MEN BY THESE PRESENTS: that</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Contractor)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Contractor)</w:t>
      </w:r>
    </w:p>
    <w:p w:rsidR="00367D63" w:rsidRDefault="00367D63" w:rsidP="00367D63">
      <w:pPr>
        <w:jc w:val="both"/>
        <w:rPr>
          <w:sz w:val="22"/>
          <w:szCs w:val="22"/>
        </w:rPr>
      </w:pPr>
      <w:r>
        <w:rPr>
          <w:sz w:val="22"/>
          <w:szCs w:val="22"/>
        </w:rPr>
        <w:t>a ___________________________________________________________ hereinafter called Principal, and</w:t>
      </w:r>
    </w:p>
    <w:p w:rsidR="00367D63" w:rsidRDefault="00367D63" w:rsidP="00367D63">
      <w:pPr>
        <w:jc w:val="both"/>
        <w:rPr>
          <w:sz w:val="22"/>
          <w:szCs w:val="22"/>
        </w:rPr>
      </w:pPr>
      <w:r>
        <w:rPr>
          <w:sz w:val="22"/>
          <w:szCs w:val="22"/>
        </w:rPr>
        <w:t xml:space="preserve">   (Corporation, Partnership, or Individual)</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Surety)</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SURETY, are held and firmly bound unto 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Owner)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Owner)</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OWNER, in the penal sum of ________________________________________________</w:t>
      </w:r>
    </w:p>
    <w:p w:rsidR="00367D63" w:rsidRDefault="00367D63" w:rsidP="00367D63">
      <w:pPr>
        <w:jc w:val="both"/>
        <w:rPr>
          <w:sz w:val="22"/>
          <w:szCs w:val="22"/>
        </w:rPr>
      </w:pPr>
      <w:r>
        <w:rPr>
          <w:sz w:val="22"/>
          <w:szCs w:val="22"/>
        </w:rPr>
        <w:t>______________________________ Dollars, ($ ____________________) in lawful money of the United States, for the payment of which sum well and truly to be made, we bind ourselves, successors, and assigns, jointly and severally, firmly by these presents.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THE CONDITION OF THIS OBLIGATION is such that whereas, the Principal entered into a certain contract with the OWNER, dated the ______ day of ___________________, 20 ____, a copy of which is hereto attached and made a part hereof for the construction of: </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r>
        <w:rPr>
          <w:sz w:val="22"/>
          <w:szCs w:val="22"/>
        </w:rPr>
        <w:t>NOW, THEREFORE, if the Principal shall well, truly and faithfully perform its duties, all the undertakings, covenants, terms, conditions, and agreements of said contract during the original term thereof, and any extensions thereof which may be granted by the OWNER, with or without notice to the Surety and during the one year guaranty period, and if he shall satisfy all claims and demands incurred under such contract, and shall fully indemnify and save harmless the OWNER from all costs and damages which it may suffer by reason of failure to do so, and shall reimburse and repay the OWNER all outlay and expense which the OWNER may incur in making good any default, then this obligation shall be void; otherwise to remain in full force and effect.</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the said Surety, for value received hereby stipulates and agrees that no change, extension of time, alteration or addition to the terms of the contract or to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no final settlement between the OWNER and the CONTRACTOR shall abridge the right of any beneficiary hereunder, whose claim may be unsatisfied.</w:t>
      </w:r>
    </w:p>
    <w:p w:rsidR="00367D63" w:rsidRDefault="00367D63" w:rsidP="00367D63">
      <w:pPr>
        <w:spacing w:after="200" w:line="276" w:lineRule="auto"/>
        <w:rPr>
          <w:b/>
          <w:bCs/>
        </w:rPr>
      </w:pPr>
      <w:r>
        <w:br w:type="page"/>
      </w:r>
    </w:p>
    <w:p w:rsidR="00367D63" w:rsidRDefault="00367D63" w:rsidP="00367D63">
      <w:pPr>
        <w:pStyle w:val="Heading2"/>
        <w:jc w:val="center"/>
      </w:pPr>
      <w:r>
        <w:lastRenderedPageBreak/>
        <w:t>PERFORMANCE BOND continued</w:t>
      </w:r>
    </w:p>
    <w:p w:rsidR="00367D63" w:rsidRDefault="00367D63" w:rsidP="00367D63"/>
    <w:p w:rsidR="00367D63" w:rsidRDefault="00367D63" w:rsidP="00367D63">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ATTEST:                                                               ________________________________</w:t>
      </w:r>
    </w:p>
    <w:p w:rsidR="00367D63" w:rsidRDefault="00367D63" w:rsidP="00367D63">
      <w:pPr>
        <w:jc w:val="both"/>
        <w:rPr>
          <w:sz w:val="22"/>
          <w:szCs w:val="22"/>
        </w:rPr>
      </w:pPr>
      <w:r>
        <w:rPr>
          <w:sz w:val="22"/>
          <w:szCs w:val="22"/>
        </w:rPr>
        <w:t xml:space="preserve">                                                                               Principal</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r>
        <w:rPr>
          <w:sz w:val="22"/>
          <w:szCs w:val="22"/>
        </w:rPr>
        <w:t>Principal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(s) </w:t>
      </w:r>
    </w:p>
    <w:p w:rsidR="00367D63" w:rsidRDefault="00367D63" w:rsidP="00367D63">
      <w:pPr>
        <w:jc w:val="both"/>
        <w:rPr>
          <w:sz w:val="22"/>
          <w:szCs w:val="22"/>
        </w:rPr>
      </w:pPr>
      <w:r>
        <w:rPr>
          <w:sz w:val="22"/>
          <w:szCs w:val="22"/>
        </w:rPr>
        <w:t xml:space="preserve">(Witness as to Principal)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                    ________________________________</w:t>
      </w:r>
    </w:p>
    <w:p w:rsidR="00367D63" w:rsidRDefault="00367D63" w:rsidP="00367D63">
      <w:pPr>
        <w:jc w:val="both"/>
        <w:rPr>
          <w:sz w:val="22"/>
          <w:szCs w:val="22"/>
        </w:rPr>
      </w:pPr>
      <w:r>
        <w:rPr>
          <w:sz w:val="22"/>
          <w:szCs w:val="22"/>
        </w:rPr>
        <w:t>(</w:t>
      </w:r>
      <w:proofErr w:type="gramStart"/>
      <w:r>
        <w:rPr>
          <w:sz w:val="22"/>
          <w:szCs w:val="22"/>
        </w:rPr>
        <w:t xml:space="preserve">Address)   </w:t>
      </w:r>
      <w:proofErr w:type="gramEnd"/>
      <w:r>
        <w:rPr>
          <w:sz w:val="22"/>
          <w:szCs w:val="22"/>
        </w:rPr>
        <w:t xml:space="preserve">                                                                  (Address)  </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________________________________          </w:t>
      </w:r>
    </w:p>
    <w:p w:rsidR="00367D63" w:rsidRDefault="00367D63" w:rsidP="00367D63">
      <w:pPr>
        <w:jc w:val="both"/>
        <w:rPr>
          <w:sz w:val="22"/>
          <w:szCs w:val="22"/>
        </w:rPr>
      </w:pPr>
      <w:r>
        <w:rPr>
          <w:sz w:val="22"/>
          <w:szCs w:val="22"/>
        </w:rPr>
        <w:t xml:space="preserve">                                                                               Surety</w:t>
      </w:r>
    </w:p>
    <w:p w:rsidR="00367D63" w:rsidRDefault="00367D63" w:rsidP="00367D63">
      <w:pPr>
        <w:jc w:val="both"/>
        <w:rPr>
          <w:sz w:val="22"/>
          <w:szCs w:val="22"/>
        </w:rPr>
      </w:pPr>
      <w:r>
        <w:rPr>
          <w:sz w:val="22"/>
          <w:szCs w:val="22"/>
        </w:rPr>
        <w:t>ATTEST: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r>
        <w:rPr>
          <w:sz w:val="22"/>
          <w:szCs w:val="22"/>
        </w:rPr>
        <w:t>(Surety)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w:t>
      </w:r>
    </w:p>
    <w:p w:rsidR="00367D63" w:rsidRDefault="00367D63" w:rsidP="00367D63">
      <w:pPr>
        <w:jc w:val="both"/>
        <w:rPr>
          <w:sz w:val="22"/>
          <w:szCs w:val="22"/>
        </w:rPr>
      </w:pPr>
      <w:r>
        <w:rPr>
          <w:sz w:val="22"/>
          <w:szCs w:val="22"/>
        </w:rPr>
        <w:t>Witness as to Surety                                                  Attorney-in-Fact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bCs/>
          <w:sz w:val="22"/>
          <w:szCs w:val="22"/>
        </w:rPr>
        <w:t xml:space="preserve">NOTE:  </w:t>
      </w:r>
      <w:r>
        <w:rPr>
          <w:sz w:val="22"/>
          <w:szCs w:val="22"/>
        </w:rPr>
        <w:t>Date of Bond must be prior to date of Contract. If CONTRACTOR is Partnership, all partners should execute BOND.</w:t>
      </w:r>
    </w:p>
    <w:p w:rsidR="00367D63" w:rsidRDefault="00367D63" w:rsidP="00367D63">
      <w:pPr>
        <w:jc w:val="both"/>
        <w:rPr>
          <w:sz w:val="22"/>
          <w:szCs w:val="22"/>
        </w:rPr>
      </w:pPr>
    </w:p>
    <w:p w:rsidR="00367D63" w:rsidRDefault="00367D63" w:rsidP="00367D63">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367D63" w:rsidRDefault="00367D63" w:rsidP="00367D63"/>
    <w:p w:rsidR="00367D63" w:rsidRDefault="00367D63" w:rsidP="00367D63">
      <w:pPr>
        <w:spacing w:after="200" w:line="276" w:lineRule="auto"/>
        <w:rPr>
          <w:b/>
          <w:bCs/>
          <w:sz w:val="32"/>
          <w:szCs w:val="28"/>
        </w:rPr>
      </w:pPr>
      <w:r>
        <w:rPr>
          <w:szCs w:val="28"/>
        </w:rPr>
        <w:br w:type="page"/>
      </w:r>
    </w:p>
    <w:p w:rsidR="00367D63" w:rsidRDefault="00367D63" w:rsidP="00367D63">
      <w:pPr>
        <w:pStyle w:val="Heading1"/>
        <w:rPr>
          <w:szCs w:val="28"/>
        </w:rPr>
      </w:pPr>
      <w:r>
        <w:rPr>
          <w:szCs w:val="28"/>
        </w:rPr>
        <w:lastRenderedPageBreak/>
        <w:t>PAYMENT BOND</w:t>
      </w:r>
    </w:p>
    <w:p w:rsidR="00367D63" w:rsidRDefault="00367D63" w:rsidP="00367D63">
      <w:pPr>
        <w:jc w:val="center"/>
        <w:rPr>
          <w:bCs/>
        </w:rPr>
      </w:pPr>
    </w:p>
    <w:p w:rsidR="00367D63" w:rsidRDefault="00367D63" w:rsidP="00367D63">
      <w:pPr>
        <w:jc w:val="both"/>
        <w:rPr>
          <w:sz w:val="22"/>
          <w:szCs w:val="22"/>
        </w:rPr>
      </w:pPr>
      <w:r>
        <w:rPr>
          <w:sz w:val="22"/>
          <w:szCs w:val="22"/>
        </w:rPr>
        <w:t>KNOW ALL MEN BY THESE PRESENTS: that</w:t>
      </w:r>
    </w:p>
    <w:p w:rsidR="00367D63" w:rsidRDefault="00367D63" w:rsidP="00367D63">
      <w:pPr>
        <w:jc w:val="both"/>
        <w:rPr>
          <w:sz w:val="22"/>
          <w:szCs w:val="22"/>
        </w:rPr>
      </w:pPr>
      <w:r>
        <w:rPr>
          <w:sz w:val="22"/>
          <w:szCs w:val="22"/>
        </w:rPr>
        <w:t>_____________________________________________________________________________________</w:t>
      </w:r>
    </w:p>
    <w:p w:rsidR="00367D63" w:rsidRDefault="00367D63" w:rsidP="00367D63">
      <w:pPr>
        <w:jc w:val="both"/>
        <w:rPr>
          <w:sz w:val="22"/>
          <w:szCs w:val="22"/>
        </w:rPr>
      </w:pPr>
      <w:r>
        <w:rPr>
          <w:sz w:val="22"/>
          <w:szCs w:val="22"/>
        </w:rPr>
        <w:t>(Name of Contractor)</w:t>
      </w:r>
    </w:p>
    <w:p w:rsidR="00367D63" w:rsidRDefault="00367D63" w:rsidP="00367D63">
      <w:pPr>
        <w:jc w:val="both"/>
        <w:rPr>
          <w:sz w:val="22"/>
          <w:szCs w:val="22"/>
        </w:rPr>
      </w:pPr>
      <w:r>
        <w:rPr>
          <w:sz w:val="22"/>
          <w:szCs w:val="22"/>
        </w:rPr>
        <w:t>_____________________________________________________________________________________</w:t>
      </w:r>
    </w:p>
    <w:p w:rsidR="00367D63" w:rsidRDefault="00367D63" w:rsidP="00367D63">
      <w:pPr>
        <w:jc w:val="both"/>
        <w:rPr>
          <w:sz w:val="22"/>
          <w:szCs w:val="22"/>
        </w:rPr>
      </w:pPr>
      <w:r>
        <w:rPr>
          <w:sz w:val="22"/>
          <w:szCs w:val="22"/>
        </w:rPr>
        <w:t>(Address of Contractor)</w:t>
      </w:r>
    </w:p>
    <w:p w:rsidR="00367D63" w:rsidRDefault="00367D63" w:rsidP="00367D63">
      <w:pPr>
        <w:jc w:val="both"/>
        <w:rPr>
          <w:sz w:val="22"/>
          <w:szCs w:val="22"/>
        </w:rPr>
      </w:pPr>
      <w:r>
        <w:rPr>
          <w:sz w:val="22"/>
          <w:szCs w:val="22"/>
        </w:rPr>
        <w:t xml:space="preserve">a __________________________________________________________ hereinafter called Principal, and </w:t>
      </w:r>
    </w:p>
    <w:p w:rsidR="00367D63" w:rsidRDefault="00367D63" w:rsidP="00367D63">
      <w:pPr>
        <w:jc w:val="both"/>
        <w:rPr>
          <w:sz w:val="22"/>
          <w:szCs w:val="22"/>
        </w:rPr>
      </w:pPr>
      <w:r>
        <w:rPr>
          <w:sz w:val="22"/>
          <w:szCs w:val="22"/>
        </w:rPr>
        <w:t xml:space="preserve">   (Corporation, Partnership or Individual)                          </w:t>
      </w:r>
    </w:p>
    <w:p w:rsidR="00367D63" w:rsidRDefault="00367D63" w:rsidP="00367D63">
      <w:pPr>
        <w:ind w:right="-720"/>
        <w:jc w:val="both"/>
        <w:rPr>
          <w:sz w:val="22"/>
          <w:szCs w:val="22"/>
        </w:rPr>
      </w:pPr>
      <w:r>
        <w:rPr>
          <w:sz w:val="22"/>
          <w:szCs w:val="22"/>
        </w:rPr>
        <w:t xml:space="preserve">___________________________________________________________________________________              </w:t>
      </w:r>
    </w:p>
    <w:p w:rsidR="00367D63" w:rsidRDefault="00367D63" w:rsidP="00367D63">
      <w:pPr>
        <w:jc w:val="both"/>
        <w:rPr>
          <w:sz w:val="22"/>
          <w:szCs w:val="22"/>
        </w:rPr>
      </w:pPr>
      <w:r>
        <w:rPr>
          <w:sz w:val="22"/>
          <w:szCs w:val="22"/>
        </w:rPr>
        <w:t>(Name of Surety)</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Surety)</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Surety, are held and firmly bound unto 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(Name of Owner)</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(Address of Owner)</w:t>
      </w:r>
    </w:p>
    <w:p w:rsidR="00367D63" w:rsidRDefault="00367D63" w:rsidP="00367D63">
      <w:pPr>
        <w:jc w:val="both"/>
        <w:rPr>
          <w:sz w:val="22"/>
          <w:szCs w:val="22"/>
        </w:rPr>
      </w:pPr>
    </w:p>
    <w:p w:rsidR="00367D63" w:rsidRDefault="00367D63" w:rsidP="00367D63">
      <w:pPr>
        <w:jc w:val="both"/>
        <w:rPr>
          <w:sz w:val="22"/>
          <w:szCs w:val="22"/>
        </w:rPr>
      </w:pPr>
      <w:r>
        <w:rPr>
          <w:sz w:val="22"/>
          <w:szCs w:val="22"/>
        </w:rPr>
        <w:t>hereinafter called OWNER, in the penal sum of _________________________________________ Dollars, ($ ______________) in lawful money of the United States, for payment of which sum well and truly to be made, we bind ourselves, successors, and assigns, jointly and severally, firmly by these presents.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THE CONDITION OF THIS OBLIGATION is such that whereas, the Principal entered into a certain contract with the OWNER, dated the _____________ day of ______________, 20 ___, a copy of which is hereto attached and made a part hereof for the construction of: </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r>
        <w:rPr>
          <w:sz w:val="22"/>
          <w:szCs w:val="22"/>
        </w:rPr>
        <w:t>______________________________________________________________________________________</w:t>
      </w:r>
    </w:p>
    <w:p w:rsidR="00367D63" w:rsidRDefault="00367D63" w:rsidP="00367D63">
      <w:pPr>
        <w:jc w:val="both"/>
        <w:rPr>
          <w:sz w:val="22"/>
          <w:szCs w:val="22"/>
        </w:rPr>
      </w:pPr>
    </w:p>
    <w:p w:rsidR="00367D63" w:rsidRDefault="00367D63" w:rsidP="00367D63">
      <w:pPr>
        <w:jc w:val="both"/>
        <w:rPr>
          <w:sz w:val="22"/>
          <w:szCs w:val="22"/>
        </w:rPr>
      </w:pPr>
      <w:r>
        <w:rPr>
          <w:sz w:val="22"/>
          <w:szCs w:val="22"/>
        </w:rPr>
        <w:t>NOW, THEREFORE if the Principal shall promptly make payment to all persons, firms, SUBCONTRACTORS, and corporations furnishing materials for or performing labor in the prosecution of the WORK provided for in such contract, and any authorized extension or modification thereof, including all amounts due for materials, lubricants, oil, gasoline, coal and coke, repairs on machinery, equipment and tools, consumed or used in connection with the construction of such WORK whether by SUBCONTRACTOR or otherwise, then this obligation shall be void; otherwise to remain in full force and effect.</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the said Surety for value received hereby stipulates and agrees that no change, extension of time, alteration or addition to the terms of the contract or to the WORK to be performed thereunder or the SPECIFICATIONS accompanying the same shall in any way affect its obligation on this BOND, and it does hereby waive notice of any such change, extension of time, alteration or addition to the terms of the contract or to the WORK or to the SPECIFICATIONS.</w:t>
      </w:r>
    </w:p>
    <w:p w:rsidR="00367D63" w:rsidRDefault="00367D63" w:rsidP="00367D63">
      <w:pPr>
        <w:jc w:val="both"/>
        <w:rPr>
          <w:sz w:val="22"/>
          <w:szCs w:val="22"/>
        </w:rPr>
      </w:pPr>
    </w:p>
    <w:p w:rsidR="00367D63" w:rsidRDefault="00367D63" w:rsidP="00367D63">
      <w:pPr>
        <w:jc w:val="both"/>
        <w:rPr>
          <w:sz w:val="22"/>
          <w:szCs w:val="22"/>
        </w:rPr>
      </w:pPr>
      <w:r>
        <w:rPr>
          <w:sz w:val="22"/>
          <w:szCs w:val="22"/>
        </w:rPr>
        <w:t>PROVIDED, FURTHER, that no final settlement between the OWNER and the CONTRACTOR shall abridge the right of any beneficiary hereunder, whose claim may be unsatisfied.</w:t>
      </w:r>
    </w:p>
    <w:p w:rsidR="00367D63" w:rsidRDefault="00367D63" w:rsidP="00367D63"/>
    <w:p w:rsidR="00367D63" w:rsidRDefault="00367D63" w:rsidP="00367D63">
      <w:pPr>
        <w:pStyle w:val="Heading2"/>
        <w:jc w:val="center"/>
      </w:pPr>
      <w:r>
        <w:lastRenderedPageBreak/>
        <w:t>PAYMENT BOND continued</w:t>
      </w:r>
    </w:p>
    <w:p w:rsidR="00367D63" w:rsidRDefault="00367D63" w:rsidP="00367D63"/>
    <w:p w:rsidR="00367D63" w:rsidRDefault="00367D63" w:rsidP="00367D63">
      <w:pPr>
        <w:jc w:val="both"/>
        <w:rPr>
          <w:sz w:val="22"/>
          <w:szCs w:val="22"/>
        </w:rPr>
      </w:pPr>
      <w:r>
        <w:rPr>
          <w:sz w:val="22"/>
          <w:szCs w:val="22"/>
        </w:rPr>
        <w:t>IN WITNESS WHEREOF, this instrument is executed in four (4) counterparts, each one of which shall be deemed an original, this the ______ day of _________________</w:t>
      </w:r>
      <w:proofErr w:type="gramStart"/>
      <w:r>
        <w:rPr>
          <w:sz w:val="22"/>
          <w:szCs w:val="22"/>
        </w:rPr>
        <w:t>_ ,</w:t>
      </w:r>
      <w:proofErr w:type="gramEnd"/>
      <w:r>
        <w:rPr>
          <w:sz w:val="22"/>
          <w:szCs w:val="22"/>
        </w:rPr>
        <w:t xml:space="preserve"> 20 ____ .</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ATTEST:                                                             ________________________________ </w:t>
      </w:r>
    </w:p>
    <w:p w:rsidR="00367D63" w:rsidRDefault="00367D63" w:rsidP="00367D63">
      <w:pPr>
        <w:jc w:val="both"/>
        <w:rPr>
          <w:sz w:val="22"/>
          <w:szCs w:val="22"/>
        </w:rPr>
      </w:pPr>
      <w:r>
        <w:rPr>
          <w:sz w:val="22"/>
          <w:szCs w:val="22"/>
        </w:rPr>
        <w:t xml:space="preserve">                                                                             Principal</w:t>
      </w: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 xml:space="preserve"> (Principal) Secretary</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w:t>
      </w:r>
      <w:proofErr w:type="gramStart"/>
      <w:r>
        <w:rPr>
          <w:sz w:val="22"/>
          <w:szCs w:val="22"/>
        </w:rPr>
        <w:t xml:space="preserve">SEAL]   </w:t>
      </w:r>
      <w:proofErr w:type="gramEnd"/>
      <w:r>
        <w:rPr>
          <w:sz w:val="22"/>
          <w:szCs w:val="22"/>
        </w:rPr>
        <w:t xml:space="preserve">                                                             By ________________________________ (S)</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                                                                                  ________________________________</w:t>
      </w:r>
    </w:p>
    <w:p w:rsidR="00367D63" w:rsidRDefault="00367D63" w:rsidP="00367D63">
      <w:pPr>
        <w:jc w:val="both"/>
        <w:rPr>
          <w:sz w:val="22"/>
          <w:szCs w:val="22"/>
        </w:rPr>
      </w:pPr>
      <w:r>
        <w:rPr>
          <w:sz w:val="22"/>
          <w:szCs w:val="22"/>
        </w:rPr>
        <w:t xml:space="preserve">                                                                                  (Address)  </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Witness as to Principal                                                         </w:t>
      </w:r>
    </w:p>
    <w:p w:rsidR="00367D63" w:rsidRDefault="00367D63" w:rsidP="00367D63">
      <w:pPr>
        <w:jc w:val="both"/>
        <w:rPr>
          <w:sz w:val="22"/>
          <w:szCs w:val="22"/>
        </w:rPr>
      </w:pP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 xml:space="preserve"> (Address)</w:t>
      </w:r>
    </w:p>
    <w:p w:rsidR="00367D63" w:rsidRDefault="00367D63" w:rsidP="00367D63">
      <w:pPr>
        <w:jc w:val="both"/>
        <w:rPr>
          <w:sz w:val="22"/>
          <w:szCs w:val="22"/>
        </w:rPr>
      </w:pPr>
      <w:r>
        <w:rPr>
          <w:sz w:val="22"/>
          <w:szCs w:val="22"/>
        </w:rPr>
        <w:t xml:space="preserve">________________________________         </w:t>
      </w:r>
    </w:p>
    <w:p w:rsidR="00367D63" w:rsidRDefault="00367D63" w:rsidP="00367D63">
      <w:pPr>
        <w:jc w:val="both"/>
        <w:rPr>
          <w:sz w:val="22"/>
          <w:szCs w:val="22"/>
        </w:rPr>
      </w:pPr>
    </w:p>
    <w:p w:rsidR="00367D63" w:rsidRDefault="00367D63" w:rsidP="00367D63">
      <w:pPr>
        <w:jc w:val="both"/>
        <w:rPr>
          <w:sz w:val="22"/>
          <w:szCs w:val="22"/>
        </w:rPr>
      </w:pPr>
      <w:r>
        <w:rPr>
          <w:sz w:val="22"/>
          <w:szCs w:val="22"/>
        </w:rPr>
        <w:t>ATTEST:                                                                  ________________________________</w:t>
      </w:r>
    </w:p>
    <w:p w:rsidR="00367D63" w:rsidRDefault="00367D63" w:rsidP="00367D63">
      <w:pPr>
        <w:jc w:val="both"/>
        <w:rPr>
          <w:sz w:val="22"/>
          <w:szCs w:val="22"/>
        </w:rPr>
      </w:pPr>
      <w:r>
        <w:rPr>
          <w:sz w:val="22"/>
          <w:szCs w:val="22"/>
        </w:rPr>
        <w:t xml:space="preserve">                                                                                  Surety</w:t>
      </w:r>
    </w:p>
    <w:p w:rsidR="00367D63" w:rsidRDefault="00367D63" w:rsidP="00367D63">
      <w:pPr>
        <w:jc w:val="both"/>
        <w:rPr>
          <w:sz w:val="22"/>
          <w:szCs w:val="22"/>
        </w:rPr>
      </w:pPr>
      <w:r>
        <w:rPr>
          <w:sz w:val="22"/>
          <w:szCs w:val="22"/>
        </w:rPr>
        <w:t>________________________________</w:t>
      </w:r>
    </w:p>
    <w:p w:rsidR="00367D63" w:rsidRDefault="00367D63" w:rsidP="00367D63">
      <w:pPr>
        <w:jc w:val="both"/>
        <w:rPr>
          <w:sz w:val="22"/>
          <w:szCs w:val="22"/>
        </w:rPr>
      </w:pPr>
      <w:r>
        <w:rPr>
          <w:sz w:val="22"/>
          <w:szCs w:val="22"/>
        </w:rPr>
        <w:t>Surety Secretary</w:t>
      </w:r>
    </w:p>
    <w:p w:rsidR="00367D63" w:rsidRDefault="00367D63" w:rsidP="00367D63">
      <w:pPr>
        <w:jc w:val="both"/>
        <w:rPr>
          <w:sz w:val="22"/>
          <w:szCs w:val="22"/>
        </w:rPr>
      </w:pPr>
      <w:r>
        <w:rPr>
          <w:sz w:val="22"/>
          <w:szCs w:val="22"/>
        </w:rPr>
        <w:t xml:space="preserve">                                                                               </w:t>
      </w:r>
    </w:p>
    <w:p w:rsidR="00367D63" w:rsidRDefault="00367D63" w:rsidP="00367D63">
      <w:pPr>
        <w:jc w:val="both"/>
        <w:rPr>
          <w:sz w:val="22"/>
          <w:szCs w:val="22"/>
        </w:rPr>
      </w:pPr>
    </w:p>
    <w:p w:rsidR="00367D63" w:rsidRDefault="00367D63" w:rsidP="00367D63">
      <w:pPr>
        <w:jc w:val="both"/>
        <w:rPr>
          <w:sz w:val="22"/>
          <w:szCs w:val="22"/>
        </w:rPr>
      </w:pPr>
      <w:r>
        <w:rPr>
          <w:sz w:val="22"/>
          <w:szCs w:val="22"/>
        </w:rPr>
        <w:t>[SEAL]</w:t>
      </w:r>
    </w:p>
    <w:p w:rsidR="00367D63" w:rsidRDefault="00367D63" w:rsidP="00367D63">
      <w:pPr>
        <w:jc w:val="both"/>
        <w:rPr>
          <w:sz w:val="22"/>
          <w:szCs w:val="22"/>
        </w:rPr>
      </w:pP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By ________________________________ </w:t>
      </w:r>
    </w:p>
    <w:p w:rsidR="00367D63" w:rsidRDefault="00367D63" w:rsidP="00367D63">
      <w:pPr>
        <w:jc w:val="both"/>
        <w:rPr>
          <w:sz w:val="22"/>
          <w:szCs w:val="22"/>
        </w:rPr>
      </w:pPr>
      <w:r>
        <w:rPr>
          <w:sz w:val="22"/>
          <w:szCs w:val="22"/>
        </w:rPr>
        <w:t>Witness as to Surety                                                  Attorney-in-Fact</w:t>
      </w:r>
    </w:p>
    <w:p w:rsidR="00367D63" w:rsidRDefault="00367D63" w:rsidP="00367D63">
      <w:pPr>
        <w:jc w:val="both"/>
        <w:rPr>
          <w:sz w:val="22"/>
          <w:szCs w:val="22"/>
        </w:rPr>
      </w:pP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sz w:val="22"/>
          <w:szCs w:val="22"/>
        </w:rPr>
      </w:pPr>
      <w:r>
        <w:rPr>
          <w:sz w:val="22"/>
          <w:szCs w:val="22"/>
        </w:rPr>
        <w:t xml:space="preserve"> (</w:t>
      </w:r>
      <w:proofErr w:type="gramStart"/>
      <w:r>
        <w:rPr>
          <w:sz w:val="22"/>
          <w:szCs w:val="22"/>
        </w:rPr>
        <w:t xml:space="preserve">Address)   </w:t>
      </w:r>
      <w:proofErr w:type="gramEnd"/>
      <w:r>
        <w:rPr>
          <w:sz w:val="22"/>
          <w:szCs w:val="22"/>
        </w:rPr>
        <w:t xml:space="preserve">                                                               (Address)</w:t>
      </w:r>
    </w:p>
    <w:p w:rsidR="00367D63" w:rsidRDefault="00367D63" w:rsidP="00367D63">
      <w:pPr>
        <w:jc w:val="both"/>
        <w:rPr>
          <w:sz w:val="22"/>
          <w:szCs w:val="22"/>
        </w:rPr>
      </w:pPr>
      <w:r>
        <w:rPr>
          <w:sz w:val="22"/>
          <w:szCs w:val="22"/>
        </w:rPr>
        <w:t xml:space="preserve">________________________________                   ________________________________                  </w:t>
      </w:r>
    </w:p>
    <w:p w:rsidR="00367D63" w:rsidRDefault="00367D63" w:rsidP="00367D63">
      <w:pPr>
        <w:jc w:val="both"/>
        <w:rPr>
          <w:bCs/>
          <w:sz w:val="22"/>
          <w:szCs w:val="22"/>
        </w:rPr>
      </w:pPr>
    </w:p>
    <w:p w:rsidR="00367D63" w:rsidRDefault="00367D63" w:rsidP="00367D63">
      <w:pPr>
        <w:jc w:val="both"/>
        <w:rPr>
          <w:bCs/>
          <w:sz w:val="22"/>
          <w:szCs w:val="22"/>
        </w:rPr>
      </w:pPr>
    </w:p>
    <w:p w:rsidR="00367D63" w:rsidRDefault="00367D63" w:rsidP="00367D63">
      <w:pPr>
        <w:jc w:val="both"/>
        <w:rPr>
          <w:sz w:val="22"/>
          <w:szCs w:val="22"/>
        </w:rPr>
      </w:pPr>
      <w:r>
        <w:rPr>
          <w:bCs/>
          <w:sz w:val="22"/>
          <w:szCs w:val="22"/>
        </w:rPr>
        <w:t>NOTE:</w:t>
      </w:r>
      <w:r>
        <w:rPr>
          <w:sz w:val="22"/>
          <w:szCs w:val="22"/>
        </w:rPr>
        <w:t xml:space="preserve">  Date of BOND must be prior to date of contract. If CONTRACTOR is Partnership, all partners should execute BOND.</w:t>
      </w:r>
    </w:p>
    <w:p w:rsidR="00367D63" w:rsidRDefault="00367D63" w:rsidP="00367D63">
      <w:pPr>
        <w:jc w:val="both"/>
        <w:rPr>
          <w:sz w:val="22"/>
          <w:szCs w:val="22"/>
        </w:rPr>
      </w:pPr>
    </w:p>
    <w:p w:rsidR="00367D63" w:rsidRDefault="00367D63" w:rsidP="00367D63">
      <w:pPr>
        <w:jc w:val="both"/>
        <w:rPr>
          <w:sz w:val="22"/>
          <w:szCs w:val="22"/>
        </w:rPr>
      </w:pPr>
      <w:r>
        <w:rPr>
          <w:bCs/>
          <w:sz w:val="22"/>
          <w:szCs w:val="22"/>
        </w:rPr>
        <w:t>IMPORTANT:</w:t>
      </w:r>
      <w:r>
        <w:rPr>
          <w:sz w:val="22"/>
          <w:szCs w:val="22"/>
        </w:rPr>
        <w:t xml:space="preserve">  Surety companies executing BONDS must appear on the Treasury Department’s most current list (Circular 570 as amended) and be authorized to transact business in the State where the PROJECT is located.</w:t>
      </w: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rPr>
      </w:pPr>
    </w:p>
    <w:p w:rsidR="00367D63" w:rsidRDefault="00367D63" w:rsidP="00367D63">
      <w:pPr>
        <w:jc w:val="center"/>
        <w:rPr>
          <w:b/>
        </w:rPr>
      </w:pPr>
    </w:p>
    <w:p w:rsidR="00367D63" w:rsidRDefault="00367D63" w:rsidP="00367D63">
      <w:pPr>
        <w:jc w:val="center"/>
        <w:rPr>
          <w:b/>
        </w:rPr>
      </w:pPr>
    </w:p>
    <w:p w:rsidR="00367D63" w:rsidRDefault="00367D63" w:rsidP="00367D63">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367D63" w:rsidTr="009E2E3D">
        <w:tc>
          <w:tcPr>
            <w:tcW w:w="2196" w:type="dxa"/>
          </w:tcPr>
          <w:p w:rsidR="00367D63" w:rsidRDefault="00367D63" w:rsidP="009E2E3D">
            <w:pPr>
              <w:jc w:val="center"/>
              <w:rPr>
                <w:noProof/>
              </w:rPr>
            </w:pPr>
            <w:r>
              <w:lastRenderedPageBreak/>
              <w:tab/>
            </w:r>
            <w:r>
              <w:tab/>
            </w:r>
            <w:r>
              <w:tab/>
            </w:r>
            <w:r>
              <w:tab/>
              <w:t xml:space="preserve"> </w:t>
            </w:r>
          </w:p>
          <w:p w:rsidR="00367D63" w:rsidRDefault="00367D63" w:rsidP="009E2E3D">
            <w:pPr>
              <w:jc w:val="center"/>
              <w:rPr>
                <w:noProof/>
              </w:rPr>
            </w:pPr>
            <w:r>
              <w:rPr>
                <w:noProof/>
              </w:rPr>
              <w:drawing>
                <wp:inline distT="0" distB="0" distL="0" distR="0" wp14:anchorId="7DB91E28" wp14:editId="41C6D646">
                  <wp:extent cx="1238250" cy="1076325"/>
                  <wp:effectExtent l="19050" t="0" r="0"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367D63" w:rsidRDefault="00367D63" w:rsidP="009E2E3D">
            <w:pPr>
              <w:pStyle w:val="NoSpacing"/>
              <w:rPr>
                <w:b/>
                <w:noProof/>
                <w:sz w:val="28"/>
                <w:szCs w:val="28"/>
              </w:rPr>
            </w:pPr>
          </w:p>
          <w:p w:rsidR="00367D63" w:rsidRDefault="00367D63" w:rsidP="009E2E3D">
            <w:pPr>
              <w:pStyle w:val="NoSpacing"/>
              <w:rPr>
                <w:b/>
                <w:noProof/>
                <w:sz w:val="36"/>
                <w:szCs w:val="36"/>
              </w:rPr>
            </w:pPr>
            <w:r>
              <w:rPr>
                <w:b/>
                <w:noProof/>
                <w:sz w:val="28"/>
                <w:szCs w:val="28"/>
              </w:rPr>
              <w:t xml:space="preserve">                   </w:t>
            </w:r>
            <w:r>
              <w:rPr>
                <w:b/>
                <w:noProof/>
                <w:sz w:val="36"/>
                <w:szCs w:val="36"/>
              </w:rPr>
              <w:t>CITY OF MYRTLE BEACH</w:t>
            </w:r>
          </w:p>
          <w:p w:rsidR="00367D63" w:rsidRDefault="00367D63" w:rsidP="009E2E3D">
            <w:pPr>
              <w:pStyle w:val="NoSpacing"/>
              <w:rPr>
                <w:b/>
                <w:noProof/>
                <w:sz w:val="28"/>
                <w:szCs w:val="28"/>
              </w:rPr>
            </w:pPr>
            <w:r>
              <w:rPr>
                <w:b/>
                <w:noProof/>
                <w:sz w:val="28"/>
                <w:szCs w:val="28"/>
              </w:rPr>
              <w:t xml:space="preserve">                     LOCAL VENDOR PREFERENCE</w:t>
            </w:r>
          </w:p>
          <w:p w:rsidR="00367D63" w:rsidRDefault="00367D63" w:rsidP="009E2E3D">
            <w:pPr>
              <w:pStyle w:val="NoSpacing"/>
              <w:rPr>
                <w:noProof/>
                <w:sz w:val="16"/>
                <w:szCs w:val="16"/>
              </w:rPr>
            </w:pPr>
          </w:p>
          <w:p w:rsidR="00367D63" w:rsidRDefault="00367D63" w:rsidP="009E2E3D">
            <w:pPr>
              <w:pStyle w:val="NoSpacing"/>
              <w:rPr>
                <w:b/>
                <w:noProof/>
                <w:sz w:val="28"/>
                <w:szCs w:val="28"/>
              </w:rPr>
            </w:pPr>
            <w:r>
              <w:rPr>
                <w:b/>
                <w:noProof/>
                <w:sz w:val="28"/>
                <w:szCs w:val="28"/>
              </w:rPr>
              <w:t xml:space="preserve">             TO QUALIFY FOR LOCAL PREFERENCE </w:t>
            </w:r>
          </w:p>
          <w:p w:rsidR="00367D63" w:rsidRDefault="00367D63" w:rsidP="009E2E3D">
            <w:pPr>
              <w:pStyle w:val="NoSpacing"/>
              <w:rPr>
                <w:b/>
                <w:noProof/>
                <w:sz w:val="28"/>
                <w:szCs w:val="28"/>
              </w:rPr>
            </w:pPr>
            <w:r>
              <w:rPr>
                <w:b/>
                <w:noProof/>
                <w:sz w:val="28"/>
                <w:szCs w:val="28"/>
              </w:rPr>
              <w:t xml:space="preserve">              </w:t>
            </w:r>
            <w:r>
              <w:rPr>
                <w:b/>
                <w:noProof/>
                <w:sz w:val="28"/>
                <w:szCs w:val="28"/>
                <w:u w:val="single"/>
              </w:rPr>
              <w:t>FORM MUST BE SUBMITTED WITH BID</w:t>
            </w:r>
          </w:p>
        </w:tc>
      </w:tr>
      <w:tr w:rsidR="00367D63" w:rsidTr="009E2E3D">
        <w:tc>
          <w:tcPr>
            <w:tcW w:w="2196" w:type="dxa"/>
            <w:hideMark/>
          </w:tcPr>
          <w:p w:rsidR="00367D63" w:rsidRDefault="00367D63" w:rsidP="009E2E3D">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367D63" w:rsidRDefault="00367D63" w:rsidP="009E2E3D">
            <w:pPr>
              <w:pStyle w:val="NoSpacing"/>
              <w:rPr>
                <w:b/>
                <w:noProof/>
                <w:sz w:val="28"/>
                <w:szCs w:val="28"/>
              </w:rPr>
            </w:pPr>
            <w:r>
              <w:rPr>
                <w:b/>
                <w:noProof/>
                <w:sz w:val="28"/>
                <w:szCs w:val="28"/>
              </w:rPr>
              <w:t xml:space="preserve">             </w:t>
            </w:r>
          </w:p>
        </w:tc>
      </w:tr>
    </w:tbl>
    <w:p w:rsidR="00367D63" w:rsidRDefault="00367D63" w:rsidP="00367D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67D63" w:rsidRDefault="00367D63" w:rsidP="00367D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67D63" w:rsidTr="009E2E3D">
        <w:tc>
          <w:tcPr>
            <w:tcW w:w="10170" w:type="dxa"/>
            <w:gridSpan w:val="3"/>
            <w:hideMark/>
          </w:tcPr>
          <w:p w:rsidR="00367D63" w:rsidRDefault="00367D63" w:rsidP="009E2E3D">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67D63" w:rsidTr="009E2E3D">
        <w:tc>
          <w:tcPr>
            <w:tcW w:w="10170" w:type="dxa"/>
            <w:gridSpan w:val="3"/>
          </w:tcPr>
          <w:p w:rsidR="00367D63" w:rsidRDefault="00367D63" w:rsidP="009E2E3D">
            <w:pPr>
              <w:pStyle w:val="NoSpacing"/>
              <w:rPr>
                <w:noProof/>
                <w:sz w:val="16"/>
                <w:szCs w:val="16"/>
              </w:rPr>
            </w:pPr>
          </w:p>
        </w:tc>
      </w:tr>
      <w:tr w:rsidR="00367D63" w:rsidTr="009E2E3D">
        <w:trPr>
          <w:gridAfter w:val="1"/>
          <w:wAfter w:w="576" w:type="dxa"/>
        </w:trPr>
        <w:tc>
          <w:tcPr>
            <w:tcW w:w="5940" w:type="dxa"/>
            <w:hideMark/>
          </w:tcPr>
          <w:p w:rsidR="00367D63" w:rsidRDefault="00367D63" w:rsidP="009E2E3D">
            <w:pPr>
              <w:pStyle w:val="NoSpacing"/>
              <w:rPr>
                <w:noProof/>
              </w:rPr>
            </w:pPr>
            <w:r>
              <w:rPr>
                <w:noProof/>
              </w:rPr>
              <w:t>City of MB Business License Number: ______________</w:t>
            </w:r>
          </w:p>
          <w:p w:rsidR="00367D63" w:rsidRDefault="00367D63" w:rsidP="009E2E3D">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367D63" w:rsidRDefault="00367D63" w:rsidP="009E2E3D">
            <w:pPr>
              <w:pStyle w:val="NoSpacing"/>
              <w:rPr>
                <w:noProof/>
              </w:rPr>
            </w:pPr>
            <w:r>
              <w:rPr>
                <w:noProof/>
              </w:rPr>
              <w:t>Date issued: ______________</w:t>
            </w:r>
          </w:p>
        </w:tc>
      </w:tr>
    </w:tbl>
    <w:p w:rsidR="00367D63" w:rsidRDefault="00367D63" w:rsidP="00367D63">
      <w:pPr>
        <w:pStyle w:val="NoSpacing"/>
        <w:rPr>
          <w:noProof/>
          <w:sz w:val="20"/>
          <w:szCs w:val="20"/>
        </w:rPr>
      </w:pPr>
    </w:p>
    <w:p w:rsidR="00367D63" w:rsidRDefault="00367D63" w:rsidP="00367D63">
      <w:pPr>
        <w:pStyle w:val="NoSpacing"/>
        <w:rPr>
          <w:i/>
          <w:noProof/>
        </w:rPr>
      </w:pPr>
      <w:r>
        <w:rPr>
          <w:i/>
          <w:noProof/>
        </w:rPr>
        <w:t>Complete all areas below. Incomplete forms may be rejected.</w:t>
      </w:r>
    </w:p>
    <w:p w:rsidR="00367D63" w:rsidRDefault="00367D63" w:rsidP="00367D63">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67D63" w:rsidTr="009E2E3D">
        <w:trPr>
          <w:gridBefore w:val="1"/>
          <w:wBefore w:w="161" w:type="dxa"/>
        </w:trPr>
        <w:tc>
          <w:tcPr>
            <w:tcW w:w="559" w:type="dxa"/>
            <w:hideMark/>
          </w:tcPr>
          <w:p w:rsidR="00367D63" w:rsidRDefault="00367D63" w:rsidP="009E2E3D">
            <w:pPr>
              <w:pStyle w:val="NoSpacing"/>
              <w:rPr>
                <w:noProof/>
              </w:rPr>
            </w:pPr>
            <w:r>
              <w:rPr>
                <w:noProof/>
              </w:rPr>
              <w:t>1.</w:t>
            </w:r>
          </w:p>
        </w:tc>
        <w:tc>
          <w:tcPr>
            <w:tcW w:w="3605" w:type="dxa"/>
            <w:gridSpan w:val="3"/>
            <w:hideMark/>
          </w:tcPr>
          <w:p w:rsidR="00367D63" w:rsidRDefault="00367D63" w:rsidP="009E2E3D">
            <w:pPr>
              <w:pStyle w:val="NoSpacing"/>
              <w:rPr>
                <w:noProof/>
              </w:rPr>
            </w:pPr>
            <w:r>
              <w:rPr>
                <w:noProof/>
              </w:rPr>
              <w:t xml:space="preserve">LEGAL NAME OF BUSINESS: </w:t>
            </w:r>
          </w:p>
        </w:tc>
        <w:tc>
          <w:tcPr>
            <w:tcW w:w="6031" w:type="dxa"/>
            <w:gridSpan w:val="7"/>
            <w:hideMark/>
          </w:tcPr>
          <w:p w:rsidR="00367D63" w:rsidRDefault="00367D63" w:rsidP="009E2E3D">
            <w:pPr>
              <w:pStyle w:val="NoSpacing"/>
              <w:rPr>
                <w:noProof/>
              </w:rPr>
            </w:pPr>
            <w:r>
              <w:rPr>
                <w:noProof/>
              </w:rPr>
              <w:t>__________________________________________</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3785" w:type="dxa"/>
            <w:gridSpan w:val="5"/>
          </w:tcPr>
          <w:p w:rsidR="00367D63" w:rsidRDefault="00367D63" w:rsidP="009E2E3D">
            <w:pPr>
              <w:pStyle w:val="NoSpacing"/>
              <w:rPr>
                <w:noProof/>
              </w:rPr>
            </w:pPr>
          </w:p>
        </w:tc>
        <w:tc>
          <w:tcPr>
            <w:tcW w:w="5851" w:type="dxa"/>
            <w:gridSpan w:val="5"/>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Mailing Address: </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noProof/>
                <w:sz w:val="20"/>
                <w:szCs w:val="20"/>
              </w:rPr>
            </w:pPr>
          </w:p>
        </w:tc>
        <w:tc>
          <w:tcPr>
            <w:tcW w:w="5851" w:type="dxa"/>
            <w:gridSpan w:val="5"/>
          </w:tcPr>
          <w:p w:rsidR="00367D63" w:rsidRDefault="00367D63" w:rsidP="009E2E3D">
            <w:pPr>
              <w:pStyle w:val="NoSpacing"/>
              <w:rPr>
                <w:noProof/>
                <w:sz w:val="20"/>
                <w:szCs w:val="20"/>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Physical Address: </w:t>
            </w:r>
          </w:p>
          <w:p w:rsidR="00367D63" w:rsidRDefault="00367D63" w:rsidP="009E2E3D">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b/>
                <w:noProof/>
              </w:rPr>
            </w:pPr>
          </w:p>
        </w:tc>
        <w:tc>
          <w:tcPr>
            <w:tcW w:w="5851" w:type="dxa"/>
            <w:gridSpan w:val="5"/>
          </w:tcPr>
          <w:p w:rsidR="00367D63" w:rsidRDefault="00367D63" w:rsidP="009E2E3D">
            <w:pPr>
              <w:pStyle w:val="NoSpacing"/>
              <w:rPr>
                <w:noProof/>
              </w:rPr>
            </w:pPr>
          </w:p>
        </w:tc>
      </w:tr>
      <w:tr w:rsidR="00367D63" w:rsidTr="009E2E3D">
        <w:trPr>
          <w:gridBefore w:val="1"/>
          <w:wBefore w:w="161" w:type="dxa"/>
        </w:trPr>
        <w:tc>
          <w:tcPr>
            <w:tcW w:w="559" w:type="dxa"/>
            <w:hideMark/>
          </w:tcPr>
          <w:p w:rsidR="00367D63" w:rsidRDefault="00367D63" w:rsidP="009E2E3D">
            <w:pPr>
              <w:pStyle w:val="NoSpacing"/>
              <w:rPr>
                <w:noProof/>
              </w:rPr>
            </w:pPr>
            <w:r>
              <w:rPr>
                <w:noProof/>
              </w:rPr>
              <w:t>2.</w:t>
            </w:r>
          </w:p>
        </w:tc>
        <w:tc>
          <w:tcPr>
            <w:tcW w:w="9636" w:type="dxa"/>
            <w:gridSpan w:val="10"/>
            <w:hideMark/>
          </w:tcPr>
          <w:p w:rsidR="00367D63" w:rsidRDefault="00367D63" w:rsidP="009E2E3D">
            <w:pPr>
              <w:pStyle w:val="NoSpacing"/>
              <w:rPr>
                <w:noProof/>
              </w:rPr>
            </w:pPr>
            <w:r>
              <w:rPr>
                <w:noProof/>
              </w:rPr>
              <w:t>Year business was established in the City of Myrtle Beach / Horry County / NESA area:</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9636" w:type="dxa"/>
            <w:gridSpan w:val="10"/>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811" w:type="dxa"/>
            <w:hideMark/>
          </w:tcPr>
          <w:p w:rsidR="00367D63" w:rsidRDefault="00367D63" w:rsidP="009E2E3D">
            <w:pPr>
              <w:pStyle w:val="NoSpacing"/>
              <w:rPr>
                <w:noProof/>
              </w:rPr>
            </w:pPr>
            <w:r>
              <w:rPr>
                <w:noProof/>
              </w:rPr>
              <w:t xml:space="preserve">Year: </w:t>
            </w:r>
          </w:p>
        </w:tc>
        <w:tc>
          <w:tcPr>
            <w:tcW w:w="3700" w:type="dxa"/>
            <w:gridSpan w:val="5"/>
            <w:hideMark/>
          </w:tcPr>
          <w:p w:rsidR="00367D63" w:rsidRDefault="00367D63" w:rsidP="009E2E3D">
            <w:pPr>
              <w:pStyle w:val="NoSpacing"/>
              <w:rPr>
                <w:noProof/>
              </w:rPr>
            </w:pPr>
            <w:r>
              <w:rPr>
                <w:noProof/>
              </w:rPr>
              <w:t>______________</w:t>
            </w:r>
          </w:p>
        </w:tc>
        <w:tc>
          <w:tcPr>
            <w:tcW w:w="1072" w:type="dxa"/>
            <w:hideMark/>
          </w:tcPr>
          <w:p w:rsidR="00367D63" w:rsidRDefault="00367D63" w:rsidP="009E2E3D">
            <w:pPr>
              <w:pStyle w:val="NoSpacing"/>
              <w:rPr>
                <w:noProof/>
              </w:rPr>
            </w:pPr>
            <w:r>
              <w:rPr>
                <w:noProof/>
              </w:rPr>
              <w:t>County:</w:t>
            </w:r>
          </w:p>
        </w:tc>
        <w:tc>
          <w:tcPr>
            <w:tcW w:w="4053" w:type="dxa"/>
            <w:gridSpan w:val="3"/>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rPr>
            </w:pPr>
          </w:p>
        </w:tc>
        <w:tc>
          <w:tcPr>
            <w:tcW w:w="5941" w:type="dxa"/>
            <w:gridSpan w:val="6"/>
            <w:hideMark/>
          </w:tcPr>
          <w:p w:rsidR="00367D63" w:rsidRDefault="00367D63" w:rsidP="009E2E3D">
            <w:pPr>
              <w:pStyle w:val="NoSpacing"/>
              <w:rPr>
                <w:noProof/>
                <w:sz w:val="20"/>
                <w:szCs w:val="20"/>
              </w:rPr>
            </w:pPr>
            <w:r>
              <w:rPr>
                <w:noProof/>
              </w:rPr>
              <w:t xml:space="preserve">                                </w:t>
            </w:r>
            <w:r>
              <w:rPr>
                <w:noProof/>
                <w:sz w:val="20"/>
                <w:szCs w:val="20"/>
              </w:rPr>
              <w:t>(Name of County)</w:t>
            </w:r>
          </w:p>
        </w:tc>
      </w:tr>
      <w:tr w:rsidR="00367D63" w:rsidTr="009E2E3D">
        <w:tc>
          <w:tcPr>
            <w:tcW w:w="10356" w:type="dxa"/>
            <w:gridSpan w:val="12"/>
            <w:vAlign w:val="bottom"/>
            <w:hideMark/>
          </w:tcPr>
          <w:p w:rsidR="00367D63" w:rsidRDefault="00367D63" w:rsidP="009E2E3D">
            <w:pPr>
              <w:pStyle w:val="NoSpacing"/>
              <w:jc w:val="center"/>
              <w:rPr>
                <w:noProof/>
              </w:rPr>
            </w:pPr>
            <w:r>
              <w:rPr>
                <w:noProof/>
              </w:rPr>
              <w:t>************************************************************************************</w:t>
            </w:r>
          </w:p>
        </w:tc>
      </w:tr>
      <w:tr w:rsidR="00367D63" w:rsidTr="009E2E3D">
        <w:trPr>
          <w:gridBefore w:val="1"/>
          <w:wBefore w:w="161" w:type="dxa"/>
        </w:trPr>
        <w:tc>
          <w:tcPr>
            <w:tcW w:w="10195" w:type="dxa"/>
            <w:gridSpan w:val="11"/>
            <w:hideMark/>
          </w:tcPr>
          <w:p w:rsidR="00367D63" w:rsidRDefault="00367D63" w:rsidP="009E2E3D">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sz w:val="16"/>
                <w:szCs w:val="16"/>
              </w:rPr>
            </w:pPr>
          </w:p>
        </w:tc>
        <w:tc>
          <w:tcPr>
            <w:tcW w:w="5941" w:type="dxa"/>
            <w:gridSpan w:val="6"/>
          </w:tcPr>
          <w:p w:rsidR="00367D63" w:rsidRDefault="00367D63" w:rsidP="009E2E3D">
            <w:pPr>
              <w:pStyle w:val="NoSpacing"/>
              <w:rPr>
                <w:noProof/>
                <w:sz w:val="16"/>
                <w:szCs w:val="16"/>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Authorized Signature: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Date:</w:t>
            </w:r>
          </w:p>
        </w:tc>
        <w:tc>
          <w:tcPr>
            <w:tcW w:w="2071" w:type="dxa"/>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2448" w:type="dxa"/>
            <w:gridSpan w:val="3"/>
          </w:tcPr>
          <w:p w:rsidR="00367D63" w:rsidRDefault="00367D63" w:rsidP="009E2E3D">
            <w:pPr>
              <w:pStyle w:val="NoSpacing"/>
              <w:rPr>
                <w:noProof/>
              </w:rPr>
            </w:pPr>
          </w:p>
        </w:tc>
        <w:tc>
          <w:tcPr>
            <w:tcW w:w="4685" w:type="dxa"/>
            <w:gridSpan w:val="6"/>
          </w:tcPr>
          <w:p w:rsidR="00367D63" w:rsidRDefault="00367D63" w:rsidP="009E2E3D">
            <w:pPr>
              <w:pStyle w:val="NoSpacing"/>
              <w:rPr>
                <w:noProof/>
              </w:rPr>
            </w:pPr>
          </w:p>
        </w:tc>
        <w:tc>
          <w:tcPr>
            <w:tcW w:w="991" w:type="dxa"/>
          </w:tcPr>
          <w:p w:rsidR="00367D63" w:rsidRDefault="00367D63" w:rsidP="009E2E3D">
            <w:pPr>
              <w:pStyle w:val="NoSpacing"/>
              <w:rPr>
                <w:noProof/>
              </w:rPr>
            </w:pPr>
          </w:p>
        </w:tc>
        <w:tc>
          <w:tcPr>
            <w:tcW w:w="2071" w:type="dxa"/>
          </w:tcPr>
          <w:p w:rsidR="00367D63" w:rsidRDefault="00367D63" w:rsidP="009E2E3D">
            <w:pPr>
              <w:pStyle w:val="NoSpacing"/>
              <w:rPr>
                <w:noProof/>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Printed Name &amp; Title: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Phone:</w:t>
            </w:r>
          </w:p>
        </w:tc>
        <w:tc>
          <w:tcPr>
            <w:tcW w:w="2071" w:type="dxa"/>
            <w:hideMark/>
          </w:tcPr>
          <w:p w:rsidR="00367D63" w:rsidRDefault="00367D63" w:rsidP="009E2E3D">
            <w:pPr>
              <w:pStyle w:val="NoSpacing"/>
              <w:rPr>
                <w:noProof/>
              </w:rPr>
            </w:pPr>
            <w:r>
              <w:rPr>
                <w:noProof/>
              </w:rPr>
              <w:t>______________</w:t>
            </w:r>
          </w:p>
        </w:tc>
      </w:tr>
    </w:tbl>
    <w:p w:rsidR="00367D63" w:rsidRDefault="00367D63" w:rsidP="00367D63">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367D63" w:rsidRDefault="00367D63" w:rsidP="00367D63">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367D63" w:rsidTr="009E2E3D">
        <w:tc>
          <w:tcPr>
            <w:tcW w:w="207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NESA Area</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r>
      <w:tr w:rsidR="00367D63" w:rsidTr="009E2E3D">
        <w:trPr>
          <w:trHeight w:val="405"/>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 of Bid</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882"/>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$150.00 plus 2% of amount between $5001.00 and $10,000.00</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1251"/>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$300.00 plus 1% of amount above $10,000.00 with the maxium being $1600.00, including the $300.00</w:t>
            </w:r>
          </w:p>
        </w:tc>
      </w:tr>
    </w:tbl>
    <w:p w:rsidR="00367D63" w:rsidRDefault="00367D63" w:rsidP="00367D63">
      <w:pPr>
        <w:pStyle w:val="NoSpacing"/>
        <w:rPr>
          <w:noProof/>
        </w:rPr>
      </w:pPr>
    </w:p>
    <w:p w:rsidR="00367D63" w:rsidRDefault="00367D63" w:rsidP="00367D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67D63" w:rsidRDefault="00367D63" w:rsidP="00367D63">
      <w:pPr>
        <w:pStyle w:val="NoSpacing"/>
        <w:jc w:val="both"/>
        <w:rPr>
          <w:noProof/>
        </w:rPr>
      </w:pP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The vendor must submit a copy of their Local Vendor Preference Certificate with their bid.</w:t>
      </w: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BF0C55" w:rsidRDefault="00BF0C55" w:rsidP="00BF0C55">
      <w:pPr>
        <w:pStyle w:val="NoSpacing"/>
        <w:jc w:val="center"/>
        <w:rPr>
          <w:b/>
          <w:u w:val="single"/>
        </w:rPr>
      </w:pPr>
      <w:r>
        <w:rPr>
          <w:b/>
          <w:u w:val="single"/>
        </w:rPr>
        <w:lastRenderedPageBreak/>
        <w:t>LIST OF SUBCONTRACTORS</w:t>
      </w:r>
      <w:r w:rsidR="007822F6">
        <w:rPr>
          <w:b/>
          <w:u w:val="single"/>
        </w:rPr>
        <w:t xml:space="preserve">   Attachment 002</w:t>
      </w:r>
    </w:p>
    <w:p w:rsidR="00BF0C55" w:rsidRDefault="00BF0C55" w:rsidP="00BF0C55">
      <w:pPr>
        <w:pStyle w:val="NoSpacing"/>
        <w:jc w:val="center"/>
        <w:rPr>
          <w:b/>
          <w:u w:val="single"/>
        </w:rPr>
      </w:pPr>
    </w:p>
    <w:p w:rsidR="00BF0C55" w:rsidRDefault="00BF0C55" w:rsidP="00BF0C55">
      <w:pPr>
        <w:pStyle w:val="NoSpacing"/>
      </w:pPr>
      <w:r>
        <w:t>The undersigned stated that the following is a full and complete list of the proposed subcontractors on this Project and the class of work to be performed by each, and that such list will not be added to nor altered without written consent of the Owner.</w:t>
      </w:r>
    </w:p>
    <w:p w:rsidR="00BF0C55" w:rsidRDefault="00BF0C55" w:rsidP="00BF0C5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5731"/>
        <w:gridCol w:w="3203"/>
      </w:tblGrid>
      <w:tr w:rsidR="00BF0C55" w:rsidTr="00BF0C55">
        <w:tc>
          <w:tcPr>
            <w:tcW w:w="416" w:type="dxa"/>
          </w:tcPr>
          <w:p w:rsidR="00BF0C55" w:rsidRDefault="00BF0C55">
            <w:pPr>
              <w:pStyle w:val="NoSpacing"/>
            </w:pPr>
          </w:p>
        </w:tc>
        <w:tc>
          <w:tcPr>
            <w:tcW w:w="5731" w:type="dxa"/>
            <w:hideMark/>
          </w:tcPr>
          <w:p w:rsidR="00BF0C55" w:rsidRDefault="00BF0C55">
            <w:pPr>
              <w:pStyle w:val="NoSpacing"/>
            </w:pPr>
            <w:r>
              <w:t>Subcontractor and Address</w:t>
            </w:r>
          </w:p>
        </w:tc>
        <w:tc>
          <w:tcPr>
            <w:tcW w:w="3203" w:type="dxa"/>
            <w:hideMark/>
          </w:tcPr>
          <w:p w:rsidR="00BF0C55" w:rsidRDefault="00BF0C55">
            <w:pPr>
              <w:pStyle w:val="NoSpacing"/>
            </w:pPr>
            <w:r>
              <w:t>Class of Work to be Performed</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1)</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2)</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3)</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4)</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5)</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6)</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hideMark/>
          </w:tcPr>
          <w:p w:rsidR="00BF0C55" w:rsidRDefault="00BF0C55">
            <w:pPr>
              <w:pStyle w:val="NoSpacing"/>
            </w:pPr>
            <w:r>
              <w:t>7)</w:t>
            </w: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r w:rsidR="00BF0C55" w:rsidTr="00BF0C55">
        <w:tc>
          <w:tcPr>
            <w:tcW w:w="416" w:type="dxa"/>
          </w:tcPr>
          <w:p w:rsidR="00BF0C55" w:rsidRDefault="00BF0C55">
            <w:pPr>
              <w:pStyle w:val="NoSpacing"/>
            </w:pPr>
          </w:p>
        </w:tc>
        <w:tc>
          <w:tcPr>
            <w:tcW w:w="5731" w:type="dxa"/>
          </w:tcPr>
          <w:p w:rsidR="00BF0C55" w:rsidRDefault="00BF0C55">
            <w:pPr>
              <w:pStyle w:val="NoSpacing"/>
            </w:pPr>
          </w:p>
        </w:tc>
        <w:tc>
          <w:tcPr>
            <w:tcW w:w="3203" w:type="dxa"/>
          </w:tcPr>
          <w:p w:rsidR="00BF0C55" w:rsidRDefault="00BF0C55">
            <w:pPr>
              <w:pStyle w:val="NoSpacing"/>
            </w:pPr>
          </w:p>
        </w:tc>
      </w:tr>
      <w:tr w:rsidR="00BF0C55" w:rsidTr="00BF0C55">
        <w:tc>
          <w:tcPr>
            <w:tcW w:w="416" w:type="dxa"/>
          </w:tcPr>
          <w:p w:rsidR="00BF0C55" w:rsidRDefault="00BF0C55">
            <w:pPr>
              <w:pStyle w:val="NoSpacing"/>
            </w:pPr>
          </w:p>
        </w:tc>
        <w:tc>
          <w:tcPr>
            <w:tcW w:w="5731" w:type="dxa"/>
            <w:hideMark/>
          </w:tcPr>
          <w:p w:rsidR="00BF0C55" w:rsidRDefault="00BF0C55">
            <w:pPr>
              <w:pStyle w:val="NoSpacing"/>
            </w:pPr>
            <w:r>
              <w:t>___________________________________</w:t>
            </w:r>
          </w:p>
        </w:tc>
        <w:tc>
          <w:tcPr>
            <w:tcW w:w="3203" w:type="dxa"/>
            <w:hideMark/>
          </w:tcPr>
          <w:p w:rsidR="00BF0C55" w:rsidRDefault="00BF0C55">
            <w:pPr>
              <w:pStyle w:val="NoSpacing"/>
            </w:pPr>
            <w:r>
              <w:t>_______________________</w:t>
            </w:r>
          </w:p>
        </w:tc>
      </w:tr>
    </w:tbl>
    <w:p w:rsidR="00BF0C55" w:rsidRDefault="00BF0C55" w:rsidP="00BF0C55">
      <w:pPr>
        <w:pStyle w:val="NoSpacing"/>
      </w:pPr>
    </w:p>
    <w:p w:rsidR="00BF0C55" w:rsidRDefault="00BF0C55" w:rsidP="00BF0C55">
      <w:pPr>
        <w:pStyle w:val="NoSpacing"/>
      </w:pPr>
      <w:proofErr w:type="gramStart"/>
      <w:r>
        <w:t>Dated:_</w:t>
      </w:r>
      <w:proofErr w:type="gramEnd"/>
      <w:r>
        <w:t>_______________________________</w:t>
      </w:r>
      <w:r>
        <w:tab/>
        <w:t>Bidder:___________________________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Signed: 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Title: _____________________________</w:t>
      </w:r>
    </w:p>
    <w:p w:rsidR="00BF0C55" w:rsidRDefault="00BF0C55" w:rsidP="00BF0C55">
      <w:pPr>
        <w:pStyle w:val="NoSpacing"/>
      </w:pPr>
    </w:p>
    <w:p w:rsidR="00BF0C55" w:rsidRDefault="00BF0C55" w:rsidP="00BF0C55">
      <w:pPr>
        <w:pStyle w:val="NoSpacing"/>
      </w:pPr>
      <w:r>
        <w:tab/>
      </w:r>
      <w:r>
        <w:tab/>
      </w:r>
      <w:r>
        <w:tab/>
      </w:r>
      <w:r>
        <w:tab/>
      </w:r>
      <w:r>
        <w:tab/>
      </w:r>
      <w:r>
        <w:tab/>
      </w:r>
      <w:r>
        <w:tab/>
        <w:t xml:space="preserve">Phone </w:t>
      </w:r>
      <w:proofErr w:type="gramStart"/>
      <w:r>
        <w:t>#:_</w:t>
      </w:r>
      <w:proofErr w:type="gramEnd"/>
      <w:r>
        <w:t>__________________________</w:t>
      </w:r>
    </w:p>
    <w:p w:rsidR="00BF0C55" w:rsidRDefault="00BF0C55" w:rsidP="00250981">
      <w:pPr>
        <w:jc w:val="center"/>
        <w:rPr>
          <w:b/>
          <w:bCs/>
          <w:sz w:val="28"/>
        </w:rPr>
      </w:pPr>
    </w:p>
    <w:p w:rsidR="00BF0C55" w:rsidRDefault="00BF0C55" w:rsidP="00250981">
      <w:pPr>
        <w:jc w:val="center"/>
        <w:rPr>
          <w:b/>
          <w:bCs/>
          <w:sz w:val="28"/>
        </w:rPr>
      </w:pPr>
    </w:p>
    <w:p w:rsidR="00BF0C55" w:rsidRDefault="00BF0C55" w:rsidP="00250981">
      <w:pPr>
        <w:jc w:val="center"/>
        <w:rPr>
          <w:b/>
          <w:bCs/>
          <w:sz w:val="28"/>
        </w:rPr>
      </w:pPr>
    </w:p>
    <w:p w:rsidR="00FB21D4" w:rsidRDefault="00FB21D4" w:rsidP="00250981">
      <w:pPr>
        <w:jc w:val="center"/>
        <w:rPr>
          <w:b/>
          <w:bCs/>
          <w:sz w:val="28"/>
        </w:rPr>
      </w:pPr>
    </w:p>
    <w:p w:rsidR="00FB21D4" w:rsidRDefault="00FB21D4" w:rsidP="00250981">
      <w:pPr>
        <w:jc w:val="center"/>
        <w:rPr>
          <w:b/>
          <w:bCs/>
          <w:sz w:val="28"/>
        </w:rPr>
      </w:pPr>
    </w:p>
    <w:sectPr w:rsidR="00FB21D4" w:rsidSect="009C6A87">
      <w:footerReference w:type="even" r:id="rId14"/>
      <w:footerReference w:type="default" r:id="rId15"/>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2FE" w:rsidRDefault="00DC62FE">
      <w:r>
        <w:separator/>
      </w:r>
    </w:p>
  </w:endnote>
  <w:endnote w:type="continuationSeparator" w:id="0">
    <w:p w:rsidR="00DC62FE" w:rsidRDefault="00DC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FE" w:rsidRDefault="00DC62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DC62FE" w:rsidRDefault="00DC6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FE" w:rsidRDefault="00DC62FE">
    <w:pPr>
      <w:pStyle w:val="Footer"/>
      <w:framePr w:wrap="around" w:vAnchor="text" w:hAnchor="margin" w:xAlign="center" w:y="1"/>
      <w:rPr>
        <w:rStyle w:val="PageNumber"/>
      </w:rPr>
    </w:pPr>
  </w:p>
  <w:p w:rsidR="00DC62FE" w:rsidRDefault="00DC62FE">
    <w:pPr>
      <w:pStyle w:val="Footer"/>
    </w:pPr>
    <w:r>
      <w:t>RFP 18-R00</w:t>
    </w:r>
    <w:r w:rsidR="00823E41">
      <w:t>10</w:t>
    </w:r>
    <w:r>
      <w:t xml:space="preserve">                                                       </w:t>
    </w:r>
    <w:r>
      <w:rPr>
        <w:rStyle w:val="PageNumber"/>
      </w:rPr>
      <w:fldChar w:fldCharType="begin"/>
    </w:r>
    <w:r>
      <w:rPr>
        <w:rStyle w:val="PageNumber"/>
      </w:rPr>
      <w:instrText xml:space="preserve"> PAGE </w:instrText>
    </w:r>
    <w:r>
      <w:rPr>
        <w:rStyle w:val="PageNumber"/>
      </w:rPr>
      <w:fldChar w:fldCharType="separate"/>
    </w:r>
    <w:r w:rsidR="00CA63E9">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2FE" w:rsidRDefault="00DC62FE">
      <w:r>
        <w:separator/>
      </w:r>
    </w:p>
  </w:footnote>
  <w:footnote w:type="continuationSeparator" w:id="0">
    <w:p w:rsidR="00DC62FE" w:rsidRDefault="00DC6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4A142F7"/>
    <w:multiLevelType w:val="hybridMultilevel"/>
    <w:tmpl w:val="94BA456E"/>
    <w:lvl w:ilvl="0" w:tplc="4AF4E0A6">
      <w:start w:val="4"/>
      <w:numFmt w:val="upperLetter"/>
      <w:lvlText w:val="%1."/>
      <w:lvlJc w:val="left"/>
      <w:pPr>
        <w:ind w:left="2880" w:hanging="360"/>
      </w:pPr>
      <w:rPr>
        <w:rFonts w:hint="default"/>
      </w:rPr>
    </w:lvl>
    <w:lvl w:ilvl="1" w:tplc="E4C2A8B0">
      <w:start w:val="1"/>
      <w:numFmt w:val="decimal"/>
      <w:lvlText w:val="%2."/>
      <w:lvlJc w:val="left"/>
      <w:pPr>
        <w:ind w:left="1440" w:hanging="360"/>
      </w:pPr>
      <w:rPr>
        <w:b w:val="0"/>
        <w:i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813798"/>
    <w:multiLevelType w:val="hybridMultilevel"/>
    <w:tmpl w:val="6FB606D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0A3E246A"/>
    <w:multiLevelType w:val="multilevel"/>
    <w:tmpl w:val="6CC09C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EFC077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15E80EDC"/>
    <w:multiLevelType w:val="multilevel"/>
    <w:tmpl w:val="C4487880"/>
    <w:lvl w:ilvl="0">
      <w:start w:val="7"/>
      <w:numFmt w:val="decimal"/>
      <w:lvlText w:val="%1."/>
      <w:lvlJc w:val="left"/>
      <w:pPr>
        <w:tabs>
          <w:tab w:val="num" w:pos="1440"/>
        </w:tabs>
        <w:ind w:left="144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19FF0F14"/>
    <w:multiLevelType w:val="hybridMultilevel"/>
    <w:tmpl w:val="76DC6218"/>
    <w:lvl w:ilvl="0" w:tplc="88386B3E">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091403"/>
    <w:multiLevelType w:val="hybridMultilevel"/>
    <w:tmpl w:val="D0E6C532"/>
    <w:lvl w:ilvl="0" w:tplc="727EB44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661286"/>
    <w:multiLevelType w:val="hybridMultilevel"/>
    <w:tmpl w:val="47307170"/>
    <w:lvl w:ilvl="0" w:tplc="254671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21" w15:restartNumberingAfterBreak="0">
    <w:nsid w:val="32AC2DBD"/>
    <w:multiLevelType w:val="hybridMultilevel"/>
    <w:tmpl w:val="BF9A0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9F6DBD"/>
    <w:multiLevelType w:val="hybridMultilevel"/>
    <w:tmpl w:val="C76AD14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E91C06"/>
    <w:multiLevelType w:val="singleLevel"/>
    <w:tmpl w:val="B6A2F64A"/>
    <w:lvl w:ilvl="0">
      <w:start w:val="1"/>
      <w:numFmt w:val="upperLetter"/>
      <w:lvlText w:val="%1."/>
      <w:lvlJc w:val="left"/>
      <w:pPr>
        <w:tabs>
          <w:tab w:val="num" w:pos="750"/>
        </w:tabs>
        <w:ind w:left="750" w:hanging="360"/>
      </w:pPr>
      <w:rPr>
        <w:rFonts w:hint="default"/>
      </w:rPr>
    </w:lvl>
  </w:abstractNum>
  <w:abstractNum w:abstractNumId="24" w15:restartNumberingAfterBreak="0">
    <w:nsid w:val="358A35A9"/>
    <w:multiLevelType w:val="multilevel"/>
    <w:tmpl w:val="40F2F0D4"/>
    <w:lvl w:ilvl="0">
      <w:start w:val="1"/>
      <w:numFmt w:val="decimal"/>
      <w:pStyle w:val="TS-LEV1"/>
      <w:lvlText w:val="%1."/>
      <w:lvlJc w:val="left"/>
      <w:pPr>
        <w:tabs>
          <w:tab w:val="num" w:pos="720"/>
        </w:tabs>
        <w:ind w:left="720" w:hanging="720"/>
      </w:pPr>
      <w:rPr>
        <w:rFonts w:ascii="Garamond" w:hAnsi="Garamond" w:cs="Garamond" w:hint="default"/>
        <w:b/>
        <w:bCs/>
        <w:i w:val="0"/>
        <w:iCs w:val="0"/>
        <w:sz w:val="24"/>
        <w:szCs w:val="24"/>
        <w:u w:val="none"/>
      </w:rPr>
    </w:lvl>
    <w:lvl w:ilvl="1">
      <w:start w:val="1"/>
      <w:numFmt w:val="decimal"/>
      <w:pStyle w:val="TS-LEV2"/>
      <w:lvlText w:val="%1.%2."/>
      <w:lvlJc w:val="left"/>
      <w:pPr>
        <w:tabs>
          <w:tab w:val="num" w:pos="1440"/>
        </w:tabs>
        <w:ind w:left="1440" w:hanging="720"/>
      </w:pPr>
      <w:rPr>
        <w:rFonts w:ascii="Arial" w:hAnsi="Arial" w:cs="Arial" w:hint="default"/>
        <w:b w:val="0"/>
        <w:bCs w:val="0"/>
        <w:i/>
        <w:iCs/>
        <w:sz w:val="22"/>
        <w:szCs w:val="22"/>
        <w:u w:val="none"/>
      </w:rPr>
    </w:lvl>
    <w:lvl w:ilvl="2">
      <w:start w:val="1"/>
      <w:numFmt w:val="decimal"/>
      <w:pStyle w:val="TS-LEV3"/>
      <w:lvlText w:val="%1.%2.%3."/>
      <w:lvlJc w:val="left"/>
      <w:pPr>
        <w:tabs>
          <w:tab w:val="num" w:pos="2160"/>
        </w:tabs>
        <w:ind w:left="2160" w:hanging="720"/>
      </w:pPr>
      <w:rPr>
        <w:rFonts w:ascii="Times New Roman" w:hAnsi="Times New Roman" w:cs="Times New Roman" w:hint="default"/>
        <w:b w:val="0"/>
        <w:bCs w:val="0"/>
        <w:i/>
        <w:iCs/>
        <w:sz w:val="20"/>
        <w:szCs w:val="20"/>
        <w:u w:val="none"/>
      </w:rPr>
    </w:lvl>
    <w:lvl w:ilvl="3">
      <w:start w:val="1"/>
      <w:numFmt w:val="decimal"/>
      <w:pStyle w:val="TS-LEV4"/>
      <w:lvlText w:val="%1.%2.%3.%4."/>
      <w:lvlJc w:val="left"/>
      <w:pPr>
        <w:tabs>
          <w:tab w:val="num" w:pos="3240"/>
        </w:tabs>
        <w:ind w:left="3240" w:hanging="1080"/>
      </w:pPr>
    </w:lvl>
    <w:lvl w:ilvl="4">
      <w:start w:val="1"/>
      <w:numFmt w:val="decimal"/>
      <w:pStyle w:val="TS-LEV5"/>
      <w:lvlText w:val="%1.%2.%3.%4.%5."/>
      <w:lvlJc w:val="left"/>
      <w:pPr>
        <w:tabs>
          <w:tab w:val="num" w:pos="4320"/>
        </w:tabs>
        <w:ind w:left="3960" w:hanging="72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41494CE3"/>
    <w:multiLevelType w:val="multilevel"/>
    <w:tmpl w:val="2778AD68"/>
    <w:lvl w:ilvl="0">
      <w:start w:val="2"/>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26"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886050A"/>
    <w:multiLevelType w:val="hybridMultilevel"/>
    <w:tmpl w:val="1E38B616"/>
    <w:lvl w:ilvl="0" w:tplc="1BD88F1C">
      <w:start w:val="4"/>
      <w:numFmt w:val="decimal"/>
      <w:lvlText w:val="2.%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D50456A"/>
    <w:multiLevelType w:val="multilevel"/>
    <w:tmpl w:val="79460832"/>
    <w:lvl w:ilvl="0">
      <w:start w:val="2"/>
      <w:numFmt w:val="lowerLetter"/>
      <w:lvlText w:val="%1."/>
      <w:lvlJc w:val="left"/>
      <w:pPr>
        <w:tabs>
          <w:tab w:val="num" w:pos="2160"/>
        </w:tabs>
        <w:ind w:left="2160" w:hanging="360"/>
      </w:pPr>
      <w:rPr>
        <w:rFonts w:hint="default"/>
      </w:rPr>
    </w:lvl>
    <w:lvl w:ilvl="1">
      <w:start w:val="5"/>
      <w:numFmt w:val="decimal"/>
      <w:lvlText w:val="%2."/>
      <w:lvlJc w:val="left"/>
      <w:pPr>
        <w:tabs>
          <w:tab w:val="num" w:pos="1440"/>
        </w:tabs>
        <w:ind w:left="1440" w:hanging="36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4E5A285C"/>
    <w:multiLevelType w:val="hybridMultilevel"/>
    <w:tmpl w:val="F078B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7E5219"/>
    <w:multiLevelType w:val="multilevel"/>
    <w:tmpl w:val="8C9A5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A40957"/>
    <w:multiLevelType w:val="hybridMultilevel"/>
    <w:tmpl w:val="F9D650F2"/>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80915"/>
    <w:multiLevelType w:val="multilevel"/>
    <w:tmpl w:val="90A0CD0C"/>
    <w:lvl w:ilvl="0">
      <w:start w:val="2"/>
      <w:numFmt w:val="lowerLetter"/>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numFmt w:val="lowerRoman"/>
      <w:lvlText w:val="%9."/>
      <w:lvlJc w:val="right"/>
      <w:pPr>
        <w:ind w:left="6120" w:hanging="180"/>
      </w:pPr>
      <w:rPr>
        <w:rFonts w:hint="default"/>
      </w:rPr>
    </w:lvl>
  </w:abstractNum>
  <w:abstractNum w:abstractNumId="35" w15:restartNumberingAfterBreak="0">
    <w:nsid w:val="60B015F9"/>
    <w:multiLevelType w:val="hybridMultilevel"/>
    <w:tmpl w:val="A02C64A0"/>
    <w:lvl w:ilvl="0" w:tplc="7B3AF230">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EA7D87"/>
    <w:multiLevelType w:val="hybridMultilevel"/>
    <w:tmpl w:val="0D12E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07537"/>
    <w:multiLevelType w:val="hybridMultilevel"/>
    <w:tmpl w:val="2504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F474DD"/>
    <w:multiLevelType w:val="hybridMultilevel"/>
    <w:tmpl w:val="FBC8F44A"/>
    <w:lvl w:ilvl="0" w:tplc="48704FD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465C3E"/>
    <w:multiLevelType w:val="hybridMultilevel"/>
    <w:tmpl w:val="07D033D8"/>
    <w:lvl w:ilvl="0" w:tplc="1ECA95B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3C3C9E"/>
    <w:multiLevelType w:val="multilevel"/>
    <w:tmpl w:val="0DC6B352"/>
    <w:lvl w:ilvl="0">
      <w:start w:val="1"/>
      <w:numFmt w:val="upperLetter"/>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422E7"/>
    <w:multiLevelType w:val="hybridMultilevel"/>
    <w:tmpl w:val="95B26B42"/>
    <w:lvl w:ilvl="0" w:tplc="4AF4E0A6">
      <w:start w:val="4"/>
      <w:numFmt w:val="upperLetter"/>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416BE"/>
    <w:multiLevelType w:val="hybridMultilevel"/>
    <w:tmpl w:val="7102F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17C94"/>
    <w:multiLevelType w:val="hybridMultilevel"/>
    <w:tmpl w:val="21926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47" w15:restartNumberingAfterBreak="0">
    <w:nsid w:val="78A23BFE"/>
    <w:multiLevelType w:val="multilevel"/>
    <w:tmpl w:val="93C44F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A99245F"/>
    <w:multiLevelType w:val="hybridMultilevel"/>
    <w:tmpl w:val="D1F63F9E"/>
    <w:lvl w:ilvl="0" w:tplc="E0F81A2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CB4CD8"/>
    <w:multiLevelType w:val="hybridMultilevel"/>
    <w:tmpl w:val="95B600C8"/>
    <w:lvl w:ilvl="0" w:tplc="689CA2DA">
      <w:start w:val="1"/>
      <w:numFmt w:val="decimal"/>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lvlOverride w:ilvl="0">
      <w:startOverride w:val="1"/>
    </w:lvlOverride>
  </w:num>
  <w:num w:numId="2">
    <w:abstractNumId w:val="20"/>
    <w:lvlOverride w:ilvl="0">
      <w:startOverride w:val="1"/>
    </w:lvlOverride>
  </w:num>
  <w:num w:numId="3">
    <w:abstractNumId w:val="33"/>
  </w:num>
  <w:num w:numId="4">
    <w:abstractNumId w:val="40"/>
  </w:num>
  <w:num w:numId="5">
    <w:abstractNumId w:val="26"/>
  </w:num>
  <w:num w:numId="6">
    <w:abstractNumId w:val="39"/>
  </w:num>
  <w:num w:numId="7">
    <w:abstractNumId w:val="28"/>
  </w:num>
  <w:num w:numId="8">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0">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3">
    <w:abstractNumId w:val="5"/>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4">
    <w:abstractNumId w:val="6"/>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6"/>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16">
    <w:abstractNumId w:val="7"/>
    <w:lvlOverride w:ilvl="0">
      <w:lvl w:ilvl="0">
        <w:start w:val="1"/>
        <w:numFmt w:val="upp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abstractNumId w:val="7"/>
  </w:num>
  <w:num w:numId="18">
    <w:abstractNumId w:val="8"/>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19">
    <w:abstractNumId w:val="9"/>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0">
    <w:abstractNumId w:val="1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1">
    <w:abstractNumId w:val="1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2">
    <w:abstractNumId w:val="1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3">
    <w:abstractNumId w:val="23"/>
  </w:num>
  <w:num w:numId="24">
    <w:abstractNumId w:val="29"/>
  </w:num>
  <w:num w:numId="25">
    <w:abstractNumId w:val="14"/>
  </w:num>
  <w:num w:numId="26">
    <w:abstractNumId w:val="16"/>
  </w:num>
  <w:num w:numId="27">
    <w:abstractNumId w:val="35"/>
  </w:num>
  <w:num w:numId="28">
    <w:abstractNumId w:val="22"/>
  </w:num>
  <w:num w:numId="29">
    <w:abstractNumId w:val="38"/>
  </w:num>
  <w:num w:numId="30">
    <w:abstractNumId w:val="32"/>
  </w:num>
  <w:num w:numId="31">
    <w:abstractNumId w:val="44"/>
  </w:num>
  <w:num w:numId="32">
    <w:abstractNumId w:val="6"/>
    <w:lvlOverride w:ilvl="0">
      <w:lvl w:ilvl="0">
        <w:start w:val="1"/>
        <w:numFmt w:val="upperLetter"/>
        <w:lvlText w:val="%1."/>
        <w:lvlJc w:val="left"/>
        <w:pPr>
          <w:tabs>
            <w:tab w:val="num" w:pos="1440"/>
          </w:tabs>
          <w:ind w:left="144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numFmt w:val="lowerRoman"/>
        <w:lvlText w:val="%9."/>
        <w:lvlJc w:val="right"/>
        <w:pPr>
          <w:tabs>
            <w:tab w:val="num" w:pos="6480"/>
          </w:tabs>
          <w:ind w:left="6480" w:hanging="180"/>
        </w:pPr>
        <w:rPr>
          <w:rFonts w:hint="default"/>
        </w:rPr>
      </w:lvl>
    </w:lvlOverride>
  </w:num>
  <w:num w:numId="33">
    <w:abstractNumId w:val="18"/>
  </w:num>
  <w:num w:numId="34">
    <w:abstractNumId w:val="25"/>
  </w:num>
  <w:num w:numId="35">
    <w:abstractNumId w:val="34"/>
  </w:num>
  <w:num w:numId="36">
    <w:abstractNumId w:val="13"/>
  </w:num>
  <w:num w:numId="37">
    <w:abstractNumId w:val="43"/>
  </w:num>
  <w:num w:numId="38">
    <w:abstractNumId w:val="42"/>
  </w:num>
  <w:num w:numId="39">
    <w:abstractNumId w:val="45"/>
  </w:num>
  <w:num w:numId="40">
    <w:abstractNumId w:val="41"/>
  </w:num>
  <w:num w:numId="41">
    <w:abstractNumId w:val="30"/>
  </w:num>
  <w:num w:numId="42">
    <w:abstractNumId w:val="27"/>
  </w:num>
  <w:num w:numId="43">
    <w:abstractNumId w:val="12"/>
  </w:num>
  <w:num w:numId="44">
    <w:abstractNumId w:val="49"/>
  </w:num>
  <w:num w:numId="45">
    <w:abstractNumId w:val="15"/>
  </w:num>
  <w:num w:numId="46">
    <w:abstractNumId w:val="31"/>
  </w:num>
  <w:num w:numId="47">
    <w:abstractNumId w:val="17"/>
  </w:num>
  <w:num w:numId="48">
    <w:abstractNumId w:val="36"/>
  </w:num>
  <w:num w:numId="49">
    <w:abstractNumId w:val="47"/>
  </w:num>
  <w:num w:numId="50">
    <w:abstractNumId w:val="48"/>
  </w:num>
  <w:num w:numId="51">
    <w:abstractNumId w:val="21"/>
  </w:num>
  <w:num w:numId="52">
    <w:abstractNumId w:val="19"/>
  </w:num>
  <w:num w:numId="53">
    <w:abstractNumId w:val="24"/>
  </w:num>
  <w:num w:numId="5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8601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05AD6"/>
    <w:rsid w:val="00025BC7"/>
    <w:rsid w:val="00031961"/>
    <w:rsid w:val="00031C5B"/>
    <w:rsid w:val="00032595"/>
    <w:rsid w:val="000360A2"/>
    <w:rsid w:val="0004298C"/>
    <w:rsid w:val="00043079"/>
    <w:rsid w:val="00052380"/>
    <w:rsid w:val="00052814"/>
    <w:rsid w:val="000643D0"/>
    <w:rsid w:val="00065BB0"/>
    <w:rsid w:val="00067211"/>
    <w:rsid w:val="00067C73"/>
    <w:rsid w:val="00071E8F"/>
    <w:rsid w:val="000833D6"/>
    <w:rsid w:val="000869BF"/>
    <w:rsid w:val="00086E34"/>
    <w:rsid w:val="00087BE4"/>
    <w:rsid w:val="000A04D1"/>
    <w:rsid w:val="000B55DB"/>
    <w:rsid w:val="000B6328"/>
    <w:rsid w:val="000C758C"/>
    <w:rsid w:val="000D0C2B"/>
    <w:rsid w:val="000D740E"/>
    <w:rsid w:val="000E0C1C"/>
    <w:rsid w:val="000E68B0"/>
    <w:rsid w:val="000E70FC"/>
    <w:rsid w:val="000F0858"/>
    <w:rsid w:val="00101AAB"/>
    <w:rsid w:val="00101D45"/>
    <w:rsid w:val="0012545B"/>
    <w:rsid w:val="001261A5"/>
    <w:rsid w:val="00142EE5"/>
    <w:rsid w:val="001450BB"/>
    <w:rsid w:val="001547D5"/>
    <w:rsid w:val="00162F88"/>
    <w:rsid w:val="00171336"/>
    <w:rsid w:val="00176652"/>
    <w:rsid w:val="001777A1"/>
    <w:rsid w:val="001830EF"/>
    <w:rsid w:val="00183E74"/>
    <w:rsid w:val="001A1B3E"/>
    <w:rsid w:val="001B7EFB"/>
    <w:rsid w:val="001D3F9E"/>
    <w:rsid w:val="00203C3F"/>
    <w:rsid w:val="00215D74"/>
    <w:rsid w:val="00224290"/>
    <w:rsid w:val="00230386"/>
    <w:rsid w:val="00230897"/>
    <w:rsid w:val="002334B8"/>
    <w:rsid w:val="00233F9C"/>
    <w:rsid w:val="00234241"/>
    <w:rsid w:val="00235BA5"/>
    <w:rsid w:val="00244243"/>
    <w:rsid w:val="0025012D"/>
    <w:rsid w:val="00250981"/>
    <w:rsid w:val="0026082B"/>
    <w:rsid w:val="00267EF6"/>
    <w:rsid w:val="00280AD5"/>
    <w:rsid w:val="00283903"/>
    <w:rsid w:val="00286F15"/>
    <w:rsid w:val="00294896"/>
    <w:rsid w:val="002B770D"/>
    <w:rsid w:val="002C2471"/>
    <w:rsid w:val="002C2ABB"/>
    <w:rsid w:val="002D10D3"/>
    <w:rsid w:val="002D45D9"/>
    <w:rsid w:val="002E0315"/>
    <w:rsid w:val="002E0622"/>
    <w:rsid w:val="002E0E79"/>
    <w:rsid w:val="003005DE"/>
    <w:rsid w:val="003108D4"/>
    <w:rsid w:val="003202B6"/>
    <w:rsid w:val="003215E5"/>
    <w:rsid w:val="00323C83"/>
    <w:rsid w:val="003257AE"/>
    <w:rsid w:val="003553BD"/>
    <w:rsid w:val="003606A5"/>
    <w:rsid w:val="00365AC6"/>
    <w:rsid w:val="00367D63"/>
    <w:rsid w:val="00371306"/>
    <w:rsid w:val="00376C4F"/>
    <w:rsid w:val="00377AB3"/>
    <w:rsid w:val="003A6223"/>
    <w:rsid w:val="003A7C86"/>
    <w:rsid w:val="003B070D"/>
    <w:rsid w:val="003B3CE6"/>
    <w:rsid w:val="003B4374"/>
    <w:rsid w:val="003B78A8"/>
    <w:rsid w:val="003C5D23"/>
    <w:rsid w:val="003D08FE"/>
    <w:rsid w:val="003D747E"/>
    <w:rsid w:val="003E14AE"/>
    <w:rsid w:val="003E63B8"/>
    <w:rsid w:val="003F05C9"/>
    <w:rsid w:val="003F6522"/>
    <w:rsid w:val="003F7A0F"/>
    <w:rsid w:val="00406501"/>
    <w:rsid w:val="004126CF"/>
    <w:rsid w:val="004170AF"/>
    <w:rsid w:val="00424F06"/>
    <w:rsid w:val="00426B7B"/>
    <w:rsid w:val="00427C99"/>
    <w:rsid w:val="00440F85"/>
    <w:rsid w:val="00441765"/>
    <w:rsid w:val="00452E2A"/>
    <w:rsid w:val="00455E2F"/>
    <w:rsid w:val="0046058B"/>
    <w:rsid w:val="00460B90"/>
    <w:rsid w:val="00463948"/>
    <w:rsid w:val="00464F45"/>
    <w:rsid w:val="00477DFB"/>
    <w:rsid w:val="00477E7B"/>
    <w:rsid w:val="004821D1"/>
    <w:rsid w:val="004967BB"/>
    <w:rsid w:val="0049714F"/>
    <w:rsid w:val="00497AD1"/>
    <w:rsid w:val="004A03BD"/>
    <w:rsid w:val="004A3043"/>
    <w:rsid w:val="004A545A"/>
    <w:rsid w:val="004B1EC3"/>
    <w:rsid w:val="004B4765"/>
    <w:rsid w:val="004B71EC"/>
    <w:rsid w:val="004D283D"/>
    <w:rsid w:val="004D558F"/>
    <w:rsid w:val="004E1ED3"/>
    <w:rsid w:val="004E26D8"/>
    <w:rsid w:val="004E3436"/>
    <w:rsid w:val="004F234C"/>
    <w:rsid w:val="0050453A"/>
    <w:rsid w:val="0051073F"/>
    <w:rsid w:val="005121E6"/>
    <w:rsid w:val="0051746B"/>
    <w:rsid w:val="0052314F"/>
    <w:rsid w:val="00555451"/>
    <w:rsid w:val="00556362"/>
    <w:rsid w:val="0056586A"/>
    <w:rsid w:val="00574121"/>
    <w:rsid w:val="005825F6"/>
    <w:rsid w:val="005858B3"/>
    <w:rsid w:val="005868E3"/>
    <w:rsid w:val="0059241B"/>
    <w:rsid w:val="005B14B2"/>
    <w:rsid w:val="005C1AC3"/>
    <w:rsid w:val="005C4F1B"/>
    <w:rsid w:val="005C6B8C"/>
    <w:rsid w:val="005D4791"/>
    <w:rsid w:val="005E00D6"/>
    <w:rsid w:val="005F1821"/>
    <w:rsid w:val="0060153F"/>
    <w:rsid w:val="006130BA"/>
    <w:rsid w:val="006147F4"/>
    <w:rsid w:val="00616025"/>
    <w:rsid w:val="006210E9"/>
    <w:rsid w:val="00622B8E"/>
    <w:rsid w:val="00625B4D"/>
    <w:rsid w:val="00626CB3"/>
    <w:rsid w:val="00631139"/>
    <w:rsid w:val="00631686"/>
    <w:rsid w:val="00633CD1"/>
    <w:rsid w:val="0063781B"/>
    <w:rsid w:val="006434AE"/>
    <w:rsid w:val="0066185A"/>
    <w:rsid w:val="00665F7C"/>
    <w:rsid w:val="0067786C"/>
    <w:rsid w:val="0068001F"/>
    <w:rsid w:val="00682C60"/>
    <w:rsid w:val="006965F8"/>
    <w:rsid w:val="006A18C7"/>
    <w:rsid w:val="006A2D25"/>
    <w:rsid w:val="006D0159"/>
    <w:rsid w:val="006D5D5B"/>
    <w:rsid w:val="006D6C40"/>
    <w:rsid w:val="006E7EE1"/>
    <w:rsid w:val="007043D7"/>
    <w:rsid w:val="00714DB5"/>
    <w:rsid w:val="00732195"/>
    <w:rsid w:val="007469FC"/>
    <w:rsid w:val="00755C4A"/>
    <w:rsid w:val="00763827"/>
    <w:rsid w:val="00767DF7"/>
    <w:rsid w:val="007711A6"/>
    <w:rsid w:val="007822F6"/>
    <w:rsid w:val="00784A71"/>
    <w:rsid w:val="00786B6E"/>
    <w:rsid w:val="007A284E"/>
    <w:rsid w:val="007A2C67"/>
    <w:rsid w:val="007A7561"/>
    <w:rsid w:val="007C1469"/>
    <w:rsid w:val="007D2B99"/>
    <w:rsid w:val="007D3E05"/>
    <w:rsid w:val="007D5D9F"/>
    <w:rsid w:val="007E2DB9"/>
    <w:rsid w:val="007F383D"/>
    <w:rsid w:val="007F4E51"/>
    <w:rsid w:val="008034EA"/>
    <w:rsid w:val="00805C41"/>
    <w:rsid w:val="00806B82"/>
    <w:rsid w:val="008120E7"/>
    <w:rsid w:val="008143EE"/>
    <w:rsid w:val="00823E41"/>
    <w:rsid w:val="008249CA"/>
    <w:rsid w:val="008302E1"/>
    <w:rsid w:val="00830416"/>
    <w:rsid w:val="008346FC"/>
    <w:rsid w:val="00847CF1"/>
    <w:rsid w:val="00857D14"/>
    <w:rsid w:val="00862509"/>
    <w:rsid w:val="008635F0"/>
    <w:rsid w:val="00876645"/>
    <w:rsid w:val="00876BFB"/>
    <w:rsid w:val="008954BF"/>
    <w:rsid w:val="008A36B6"/>
    <w:rsid w:val="008A3C92"/>
    <w:rsid w:val="008A60C1"/>
    <w:rsid w:val="008D055A"/>
    <w:rsid w:val="008D2B19"/>
    <w:rsid w:val="008D2DCC"/>
    <w:rsid w:val="008D314D"/>
    <w:rsid w:val="008D4C41"/>
    <w:rsid w:val="008E0586"/>
    <w:rsid w:val="008E4EA2"/>
    <w:rsid w:val="008F4320"/>
    <w:rsid w:val="008F5607"/>
    <w:rsid w:val="00905F80"/>
    <w:rsid w:val="009118AD"/>
    <w:rsid w:val="00911E31"/>
    <w:rsid w:val="0092124E"/>
    <w:rsid w:val="00925B6A"/>
    <w:rsid w:val="00936136"/>
    <w:rsid w:val="00940C7F"/>
    <w:rsid w:val="00962864"/>
    <w:rsid w:val="00966FFB"/>
    <w:rsid w:val="00975F43"/>
    <w:rsid w:val="00977BE5"/>
    <w:rsid w:val="00981050"/>
    <w:rsid w:val="00993816"/>
    <w:rsid w:val="009A28DD"/>
    <w:rsid w:val="009A3CFB"/>
    <w:rsid w:val="009A5C59"/>
    <w:rsid w:val="009A6521"/>
    <w:rsid w:val="009B4415"/>
    <w:rsid w:val="009B7B72"/>
    <w:rsid w:val="009C0435"/>
    <w:rsid w:val="009C1ED7"/>
    <w:rsid w:val="009C4789"/>
    <w:rsid w:val="009C6A87"/>
    <w:rsid w:val="009C7963"/>
    <w:rsid w:val="009D4025"/>
    <w:rsid w:val="009E2E3D"/>
    <w:rsid w:val="009E4D90"/>
    <w:rsid w:val="009E5F02"/>
    <w:rsid w:val="009E74AF"/>
    <w:rsid w:val="00A178FB"/>
    <w:rsid w:val="00A201A4"/>
    <w:rsid w:val="00A25396"/>
    <w:rsid w:val="00A300F3"/>
    <w:rsid w:val="00A31F97"/>
    <w:rsid w:val="00A4485B"/>
    <w:rsid w:val="00A5214F"/>
    <w:rsid w:val="00A534F8"/>
    <w:rsid w:val="00A54E72"/>
    <w:rsid w:val="00A77C07"/>
    <w:rsid w:val="00A87E4E"/>
    <w:rsid w:val="00AA4229"/>
    <w:rsid w:val="00AB714D"/>
    <w:rsid w:val="00AC32DB"/>
    <w:rsid w:val="00AC62A9"/>
    <w:rsid w:val="00AE060F"/>
    <w:rsid w:val="00AF7EA6"/>
    <w:rsid w:val="00B07B1C"/>
    <w:rsid w:val="00B10635"/>
    <w:rsid w:val="00B1079D"/>
    <w:rsid w:val="00B24583"/>
    <w:rsid w:val="00B36553"/>
    <w:rsid w:val="00B50451"/>
    <w:rsid w:val="00B57307"/>
    <w:rsid w:val="00B71DB5"/>
    <w:rsid w:val="00B73B64"/>
    <w:rsid w:val="00B776CF"/>
    <w:rsid w:val="00B82A2A"/>
    <w:rsid w:val="00B85713"/>
    <w:rsid w:val="00B908CE"/>
    <w:rsid w:val="00B94220"/>
    <w:rsid w:val="00B96734"/>
    <w:rsid w:val="00B96FCF"/>
    <w:rsid w:val="00BC53B6"/>
    <w:rsid w:val="00BC76B9"/>
    <w:rsid w:val="00BC7DDA"/>
    <w:rsid w:val="00BD0598"/>
    <w:rsid w:val="00BD1DEC"/>
    <w:rsid w:val="00BD232B"/>
    <w:rsid w:val="00BD6BF3"/>
    <w:rsid w:val="00BE7F83"/>
    <w:rsid w:val="00BF02CB"/>
    <w:rsid w:val="00BF0C55"/>
    <w:rsid w:val="00BF6AA2"/>
    <w:rsid w:val="00C10CBE"/>
    <w:rsid w:val="00C261A4"/>
    <w:rsid w:val="00C27D2B"/>
    <w:rsid w:val="00C5169F"/>
    <w:rsid w:val="00C62576"/>
    <w:rsid w:val="00C647BC"/>
    <w:rsid w:val="00C75718"/>
    <w:rsid w:val="00C7705F"/>
    <w:rsid w:val="00C7748E"/>
    <w:rsid w:val="00C84CB9"/>
    <w:rsid w:val="00C92C97"/>
    <w:rsid w:val="00CA6091"/>
    <w:rsid w:val="00CA63E9"/>
    <w:rsid w:val="00CA766C"/>
    <w:rsid w:val="00CB4FE7"/>
    <w:rsid w:val="00CC09A3"/>
    <w:rsid w:val="00CD25DA"/>
    <w:rsid w:val="00CE10B1"/>
    <w:rsid w:val="00CF3DD9"/>
    <w:rsid w:val="00CF6DEE"/>
    <w:rsid w:val="00CF7ECE"/>
    <w:rsid w:val="00D05B37"/>
    <w:rsid w:val="00D100BA"/>
    <w:rsid w:val="00D14511"/>
    <w:rsid w:val="00D163CC"/>
    <w:rsid w:val="00D23C23"/>
    <w:rsid w:val="00D30275"/>
    <w:rsid w:val="00D37A89"/>
    <w:rsid w:val="00D43614"/>
    <w:rsid w:val="00D524DA"/>
    <w:rsid w:val="00D53D77"/>
    <w:rsid w:val="00D556EF"/>
    <w:rsid w:val="00D56E9C"/>
    <w:rsid w:val="00D674B1"/>
    <w:rsid w:val="00D857AC"/>
    <w:rsid w:val="00D85B56"/>
    <w:rsid w:val="00D96B25"/>
    <w:rsid w:val="00DA4878"/>
    <w:rsid w:val="00DA57A3"/>
    <w:rsid w:val="00DA59EB"/>
    <w:rsid w:val="00DB47EA"/>
    <w:rsid w:val="00DB4DAE"/>
    <w:rsid w:val="00DB4FD1"/>
    <w:rsid w:val="00DC1973"/>
    <w:rsid w:val="00DC62FE"/>
    <w:rsid w:val="00DD7793"/>
    <w:rsid w:val="00DF0D0F"/>
    <w:rsid w:val="00DF5C23"/>
    <w:rsid w:val="00E07FF2"/>
    <w:rsid w:val="00E10D87"/>
    <w:rsid w:val="00E2037B"/>
    <w:rsid w:val="00E2695A"/>
    <w:rsid w:val="00E35693"/>
    <w:rsid w:val="00E53167"/>
    <w:rsid w:val="00E70407"/>
    <w:rsid w:val="00E7143F"/>
    <w:rsid w:val="00E85967"/>
    <w:rsid w:val="00E93D7C"/>
    <w:rsid w:val="00EA462F"/>
    <w:rsid w:val="00ED3EF7"/>
    <w:rsid w:val="00EF22D2"/>
    <w:rsid w:val="00F05F01"/>
    <w:rsid w:val="00F21F70"/>
    <w:rsid w:val="00F239AB"/>
    <w:rsid w:val="00F31CBC"/>
    <w:rsid w:val="00F377DF"/>
    <w:rsid w:val="00F37C44"/>
    <w:rsid w:val="00F50296"/>
    <w:rsid w:val="00F5718D"/>
    <w:rsid w:val="00F85182"/>
    <w:rsid w:val="00F92790"/>
    <w:rsid w:val="00F97063"/>
    <w:rsid w:val="00FA04C7"/>
    <w:rsid w:val="00FB21D4"/>
    <w:rsid w:val="00FC08FB"/>
    <w:rsid w:val="00FC2E21"/>
    <w:rsid w:val="00FD0C1F"/>
    <w:rsid w:val="00FD215D"/>
    <w:rsid w:val="00FE5992"/>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colormenu v:ext="edit" strokecolor="white"/>
    </o:shapedefaults>
    <o:shapelayout v:ext="edit">
      <o:idmap v:ext="edit" data="1"/>
    </o:shapelayout>
  </w:shapeDefaults>
  <w:decimalSymbol w:val="."/>
  <w:listSeparator w:val=","/>
  <w14:docId w14:val="3B2236D6"/>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semiHidden/>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uiPriority w:val="99"/>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uiPriority w:val="99"/>
    <w:rsid w:val="006A2D25"/>
    <w:rPr>
      <w:sz w:val="24"/>
      <w:szCs w:val="24"/>
    </w:rPr>
  </w:style>
  <w:style w:type="character" w:customStyle="1" w:styleId="BodyTextChar">
    <w:name w:val="Body Text Char"/>
    <w:basedOn w:val="DefaultParagraphFont"/>
    <w:link w:val="BodyText"/>
    <w:semiHidden/>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 w:type="paragraph" w:customStyle="1" w:styleId="SectionHeading">
    <w:name w:val="Section Heading"/>
    <w:basedOn w:val="Normal"/>
    <w:rsid w:val="009E5F02"/>
    <w:pPr>
      <w:spacing w:before="120"/>
    </w:pPr>
    <w:rPr>
      <w:b/>
      <w:szCs w:val="20"/>
    </w:rPr>
  </w:style>
  <w:style w:type="paragraph" w:customStyle="1" w:styleId="Default">
    <w:name w:val="Default"/>
    <w:rsid w:val="00A87E4E"/>
    <w:pPr>
      <w:autoSpaceDE w:val="0"/>
      <w:autoSpaceDN w:val="0"/>
      <w:adjustRightInd w:val="0"/>
    </w:pPr>
    <w:rPr>
      <w:rFonts w:ascii="Palatino Linotype" w:eastAsiaTheme="minorHAnsi" w:hAnsi="Palatino Linotype" w:cs="Palatino Linotype"/>
      <w:color w:val="000000"/>
      <w:sz w:val="24"/>
      <w:szCs w:val="24"/>
    </w:rPr>
  </w:style>
  <w:style w:type="paragraph" w:customStyle="1" w:styleId="TS-LEV1">
    <w:name w:val="TS-LEV 1"/>
    <w:basedOn w:val="Normal"/>
    <w:autoRedefine/>
    <w:uiPriority w:val="99"/>
    <w:rsid w:val="00784A71"/>
    <w:pPr>
      <w:numPr>
        <w:numId w:val="53"/>
      </w:numPr>
      <w:tabs>
        <w:tab w:val="clear" w:pos="720"/>
      </w:tabs>
      <w:spacing w:after="240"/>
      <w:ind w:left="0" w:firstLine="0"/>
      <w:outlineLvl w:val="0"/>
    </w:pPr>
    <w:rPr>
      <w:rFonts w:eastAsiaTheme="minorEastAsia"/>
      <w:sz w:val="20"/>
      <w:szCs w:val="20"/>
    </w:rPr>
  </w:style>
  <w:style w:type="paragraph" w:customStyle="1" w:styleId="TS-LEV2">
    <w:name w:val="TS-LEV 2"/>
    <w:basedOn w:val="TS-LEV1"/>
    <w:autoRedefine/>
    <w:uiPriority w:val="99"/>
    <w:rsid w:val="00784A71"/>
    <w:pPr>
      <w:numPr>
        <w:ilvl w:val="1"/>
      </w:numPr>
      <w:outlineLvl w:val="1"/>
    </w:pPr>
    <w:rPr>
      <w:b/>
      <w:bCs/>
      <w:i/>
      <w:iCs/>
    </w:rPr>
  </w:style>
  <w:style w:type="paragraph" w:customStyle="1" w:styleId="TS-LEV3">
    <w:name w:val="TS-LEV 3"/>
    <w:basedOn w:val="TS-LEV2"/>
    <w:autoRedefine/>
    <w:uiPriority w:val="99"/>
    <w:rsid w:val="00784A71"/>
    <w:pPr>
      <w:numPr>
        <w:ilvl w:val="2"/>
      </w:numPr>
      <w:outlineLvl w:val="2"/>
    </w:pPr>
    <w:rPr>
      <w:b w:val="0"/>
      <w:bCs w:val="0"/>
      <w:i w:val="0"/>
      <w:iCs w:val="0"/>
      <w:sz w:val="18"/>
      <w:szCs w:val="18"/>
    </w:rPr>
  </w:style>
  <w:style w:type="paragraph" w:customStyle="1" w:styleId="TS-LEV4">
    <w:name w:val="TS-LEV 4"/>
    <w:basedOn w:val="TS-LEV3"/>
    <w:autoRedefine/>
    <w:uiPriority w:val="99"/>
    <w:rsid w:val="00784A71"/>
    <w:pPr>
      <w:numPr>
        <w:ilvl w:val="3"/>
      </w:numPr>
      <w:outlineLvl w:val="3"/>
    </w:pPr>
    <w:rPr>
      <w:i/>
      <w:iCs/>
    </w:rPr>
  </w:style>
  <w:style w:type="paragraph" w:customStyle="1" w:styleId="TS-LEV5">
    <w:name w:val="TS-LEV 5"/>
    <w:basedOn w:val="TS-LEV4"/>
    <w:autoRedefine/>
    <w:uiPriority w:val="99"/>
    <w:rsid w:val="00784A71"/>
    <w:pPr>
      <w:numPr>
        <w:ilvl w:val="4"/>
      </w:numPr>
      <w:outlineLvl w:val="4"/>
    </w:pPr>
    <w:rPr>
      <w:i w:val="0"/>
      <w:i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38912826">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590507502">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44163912">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ausey@cityofmyrtlebeac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CB47D-54A6-44A3-A458-27FF75CC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36</Pages>
  <Words>10773</Words>
  <Characters>68366</Characters>
  <Application>Microsoft Office Word</Application>
  <DocSecurity>0</DocSecurity>
  <Lines>569</Lines>
  <Paragraphs>157</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78982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17</cp:revision>
  <cp:lastPrinted>2017-10-31T12:37:00Z</cp:lastPrinted>
  <dcterms:created xsi:type="dcterms:W3CDTF">2017-10-30T19:55:00Z</dcterms:created>
  <dcterms:modified xsi:type="dcterms:W3CDTF">2017-10-31T15:21:00Z</dcterms:modified>
</cp:coreProperties>
</file>