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68" w:rsidRDefault="00513D39" w:rsidP="00513D39">
      <w:pPr>
        <w:jc w:val="center"/>
        <w:rPr>
          <w:b/>
          <w:sz w:val="24"/>
          <w:szCs w:val="24"/>
        </w:rPr>
      </w:pPr>
      <w:bookmarkStart w:id="0" w:name="_GoBack"/>
      <w:bookmarkEnd w:id="0"/>
      <w:r>
        <w:rPr>
          <w:b/>
          <w:sz w:val="24"/>
          <w:szCs w:val="24"/>
        </w:rPr>
        <w:t>SPECIFICATIONS FOR INSTALLATION OF DEHUMIDIFICATION AND AIRCONDITIONING SYSTEM FOR THE NATATORIUM AT THE MANCHESTER RECREATION COMPLEX</w:t>
      </w:r>
    </w:p>
    <w:p w:rsidR="00513D39" w:rsidRPr="00273639" w:rsidRDefault="00513D39" w:rsidP="00513D39">
      <w:pPr>
        <w:rPr>
          <w:i/>
        </w:rPr>
      </w:pPr>
      <w:r>
        <w:t>Requested bidders, please provide a “TURNKEY PRICE” for the DEMOLISHING and REPLACEMENT of the existing indoor pool HVAC equipment including the following:</w:t>
      </w:r>
    </w:p>
    <w:p w:rsidR="004F7F12" w:rsidRPr="004F7F12" w:rsidRDefault="004F7F12" w:rsidP="00513D39">
      <w:pPr>
        <w:numPr>
          <w:ilvl w:val="0"/>
          <w:numId w:val="1"/>
        </w:numPr>
        <w:spacing w:after="0" w:line="240" w:lineRule="auto"/>
        <w:rPr>
          <w:rFonts w:eastAsia="Times New Roman"/>
        </w:rPr>
      </w:pPr>
      <w:r>
        <w:rPr>
          <w:rFonts w:eastAsia="Times New Roman"/>
          <w:b/>
        </w:rPr>
        <w:t>ALL BIDDERS ARE REQUIRED TO DO A SITE EVALUATION AT 557 NORTH WOODLAND STREET AND MEET WITH THE OWNER PRIOR TO SUBMITTING A BID.</w:t>
      </w:r>
    </w:p>
    <w:p w:rsidR="004F7F12" w:rsidRDefault="004F7F12" w:rsidP="007C5172">
      <w:pPr>
        <w:pStyle w:val="ListParagraph"/>
        <w:numPr>
          <w:ilvl w:val="0"/>
          <w:numId w:val="1"/>
        </w:numPr>
        <w:jc w:val="both"/>
        <w:outlineLvl w:val="0"/>
      </w:pPr>
      <w:r>
        <w:t xml:space="preserve">T.C.A. 12-4-201 requires a payment bond of 25% of the contract price.  In addition, T.C.A. 12--     207 requires a bond to pay taxes and licenses. </w:t>
      </w:r>
    </w:p>
    <w:p w:rsidR="007C5172" w:rsidRPr="00F63C27" w:rsidRDefault="007C5172" w:rsidP="007C5172">
      <w:pPr>
        <w:pStyle w:val="NoSpacing"/>
        <w:ind w:left="360"/>
      </w:pPr>
      <w:r>
        <w:t xml:space="preserve">3.    </w:t>
      </w:r>
      <w:r w:rsidRPr="007C5172">
        <w:rPr>
          <w:b/>
        </w:rPr>
        <w:t xml:space="preserve">BIDS ARE DUE ON THURSDAY, SEPTEMBER 8 AT 10:00AM.  THEY MUST BE SEALED WITH CONTRACTORS NAME, LICENSE NUMBER ON THE OUTSIDE.  IF MAILED OR DELIVERED THEY MUST BE RECEIVED BEFORE THE BID DEADLINE.  THEY CAN BE MAILED OR DELIVERED TO BRIDGET ANDERSON, FINANCE DIRECTOR CITY OF MANCHESTER, 200 WEST FORT STREET MANCHESTER TENNESSEE.  ALL QUESTIONS REGARDING THE BID MAY BE ADDRESSED TO BONNIE GAMBLE, DIRECTOR PARKS AND RECREATION, </w:t>
      </w:r>
      <w:hyperlink r:id="rId7" w:history="1">
        <w:r w:rsidRPr="007C5172">
          <w:rPr>
            <w:rStyle w:val="Hyperlink"/>
            <w:b/>
          </w:rPr>
          <w:t>BGAMBLE@CITYOFMANCHESTERTN.COM</w:t>
        </w:r>
      </w:hyperlink>
      <w:r w:rsidRPr="007C5172">
        <w:rPr>
          <w:b/>
        </w:rPr>
        <w:t xml:space="preserve"> OR 931-728-0273</w:t>
      </w:r>
    </w:p>
    <w:p w:rsidR="004F7F12" w:rsidRDefault="007C5172" w:rsidP="004F7F12">
      <w:pPr>
        <w:pStyle w:val="Default"/>
        <w:spacing w:before="240"/>
        <w:ind w:left="360"/>
        <w:jc w:val="both"/>
        <w:rPr>
          <w:sz w:val="20"/>
          <w:szCs w:val="20"/>
        </w:rPr>
      </w:pPr>
      <w:r>
        <w:rPr>
          <w:sz w:val="20"/>
          <w:szCs w:val="20"/>
        </w:rPr>
        <w:t>4</w:t>
      </w:r>
      <w:r w:rsidR="00625B27">
        <w:rPr>
          <w:sz w:val="20"/>
          <w:szCs w:val="20"/>
        </w:rPr>
        <w:t xml:space="preserve">. </w:t>
      </w:r>
      <w:r w:rsidR="004F7F12">
        <w:rPr>
          <w:sz w:val="20"/>
          <w:szCs w:val="20"/>
        </w:rPr>
        <w:t xml:space="preserve">Owner reserves right to accept or reject any or all Bids, reject a Bid not accompanied by a required      Bid Security or by other data required by Bidding Documents, reject a Bid which is in any way incomplete, illegible, unsigned, improperly signed or sealed, obscure, or reject a Bid which contains arithmetical errors, erasures, alterations, or irregularities of any kind. </w:t>
      </w:r>
    </w:p>
    <w:p w:rsidR="004F7F12" w:rsidRDefault="00625B27" w:rsidP="004F7F12">
      <w:pPr>
        <w:pStyle w:val="Default"/>
        <w:spacing w:before="240"/>
        <w:ind w:hanging="540"/>
        <w:jc w:val="both"/>
        <w:rPr>
          <w:sz w:val="20"/>
          <w:szCs w:val="20"/>
        </w:rPr>
      </w:pPr>
      <w:r>
        <w:rPr>
          <w:sz w:val="20"/>
          <w:szCs w:val="20"/>
        </w:rPr>
        <w:t xml:space="preserve">                 </w:t>
      </w:r>
      <w:r w:rsidR="004F7F12">
        <w:rPr>
          <w:sz w:val="20"/>
          <w:szCs w:val="20"/>
        </w:rPr>
        <w:t xml:space="preserve">Bids received after scheduled opening time will be returned to Bidder unopened. </w:t>
      </w:r>
    </w:p>
    <w:p w:rsidR="00CF09C1" w:rsidRDefault="007C5172" w:rsidP="00CF09C1">
      <w:pPr>
        <w:pStyle w:val="Default"/>
        <w:spacing w:before="240"/>
        <w:ind w:left="390"/>
        <w:jc w:val="both"/>
        <w:rPr>
          <w:sz w:val="20"/>
          <w:szCs w:val="20"/>
        </w:rPr>
      </w:pPr>
      <w:r>
        <w:rPr>
          <w:sz w:val="20"/>
          <w:szCs w:val="20"/>
        </w:rPr>
        <w:t>5</w:t>
      </w:r>
      <w:r w:rsidR="00CF09C1">
        <w:rPr>
          <w:sz w:val="20"/>
          <w:szCs w:val="20"/>
        </w:rPr>
        <w:t>.  Bidders must submit a reference list of a minimum of five commercial HVAC dehumidification instal</w:t>
      </w:r>
      <w:r w:rsidR="008C18FB">
        <w:rPr>
          <w:sz w:val="20"/>
          <w:szCs w:val="20"/>
        </w:rPr>
        <w:t>ls for commercial indoor pools and that they have been in the HVAC commercial installation business for at least 10 years.</w:t>
      </w:r>
    </w:p>
    <w:p w:rsidR="004F7F12" w:rsidRDefault="004F7F12" w:rsidP="004F7F12">
      <w:pPr>
        <w:spacing w:after="0" w:line="240" w:lineRule="auto"/>
        <w:ind w:left="720"/>
        <w:rPr>
          <w:rFonts w:eastAsia="Times New Roman"/>
        </w:rPr>
      </w:pPr>
    </w:p>
    <w:p w:rsidR="00625B27" w:rsidRPr="00625B27" w:rsidRDefault="00625B27" w:rsidP="00625B27">
      <w:pPr>
        <w:spacing w:after="0" w:line="240" w:lineRule="auto"/>
        <w:ind w:left="720"/>
        <w:jc w:val="center"/>
        <w:rPr>
          <w:rFonts w:eastAsia="Times New Roman"/>
          <w:b/>
          <w:sz w:val="24"/>
          <w:szCs w:val="24"/>
          <w:u w:val="single"/>
        </w:rPr>
      </w:pPr>
      <w:r>
        <w:rPr>
          <w:rFonts w:eastAsia="Times New Roman"/>
          <w:b/>
          <w:sz w:val="24"/>
          <w:szCs w:val="24"/>
          <w:u w:val="single"/>
        </w:rPr>
        <w:t>BASE BID</w:t>
      </w:r>
    </w:p>
    <w:p w:rsidR="00513D39" w:rsidRPr="008C18FB" w:rsidRDefault="00513D39" w:rsidP="008C18FB">
      <w:pPr>
        <w:pStyle w:val="ListParagraph"/>
        <w:numPr>
          <w:ilvl w:val="0"/>
          <w:numId w:val="107"/>
        </w:numPr>
        <w:rPr>
          <w:rFonts w:eastAsia="Times New Roman"/>
        </w:rPr>
      </w:pPr>
      <w:r w:rsidRPr="008C18FB">
        <w:rPr>
          <w:rFonts w:eastAsia="Times New Roman"/>
        </w:rPr>
        <w:t>DEMOLISH existing Dectron indoor pool unit included indoor AHU and outdoor air cooled condenser.</w:t>
      </w:r>
    </w:p>
    <w:p w:rsidR="00513D39" w:rsidRDefault="00513D39" w:rsidP="00513D39">
      <w:pPr>
        <w:numPr>
          <w:ilvl w:val="0"/>
          <w:numId w:val="1"/>
        </w:numPr>
        <w:spacing w:after="0" w:line="240" w:lineRule="auto"/>
        <w:rPr>
          <w:rFonts w:eastAsia="Times New Roman"/>
        </w:rPr>
      </w:pPr>
      <w:r>
        <w:rPr>
          <w:rFonts w:eastAsia="Times New Roman"/>
        </w:rPr>
        <w:t>DEMOLISH existing AAON</w:t>
      </w:r>
    </w:p>
    <w:p w:rsidR="00625B27" w:rsidRDefault="00625B27" w:rsidP="00513D39">
      <w:pPr>
        <w:numPr>
          <w:ilvl w:val="0"/>
          <w:numId w:val="1"/>
        </w:numPr>
        <w:spacing w:after="0" w:line="240" w:lineRule="auto"/>
        <w:rPr>
          <w:rFonts w:eastAsia="Times New Roman"/>
        </w:rPr>
      </w:pPr>
      <w:r>
        <w:rPr>
          <w:rFonts w:eastAsia="Times New Roman"/>
          <w:b/>
        </w:rPr>
        <w:t xml:space="preserve">Installation Contractor are to provide design drawings as necessary for a COMPLETE FUNCTIONING SYSTEM. ANY DRAWINGS MUST SHOW COMPLETE COORDINATION WITH PLANS OF MANUFACTURER. </w:t>
      </w:r>
    </w:p>
    <w:p w:rsidR="00513D39" w:rsidRDefault="00513D39" w:rsidP="00513D39">
      <w:pPr>
        <w:numPr>
          <w:ilvl w:val="0"/>
          <w:numId w:val="1"/>
        </w:numPr>
        <w:spacing w:after="0" w:line="240" w:lineRule="auto"/>
        <w:rPr>
          <w:rFonts w:eastAsia="Times New Roman"/>
        </w:rPr>
      </w:pPr>
      <w:r>
        <w:rPr>
          <w:rFonts w:eastAsia="Times New Roman"/>
        </w:rPr>
        <w:t xml:space="preserve">REPLACE THE DECTRON UNIT AS FOLLOWS: </w:t>
      </w:r>
    </w:p>
    <w:p w:rsidR="00513D39" w:rsidRDefault="00513D39" w:rsidP="00513D39">
      <w:pPr>
        <w:numPr>
          <w:ilvl w:val="1"/>
          <w:numId w:val="1"/>
        </w:numPr>
        <w:spacing w:after="0" w:line="240" w:lineRule="auto"/>
        <w:rPr>
          <w:rFonts w:eastAsia="Times New Roman"/>
        </w:rPr>
      </w:pPr>
      <w:r>
        <w:rPr>
          <w:rFonts w:eastAsia="Times New Roman"/>
        </w:rPr>
        <w:t xml:space="preserve">Equipment Vendor to provide two (2) OUTDOOR PACKAGED RTUs designed for indoor pool/applications and configured per below specs capable of maintaining indoor space temperature and humidity set points per facility requirements.  Design ambient conditions are 95/78 summer and 10/9 winter. The total of the two (2) units performance is as follows: Total Cooling / Dehumidification Tons = 130 tons, lb./hr. moisture removal total = 580 lbs./hr. **Do not replace with like for like capacity as the existing system was utilizing an energy recovery wheel to reduce the mechanical cooling requirement. That heat recovery has been eliminated due to the corrosive environment and service and maintenance aspects as well as the lack of significant payback in this application. Due to this deletion additional mechanical cooling is required to meet the space load. </w:t>
      </w:r>
    </w:p>
    <w:p w:rsidR="00513D39" w:rsidRDefault="00513D39" w:rsidP="00513D39">
      <w:pPr>
        <w:numPr>
          <w:ilvl w:val="1"/>
          <w:numId w:val="1"/>
        </w:numPr>
        <w:spacing w:after="0" w:line="240" w:lineRule="auto"/>
        <w:rPr>
          <w:rFonts w:eastAsia="Times New Roman"/>
        </w:rPr>
      </w:pPr>
      <w:r>
        <w:rPr>
          <w:rFonts w:eastAsia="Times New Roman"/>
        </w:rPr>
        <w:t xml:space="preserve">The Vendor shall include a 2 year parts and 1 year labor warranty on the entire unit, 5 year coil coating warranty per below spec, 5 year compressor parts warranty. The </w:t>
      </w:r>
      <w:r>
        <w:rPr>
          <w:rFonts w:eastAsia="Times New Roman"/>
        </w:rPr>
        <w:lastRenderedPageBreak/>
        <w:t>Vendor shall provide full startup services as well as a 2 year preventative maintenance contract, 8 hours of owner instruction at the owner’s request which could be broken into multiple occasions, BACNET BMS interface, and remote monitoring capability using Wi-Fi and web user interface software. Vendor shall include 1</w:t>
      </w:r>
      <w:r>
        <w:rPr>
          <w:rFonts w:eastAsia="Times New Roman"/>
          <w:vertAlign w:val="superscript"/>
        </w:rPr>
        <w:t>st</w:t>
      </w:r>
      <w:r>
        <w:rPr>
          <w:rFonts w:eastAsia="Times New Roman"/>
        </w:rPr>
        <w:t xml:space="preserve"> year remote monitoring in the labor warranty. Local vendor shall provide local training opportunities within the first year of warranty for detailed unit control and operation intensive class. Provide plenum curbs with side SA/RA duct connections including service platforms on 3-sides of unit for ease of service access. Provide unit mounted user interface with Touch Screen and full graphics package with unit monitoring, alarms, control set point manipulation, trend logging, unit IOM, and unit parts list accessible on the unit control interface. Provided units must </w:t>
      </w:r>
      <w:r>
        <w:rPr>
          <w:rFonts w:eastAsia="Times New Roman"/>
          <w:b/>
          <w:bCs/>
          <w:u w:val="single"/>
        </w:rPr>
        <w:t>meet or exceed</w:t>
      </w:r>
      <w:r>
        <w:rPr>
          <w:rFonts w:eastAsia="Times New Roman"/>
        </w:rPr>
        <w:t xml:space="preserve"> the below </w:t>
      </w:r>
      <w:r>
        <w:rPr>
          <w:rFonts w:eastAsia="Times New Roman"/>
          <w:b/>
          <w:bCs/>
        </w:rPr>
        <w:t>Indoor Pool A/C/Dehumidification/ Heating Rooftop Unit specification sheets and include above additional listed items</w:t>
      </w:r>
      <w:r>
        <w:rPr>
          <w:rFonts w:eastAsia="Times New Roman"/>
        </w:rPr>
        <w:t xml:space="preserve">. </w:t>
      </w:r>
    </w:p>
    <w:p w:rsidR="00513D39" w:rsidRDefault="00513D39" w:rsidP="00513D39">
      <w:pPr>
        <w:numPr>
          <w:ilvl w:val="1"/>
          <w:numId w:val="1"/>
        </w:numPr>
        <w:spacing w:after="0" w:line="240" w:lineRule="auto"/>
        <w:rPr>
          <w:rFonts w:eastAsia="Times New Roman"/>
        </w:rPr>
      </w:pPr>
      <w:r>
        <w:rPr>
          <w:rFonts w:eastAsia="Times New Roman"/>
        </w:rPr>
        <w:t>Vendor to provide standard lead times with quote as well as a premium adder for expedited lead times to meet a 5-6 week delivery.</w:t>
      </w:r>
    </w:p>
    <w:p w:rsidR="00513D39" w:rsidRDefault="00513D39" w:rsidP="00513D39">
      <w:pPr>
        <w:numPr>
          <w:ilvl w:val="1"/>
          <w:numId w:val="1"/>
        </w:numPr>
        <w:spacing w:after="0" w:line="240" w:lineRule="auto"/>
        <w:rPr>
          <w:rFonts w:eastAsia="Times New Roman"/>
        </w:rPr>
      </w:pPr>
      <w:r>
        <w:rPr>
          <w:rFonts w:eastAsia="Times New Roman"/>
        </w:rPr>
        <w:t>Installer to provide labor, materials and performance bond to demolish existing Dectron and AAON units; install new units including the addition of below NG Pool Water Heater and associated recirculating pump; upgraded electrical service sized for new equipment, new controls wiring including remote mtd sensors as well as BMS interface wiring and programming installed at owner’s computer also installer to extend/replace ductwork for SA/RA from building existing duct/louvers to the two new units plenum curbs including insulation for outdoor application; installer to extend hot water heating piping to new units including installation of hot water control valves, piping packages, and associated control/power wiring and electric heat trace the hot water piping; installer shall extend outdoor concrete pads or otherwise provide structural support for the new equipment. Installer shall also provide T&amp;B services to set up min OA, SA CFM, RA CFM for both units as well as set flow rates for Pool Heater and hot water heating coils. Installer to provide site cleanup, touch up of surfaces, disposal of all trash and debris as well as disposal of demolished equipment and ductwork/piping/electrical. Installer to move/extend existing fire/smoke alarms to new equipment.</w:t>
      </w:r>
    </w:p>
    <w:p w:rsidR="00513D39" w:rsidRDefault="00513D39" w:rsidP="00513D39">
      <w:pPr>
        <w:numPr>
          <w:ilvl w:val="1"/>
          <w:numId w:val="1"/>
        </w:numPr>
        <w:spacing w:after="0" w:line="240" w:lineRule="auto"/>
        <w:rPr>
          <w:rFonts w:eastAsia="Times New Roman"/>
        </w:rPr>
      </w:pPr>
      <w:r>
        <w:rPr>
          <w:rFonts w:eastAsia="Times New Roman"/>
        </w:rPr>
        <w:t xml:space="preserve">Add an outdoor natural gas “Finned Water-Tube Pool Heater with 842mbh output minimum to handle the pool heating for the therapy pool including the Cold Water Run accessory. Extend existing natural gas piping to the new outdoor boiler and provide all code required gas piping required accessories including but not limited to gas regulator to match new boiler. Provide/extend existing pool water heating piping out to the new outdoor boiler using CPVC high temp rated or other high temp rated piping materials for water temperatures up to 160 deg F. Water heater must meet the </w:t>
      </w:r>
      <w:r>
        <w:rPr>
          <w:rFonts w:eastAsia="Times New Roman"/>
          <w:b/>
          <w:bCs/>
          <w:highlight w:val="yellow"/>
        </w:rPr>
        <w:t>below “Finned Water-Tube Pool Heater Specificiations</w:t>
      </w:r>
      <w:r>
        <w:rPr>
          <w:rFonts w:eastAsia="Times New Roman"/>
        </w:rPr>
        <w:t>”. Provide hot water shut off valves, P-T fittings, t’stat control wiring, Flue/Combustion venting materials, gas piping, electrical wiring, concrete slab, anchorage to meet the manufacturers IOM and all Code requirements. Include pool water heating recirculating pump, motor starter, installation, electrical wiring, piping, and control wiring.</w:t>
      </w:r>
    </w:p>
    <w:p w:rsidR="00513D39" w:rsidRDefault="00513D39" w:rsidP="00513D39">
      <w:pPr>
        <w:overflowPunct w:val="0"/>
        <w:autoSpaceDE w:val="0"/>
        <w:autoSpaceDN w:val="0"/>
        <w:spacing w:line="205" w:lineRule="exact"/>
        <w:ind w:left="40"/>
        <w:rPr>
          <w:rFonts w:ascii="Arial" w:hAnsi="Arial" w:cs="Arial"/>
          <w:b/>
          <w:bCs/>
          <w:color w:val="231F20"/>
          <w:sz w:val="20"/>
          <w:szCs w:val="20"/>
        </w:rPr>
      </w:pPr>
    </w:p>
    <w:p w:rsidR="00513D39" w:rsidRDefault="00513D39" w:rsidP="00513D39">
      <w:pPr>
        <w:overflowPunct w:val="0"/>
        <w:autoSpaceDE w:val="0"/>
        <w:autoSpaceDN w:val="0"/>
        <w:spacing w:line="205" w:lineRule="exact"/>
        <w:ind w:left="40"/>
        <w:rPr>
          <w:rFonts w:ascii="Arial" w:hAnsi="Arial" w:cs="Arial"/>
          <w:b/>
          <w:bCs/>
          <w:color w:val="231F20"/>
          <w:sz w:val="20"/>
          <w:szCs w:val="20"/>
        </w:rPr>
      </w:pPr>
    </w:p>
    <w:p w:rsidR="00513D39" w:rsidRDefault="00513D39" w:rsidP="00513D39">
      <w:pPr>
        <w:autoSpaceDE w:val="0"/>
        <w:autoSpaceDN w:val="0"/>
        <w:spacing w:before="100" w:after="100"/>
        <w:jc w:val="center"/>
        <w:rPr>
          <w:rFonts w:ascii="Times New Roman" w:hAnsi="Times New Roman" w:cs="Times New Roman"/>
          <w:b/>
          <w:bCs/>
          <w:sz w:val="28"/>
          <w:szCs w:val="28"/>
        </w:rPr>
      </w:pPr>
      <w:r>
        <w:rPr>
          <w:rFonts w:ascii="Times New Roman" w:hAnsi="Times New Roman"/>
          <w:b/>
          <w:bCs/>
          <w:sz w:val="28"/>
          <w:szCs w:val="28"/>
        </w:rPr>
        <w:t>Guide Specifications – Indoor Pool A/C/Dehumidification/Heating Rooftop Unit</w:t>
      </w:r>
    </w:p>
    <w:p w:rsidR="00513D39" w:rsidRDefault="00513D39" w:rsidP="00513D39">
      <w:pPr>
        <w:autoSpaceDE w:val="0"/>
        <w:autoSpaceDN w:val="0"/>
        <w:spacing w:before="100" w:after="100"/>
        <w:rPr>
          <w:rFonts w:ascii="Times New Roman" w:hAnsi="Times New Roman"/>
          <w:sz w:val="24"/>
          <w:szCs w:val="24"/>
        </w:rPr>
      </w:pPr>
      <w:r>
        <w:rPr>
          <w:rFonts w:ascii="Times New Roman" w:hAnsi="Times New Roman"/>
          <w:b/>
          <w:bCs/>
          <w:sz w:val="24"/>
          <w:szCs w:val="24"/>
          <w:u w:val="single"/>
        </w:rPr>
        <w:t>Part 1 - General</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lastRenderedPageBreak/>
        <w:t>1.01 Related Documents</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1.02 General Description</w:t>
      </w:r>
    </w:p>
    <w:p w:rsidR="00513D39" w:rsidRDefault="00513D39" w:rsidP="00513D39">
      <w:pPr>
        <w:numPr>
          <w:ilvl w:val="0"/>
          <w:numId w:val="2"/>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This section includes the design, controls and installation requirements for packaged rooftop units / outdoor air handling units.</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1.03 Quality Assurance</w:t>
      </w:r>
    </w:p>
    <w:p w:rsidR="00513D39" w:rsidRDefault="00513D39" w:rsidP="00513D39">
      <w:pPr>
        <w:numPr>
          <w:ilvl w:val="0"/>
          <w:numId w:val="3"/>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Packaged air-cooled condenser units shall be certified in accordance with ANSI/AHRI Standard 340/360 performance rating of commercial and industrial unitary air-conditioning and heat pump equipment.</w:t>
      </w:r>
    </w:p>
    <w:p w:rsidR="00513D39" w:rsidRDefault="00513D39" w:rsidP="00513D39">
      <w:pPr>
        <w:numPr>
          <w:ilvl w:val="0"/>
          <w:numId w:val="4"/>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Unit shall be certified in accordance with UL Standard 1995/CSA C22.2 No. 236, Safety Standard for Heating and Cooling Equipment.</w:t>
      </w:r>
    </w:p>
    <w:p w:rsidR="00513D39" w:rsidRDefault="00513D39" w:rsidP="00513D39">
      <w:pPr>
        <w:numPr>
          <w:ilvl w:val="0"/>
          <w:numId w:val="5"/>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Unit and refrigeration system shall comply with ASHRAE 15, Safety Standard for Mechanical Refrigeration.</w:t>
      </w:r>
    </w:p>
    <w:p w:rsidR="00513D39" w:rsidRDefault="00513D39" w:rsidP="00513D39">
      <w:pPr>
        <w:numPr>
          <w:ilvl w:val="0"/>
          <w:numId w:val="6"/>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Unit Energy Efficiency Ratio (EER) shall be equal to or greater that prescribed by ASHRAE 90.1, Energy Efficient Design of New Buildings except Low-Rise Residential Buildings.</w:t>
      </w:r>
    </w:p>
    <w:p w:rsidR="00513D39" w:rsidRDefault="00513D39" w:rsidP="00513D39">
      <w:pPr>
        <w:numPr>
          <w:ilvl w:val="0"/>
          <w:numId w:val="7"/>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Unit shall be safety certified by ETL and ETL US listed.  Unit nameplate shall include the ETL/ETL Canada label.</w:t>
      </w:r>
    </w:p>
    <w:p w:rsidR="00513D39" w:rsidRDefault="00513D39" w:rsidP="00513D39">
      <w:pPr>
        <w:numPr>
          <w:ilvl w:val="0"/>
          <w:numId w:val="8"/>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Unit shall be approved for use in and outside High Velocity Hurricane Zones (HVHZ) by the Florida Building Code (FL# 15031), when using the required steel rooftop curb and attachment methods.Maximum allowable lateral wind pressure is +100psf/-100psf. Maximum allowable uplift is +50psf/-50psf. Positive and negative required design pressures calculated for use with this system shall be determined by others on a job specific basis, in accordance with the governing code. Site specific pressures shall be less than or equal to the listed positive or negative allowable lateral wind design pressure and allowable uplift values for the product.</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1.04 Submittals</w:t>
      </w:r>
    </w:p>
    <w:p w:rsidR="00513D39" w:rsidRDefault="00513D39" w:rsidP="00513D39">
      <w:pPr>
        <w:numPr>
          <w:ilvl w:val="0"/>
          <w:numId w:val="9"/>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Product Data: Literature shall be provided that indicates dimensions, operating and shipping weights, capacities, ratings, fan performance, filter information, factory supplied accessories, electrical characteristics and connection requirements. Installation, Operation, and Maintenance manual with startup requirements shall be provided.</w:t>
      </w:r>
    </w:p>
    <w:p w:rsidR="00513D39" w:rsidRDefault="00513D39" w:rsidP="00513D39">
      <w:pPr>
        <w:numPr>
          <w:ilvl w:val="0"/>
          <w:numId w:val="10"/>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Shop Drawings: Unit drawings shall be provided that indicate assembly, unit dimensions, construction details, clearances and connection details. Computer generated fan curves for each fan shall be submitted with specific design operation point noted. Wiring diagram shall be provided with details for both power and control systems and differentiate between factory installed and field installed wiring.</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1.05 Delivery, Storage, and Handling</w:t>
      </w:r>
    </w:p>
    <w:p w:rsidR="00513D39" w:rsidRDefault="00513D39" w:rsidP="00513D39">
      <w:pPr>
        <w:numPr>
          <w:ilvl w:val="0"/>
          <w:numId w:val="11"/>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Unit shall be shipped with doors screwed shut and outside air hood closed to prevent damage during transport and thereafter while in storage awaiting installation.</w:t>
      </w:r>
    </w:p>
    <w:p w:rsidR="00513D39" w:rsidRDefault="00513D39" w:rsidP="00513D39">
      <w:pPr>
        <w:numPr>
          <w:ilvl w:val="0"/>
          <w:numId w:val="12"/>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Follow Installation, Operation, and Maintenance manual instructions for rigging, moving, and unloading the unit at its final location.</w:t>
      </w:r>
    </w:p>
    <w:p w:rsidR="00513D39" w:rsidRDefault="00513D39" w:rsidP="00513D39">
      <w:pPr>
        <w:numPr>
          <w:ilvl w:val="0"/>
          <w:numId w:val="13"/>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Unit shall be stored in a clean, dry place protected from construction traffic in accordance with the Installation, Operation, and Maintenance manual.</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1.06 Warranty</w:t>
      </w:r>
    </w:p>
    <w:p w:rsidR="00513D39" w:rsidRDefault="00513D39" w:rsidP="00513D39">
      <w:pPr>
        <w:numPr>
          <w:ilvl w:val="0"/>
          <w:numId w:val="14"/>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Manufacturer shall provide a limited “parts only” warranty for a period of 12 months from the date of equipment startup or 18 months from the date of original equipment shipment from the factory, whichever is less. Warranty shall cover material and workmanship that prove defective, within the specified warranty period, provided manufacturer’s written instructions for Installation, Operation, and maintenance have been followed. Warranty excludes parts associated with routine maintenance, such as belts and filters.</w:t>
      </w:r>
    </w:p>
    <w:p w:rsidR="00513D39" w:rsidRDefault="00513D39" w:rsidP="00513D39">
      <w:pPr>
        <w:autoSpaceDE w:val="0"/>
        <w:autoSpaceDN w:val="0"/>
        <w:spacing w:before="100" w:after="100"/>
        <w:rPr>
          <w:rFonts w:ascii="Times New Roman" w:hAnsi="Times New Roman"/>
          <w:sz w:val="24"/>
          <w:szCs w:val="24"/>
        </w:rPr>
      </w:pPr>
      <w:r>
        <w:rPr>
          <w:rFonts w:ascii="Times New Roman" w:hAnsi="Times New Roman"/>
          <w:b/>
          <w:bCs/>
          <w:sz w:val="24"/>
          <w:szCs w:val="24"/>
          <w:u w:val="single"/>
        </w:rPr>
        <w:t>Part 2 - Products</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2.01 Manufacturer</w:t>
      </w:r>
    </w:p>
    <w:p w:rsidR="00513D39" w:rsidRDefault="00513D39" w:rsidP="00513D39">
      <w:pPr>
        <w:numPr>
          <w:ilvl w:val="0"/>
          <w:numId w:val="15"/>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Products shall be provided by the following manufacturers:</w:t>
      </w:r>
    </w:p>
    <w:p w:rsidR="00513D39" w:rsidRDefault="00513D39" w:rsidP="00513D39">
      <w:pPr>
        <w:numPr>
          <w:ilvl w:val="0"/>
          <w:numId w:val="16"/>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Manufactures that make equipment specifically for Indoor Pool A/C/ Dehumidification/ Heating application for 10 years or more and meet or exceed this entire specification.</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2.02 Rooftop Units</w:t>
      </w:r>
    </w:p>
    <w:p w:rsidR="00513D39" w:rsidRDefault="00513D39" w:rsidP="00513D39">
      <w:pPr>
        <w:numPr>
          <w:ilvl w:val="0"/>
          <w:numId w:val="17"/>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General Description</w:t>
      </w:r>
    </w:p>
    <w:p w:rsidR="00513D39" w:rsidRDefault="00513D39" w:rsidP="00513D39">
      <w:pPr>
        <w:numPr>
          <w:ilvl w:val="0"/>
          <w:numId w:val="18"/>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Packaged rooftop unit shall include compressors, evaporator coils, filters, supply fans, dampers, air-cooled condenser coils, condenser fans, reheat coil, hot water coils, return fans, and unit controls.</w:t>
      </w:r>
    </w:p>
    <w:p w:rsidR="00513D39" w:rsidRDefault="00513D39" w:rsidP="00513D39">
      <w:pPr>
        <w:numPr>
          <w:ilvl w:val="0"/>
          <w:numId w:val="19"/>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factory assembled and tested including leak testing of the DX coils, leak testing of the hot water coils, pressure testing of the refrigeration circuit, and run testing of the completed unit. Run test report shall be supplied with the unit in the service compartment’s literature pocket.</w:t>
      </w:r>
    </w:p>
    <w:p w:rsidR="00513D39" w:rsidRDefault="00513D39" w:rsidP="00513D39">
      <w:pPr>
        <w:numPr>
          <w:ilvl w:val="0"/>
          <w:numId w:val="20"/>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have decals and tags to indicate lifting and rigging, service areas and caution areas for safety and to assist service personnel.</w:t>
      </w:r>
    </w:p>
    <w:p w:rsidR="00513D39" w:rsidRDefault="00513D39" w:rsidP="00513D39">
      <w:pPr>
        <w:numPr>
          <w:ilvl w:val="0"/>
          <w:numId w:val="21"/>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components shall be labeled, including pipe stub outs, refrigeration system components and electrical and controls components.</w:t>
      </w:r>
    </w:p>
    <w:p w:rsidR="00513D39" w:rsidRDefault="00513D39" w:rsidP="00513D39">
      <w:pPr>
        <w:numPr>
          <w:ilvl w:val="0"/>
          <w:numId w:val="22"/>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Estimated sound power levels (dB) shall be shown on the unit ratings sheet.</w:t>
      </w:r>
    </w:p>
    <w:p w:rsidR="00513D39" w:rsidRDefault="00513D39" w:rsidP="00513D39">
      <w:pPr>
        <w:numPr>
          <w:ilvl w:val="0"/>
          <w:numId w:val="23"/>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Installation, Operation, and Maintenance manual shall be supplied within the unit.</w:t>
      </w:r>
    </w:p>
    <w:p w:rsidR="00513D39" w:rsidRDefault="00513D39" w:rsidP="00513D39">
      <w:pPr>
        <w:numPr>
          <w:ilvl w:val="0"/>
          <w:numId w:val="24"/>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Laminated color-coded wiring diagram shall match factory installed wiring and shall be affixed to the interior of the control compartment’s hinged access door.</w:t>
      </w:r>
    </w:p>
    <w:p w:rsidR="00513D39" w:rsidRDefault="00513D39" w:rsidP="00513D39">
      <w:pPr>
        <w:numPr>
          <w:ilvl w:val="0"/>
          <w:numId w:val="25"/>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nameplate shall be provided in two locations on the unit, affixed to the exterior of the unit and affixed to the interior of the control compartment’s hinged access door.</w:t>
      </w:r>
    </w:p>
    <w:p w:rsidR="00513D39" w:rsidRDefault="00513D39" w:rsidP="00513D39">
      <w:pPr>
        <w:numPr>
          <w:ilvl w:val="0"/>
          <w:numId w:val="26"/>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Construction</w:t>
      </w:r>
    </w:p>
    <w:p w:rsidR="00513D39" w:rsidRDefault="00513D39" w:rsidP="00513D39">
      <w:pPr>
        <w:numPr>
          <w:ilvl w:val="0"/>
          <w:numId w:val="27"/>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All cabinet walls, access doors, and roof shall be fabricated of double wall, impact resistant, rigid polyurethane foam panels.</w:t>
      </w:r>
    </w:p>
    <w:p w:rsidR="00513D39" w:rsidRDefault="00513D39" w:rsidP="00513D39">
      <w:pPr>
        <w:numPr>
          <w:ilvl w:val="0"/>
          <w:numId w:val="28"/>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insulation shall have a minimum thermal resistance R-value of 13. Foam insulation shall have a minimum density of 2 pounds/cubic foot and shall be tested in accordance with ASTM D1929-11 for a minimum flash ignition temperature of 610°F.</w:t>
      </w:r>
    </w:p>
    <w:p w:rsidR="00513D39" w:rsidRDefault="00513D39" w:rsidP="00513D39">
      <w:pPr>
        <w:numPr>
          <w:ilvl w:val="0"/>
          <w:numId w:val="29"/>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construction shall be double wall with G90 galvanized steel on both sides and a thermal break. Double wall construction with a thermal break prevents moisture accumulation on the insulation, provides a cleanable interior, prevents heat transfer through the panel, and prevents exterior condensation on the panel.</w:t>
      </w:r>
    </w:p>
    <w:p w:rsidR="00513D39" w:rsidRDefault="00513D39" w:rsidP="00513D39">
      <w:pPr>
        <w:numPr>
          <w:ilvl w:val="0"/>
          <w:numId w:val="30"/>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designed to reduce air leakage and infiltration through the cabinet. Cabinet leakage shall not exceed 1% of total airflow when tested at 3 times the minimum external static pressure provided in AHRIStandard 340/360. Panel deflection shall not exceed L/240 ratio at 125% of design static pressure, at a maximum 8 inches of positive or negative static pressure, to reduce air leakage. Deflection shall be measured at the midpoint of the panel height and width. Continuous sealing shall be included between panels and between access doors and openings to reduce air leakage. Piping and electrical conduit through cabinet panels shall include sealing to reduce air leakage.</w:t>
      </w:r>
    </w:p>
    <w:p w:rsidR="00513D39" w:rsidRDefault="00513D39" w:rsidP="00513D39">
      <w:pPr>
        <w:numPr>
          <w:ilvl w:val="0"/>
          <w:numId w:val="31"/>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Roof of the air tunnel shall be sloped to provide complete drainage. Cabinet shall have rain break overhangs above access doors.</w:t>
      </w:r>
    </w:p>
    <w:p w:rsidR="00513D39" w:rsidRDefault="00513D39" w:rsidP="00513D39">
      <w:pPr>
        <w:numPr>
          <w:ilvl w:val="0"/>
          <w:numId w:val="32"/>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Access to filters, dampers, cooling coils, reheat coil, return fans,compressors,and electrical and controls components shall be through hinged access doors with quarter turn, zinc cast, lockable handles. Full length stainless steel piano hinges shall be included on the doors.</w:t>
      </w:r>
    </w:p>
    <w:p w:rsidR="00513D39" w:rsidRDefault="00513D39" w:rsidP="00513D39">
      <w:pPr>
        <w:numPr>
          <w:ilvl w:val="0"/>
          <w:numId w:val="33"/>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Exterior paint finish shall be capable of withstanding at least 2,500 hours, with no visible corrosive effects, when tested in a salt spray and fog atmosphere in accordance with ASTM B 117-95 test procedure.</w:t>
      </w:r>
    </w:p>
    <w:p w:rsidR="00513D39" w:rsidRDefault="00513D39" w:rsidP="00513D39">
      <w:pPr>
        <w:numPr>
          <w:ilvl w:val="0"/>
          <w:numId w:val="34"/>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Units with cooling coils shall include double sloped 304 stainless steel drain pans.</w:t>
      </w:r>
    </w:p>
    <w:p w:rsidR="00513D39" w:rsidRDefault="00513D39" w:rsidP="00513D39">
      <w:pPr>
        <w:numPr>
          <w:ilvl w:val="0"/>
          <w:numId w:val="35"/>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provided with base discharge and return air openings. All openings through the base pan of the unit shall have upturned flanges of at least 1/2 inch in height around the opening.</w:t>
      </w:r>
    </w:p>
    <w:p w:rsidR="00513D39" w:rsidRDefault="00513D39" w:rsidP="00513D39">
      <w:pPr>
        <w:numPr>
          <w:ilvl w:val="0"/>
          <w:numId w:val="36"/>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include lifting lugs on the top of the unit.</w:t>
      </w:r>
    </w:p>
    <w:p w:rsidR="00513D39" w:rsidRDefault="00513D39" w:rsidP="00513D39">
      <w:pPr>
        <w:numPr>
          <w:ilvl w:val="0"/>
          <w:numId w:val="37"/>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include interior corrosion protection which shall be capable of withstanding at least 2,500 hours, with no visible corrosive effects, when tested in a salt spray and fog atmosphere in accordance with ASTM B 117-95 test procedure. Air tunnel, fans and dampers shall all include the corrosion protection.</w:t>
      </w:r>
    </w:p>
    <w:p w:rsidR="00513D39" w:rsidRDefault="00513D39" w:rsidP="00513D39">
      <w:pPr>
        <w:numPr>
          <w:ilvl w:val="0"/>
          <w:numId w:val="38"/>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base shall be fabricated of 1 inch thick double wall, impact resistant, rigid polyurethane foam panels.</w:t>
      </w:r>
    </w:p>
    <w:p w:rsidR="00513D39" w:rsidRDefault="00513D39" w:rsidP="00513D39">
      <w:pPr>
        <w:numPr>
          <w:ilvl w:val="0"/>
          <w:numId w:val="39"/>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include factory wired control panel compartment LED service lights.</w:t>
      </w:r>
    </w:p>
    <w:p w:rsidR="00513D39" w:rsidRDefault="00513D39" w:rsidP="00513D39">
      <w:pPr>
        <w:numPr>
          <w:ilvl w:val="0"/>
          <w:numId w:val="40"/>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Electrical</w:t>
      </w:r>
    </w:p>
    <w:p w:rsidR="00513D39" w:rsidRDefault="00513D39" w:rsidP="00513D39">
      <w:pPr>
        <w:numPr>
          <w:ilvl w:val="0"/>
          <w:numId w:val="41"/>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provided with factory installed and factory wired, non-fused disconnect switch.</w:t>
      </w:r>
    </w:p>
    <w:p w:rsidR="00513D39" w:rsidRDefault="00513D39" w:rsidP="00513D39">
      <w:pPr>
        <w:numPr>
          <w:ilvl w:val="0"/>
          <w:numId w:val="42"/>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provided with a factory installed and factory wired 115V, 13 amp GFI outlet disconnect switch in the unit control panel.</w:t>
      </w:r>
    </w:p>
    <w:p w:rsidR="00513D39" w:rsidRDefault="00513D39" w:rsidP="00513D39">
      <w:pPr>
        <w:numPr>
          <w:ilvl w:val="0"/>
          <w:numId w:val="43"/>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provided with phase and brown out protection which shuts down all motors in the unit if the electrical phases are more than 10% out of balance on voltage, the voltage is more than 10% under design voltage or on phase reversal.</w:t>
      </w:r>
    </w:p>
    <w:p w:rsidR="00513D39" w:rsidRDefault="00513D39" w:rsidP="00513D39">
      <w:pPr>
        <w:numPr>
          <w:ilvl w:val="0"/>
          <w:numId w:val="44"/>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provided with blower auxiliary contacts on the low voltage terminal block which close when the supply fans are energized.</w:t>
      </w:r>
    </w:p>
    <w:p w:rsidR="00513D39" w:rsidRDefault="00513D39" w:rsidP="00513D39">
      <w:pPr>
        <w:numPr>
          <w:ilvl w:val="0"/>
          <w:numId w:val="45"/>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provided with remote stop/start terminals which require contact closure for unit operation. When these contacts are open the low voltage circuit is broken and the unit will not operate.</w:t>
      </w:r>
    </w:p>
    <w:p w:rsidR="00513D39" w:rsidRDefault="00513D39" w:rsidP="00513D39">
      <w:pPr>
        <w:numPr>
          <w:ilvl w:val="0"/>
          <w:numId w:val="46"/>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Supply Fans</w:t>
      </w:r>
    </w:p>
    <w:p w:rsidR="00513D39" w:rsidRDefault="00513D39" w:rsidP="00513D39">
      <w:pPr>
        <w:numPr>
          <w:ilvl w:val="0"/>
          <w:numId w:val="47"/>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include direct drive, unhoused, backward curved, plenum supply fans.</w:t>
      </w:r>
    </w:p>
    <w:p w:rsidR="00513D39" w:rsidRDefault="00513D39" w:rsidP="00513D39">
      <w:pPr>
        <w:numPr>
          <w:ilvl w:val="0"/>
          <w:numId w:val="48"/>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Blowers and motors shall be dynamically balance and mounted on rubber isolators.</w:t>
      </w:r>
    </w:p>
    <w:p w:rsidR="00513D39" w:rsidRDefault="00513D39" w:rsidP="00513D39">
      <w:pPr>
        <w:numPr>
          <w:ilvl w:val="0"/>
          <w:numId w:val="49"/>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Motors shall be premium efficiency ODP with ball bearings rated for 200,000 hours service with external lubrication points.</w:t>
      </w:r>
    </w:p>
    <w:p w:rsidR="00513D39" w:rsidRDefault="00513D39" w:rsidP="00513D39">
      <w:pPr>
        <w:numPr>
          <w:ilvl w:val="0"/>
          <w:numId w:val="50"/>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Variable frequency drives shall be factory wired and mounted in the unit. Fan motors shall be premium efficiency.</w:t>
      </w:r>
    </w:p>
    <w:p w:rsidR="00513D39" w:rsidRDefault="00513D39" w:rsidP="00513D39">
      <w:pPr>
        <w:numPr>
          <w:ilvl w:val="0"/>
          <w:numId w:val="51"/>
        </w:numPr>
        <w:autoSpaceDE w:val="0"/>
        <w:autoSpaceDN w:val="0"/>
        <w:spacing w:before="100" w:after="100" w:line="240" w:lineRule="auto"/>
        <w:ind w:left="1148" w:hanging="500"/>
        <w:rPr>
          <w:rFonts w:ascii="Times New Roman" w:hAnsi="Times New Roman"/>
          <w:b/>
          <w:bCs/>
          <w:sz w:val="24"/>
          <w:szCs w:val="24"/>
        </w:rPr>
      </w:pPr>
      <w:r>
        <w:rPr>
          <w:rFonts w:ascii="Times New Roman" w:hAnsi="Times New Roman"/>
          <w:b/>
          <w:bCs/>
          <w:sz w:val="24"/>
          <w:szCs w:val="24"/>
        </w:rPr>
        <w:t>Return Fans</w:t>
      </w:r>
    </w:p>
    <w:p w:rsidR="00513D39" w:rsidRDefault="00513D39" w:rsidP="00513D39">
      <w:pPr>
        <w:numPr>
          <w:ilvl w:val="0"/>
          <w:numId w:val="52"/>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include direct drive, axial flow return fans. Blades shall be adjustable pitch.</w:t>
      </w:r>
    </w:p>
    <w:p w:rsidR="00513D39" w:rsidRDefault="00513D39" w:rsidP="00513D39">
      <w:pPr>
        <w:numPr>
          <w:ilvl w:val="0"/>
          <w:numId w:val="53"/>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include barometric relief dampers.</w:t>
      </w:r>
    </w:p>
    <w:p w:rsidR="00513D39" w:rsidRDefault="00513D39" w:rsidP="00513D39">
      <w:pPr>
        <w:numPr>
          <w:ilvl w:val="0"/>
          <w:numId w:val="54"/>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Fans and motors shall be dynamically balanced.</w:t>
      </w:r>
    </w:p>
    <w:p w:rsidR="00513D39" w:rsidRDefault="00513D39" w:rsidP="00513D39">
      <w:pPr>
        <w:numPr>
          <w:ilvl w:val="0"/>
          <w:numId w:val="55"/>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Motors shall be premium efficiency ODP with ball bearings rated for 200,000 hours service with external lubrication points.</w:t>
      </w:r>
    </w:p>
    <w:p w:rsidR="00513D39" w:rsidRDefault="00513D39" w:rsidP="00513D39">
      <w:pPr>
        <w:numPr>
          <w:ilvl w:val="0"/>
          <w:numId w:val="56"/>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Access to return fans shall be through double wall, hinged access doors with quarter turn lockable handles.</w:t>
      </w:r>
    </w:p>
    <w:p w:rsidR="00513D39" w:rsidRDefault="00513D39" w:rsidP="00513D39">
      <w:pPr>
        <w:numPr>
          <w:ilvl w:val="0"/>
          <w:numId w:val="57"/>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Variable frequency drives shall be factory wired and mounted in the unit. Fan motors shall be premium efficiency.</w:t>
      </w:r>
    </w:p>
    <w:p w:rsidR="00513D39" w:rsidRDefault="00513D39" w:rsidP="00513D39">
      <w:pPr>
        <w:numPr>
          <w:ilvl w:val="0"/>
          <w:numId w:val="58"/>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Cooling Coils</w:t>
      </w:r>
    </w:p>
    <w:p w:rsidR="00513D39" w:rsidRDefault="00513D39" w:rsidP="00513D39">
      <w:pPr>
        <w:numPr>
          <w:ilvl w:val="0"/>
          <w:numId w:val="59"/>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Evaporator Coils</w:t>
      </w:r>
    </w:p>
    <w:p w:rsidR="00513D39" w:rsidRDefault="00513D39" w:rsidP="00513D39">
      <w:pPr>
        <w:numPr>
          <w:ilvl w:val="0"/>
          <w:numId w:val="60"/>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designed for use with R-410A refrigerant and constructed of copper tubes with aluminum fins mechanically bonded to the tubes and galvanized steel end casings. Fin design shall be sine wave rippled.</w:t>
      </w:r>
    </w:p>
    <w:p w:rsidR="00513D39" w:rsidRDefault="00513D39" w:rsidP="00513D39">
      <w:pPr>
        <w:numPr>
          <w:ilvl w:val="0"/>
          <w:numId w:val="61"/>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have interlaced circuitry and shall be 6 row high capacity.</w:t>
      </w:r>
    </w:p>
    <w:p w:rsidR="00513D39" w:rsidRDefault="00513D39" w:rsidP="00513D39">
      <w:pPr>
        <w:numPr>
          <w:ilvl w:val="0"/>
          <w:numId w:val="62"/>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hydrogen or helium leak tested.</w:t>
      </w:r>
    </w:p>
    <w:p w:rsidR="00513D39" w:rsidRDefault="00513D39" w:rsidP="00513D39">
      <w:pPr>
        <w:numPr>
          <w:ilvl w:val="0"/>
          <w:numId w:val="63"/>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furnished with factory installed expansion valves.</w:t>
      </w:r>
    </w:p>
    <w:p w:rsidR="00513D39" w:rsidRDefault="00513D39" w:rsidP="00513D39">
      <w:pPr>
        <w:numPr>
          <w:ilvl w:val="0"/>
          <w:numId w:val="64"/>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have a flexible, epoxy polymer e-coat uniformly applied to all coil surface areas without material bridging between fins. Humidity and water immersion resistance shall be up to a minimum 1,000 and 250 hours respectively (ASTM D2247-92 and ASTM D870-92). Corrosion durability shall be confirmed through testing to no less than 6,000 hours salt spray per ASTM B117-90. Coated coils shall receive a spray-applied, UV-resistant polyurethane topcoat to prevent UV degradation of the e-coat. Coating shall carry a 5 year warranty, from the date of original equipment shipment from the factory. The first 12 months from the date of equipment startup, or 18 months from the date of original equipment shipment from the factory, whichever is less, shall be covered under the standard AAON limited parts warranty. The remaining period of the warranty shall be covered by Luvata Electrofin.The Luvata Electrofin written instructions for installation, operation, coil cleaning, maintenance, and recording keeping must be followed. Refer to the Luvata Electrofin Terms and Conditions of Sale.</w:t>
      </w:r>
    </w:p>
    <w:p w:rsidR="00513D39" w:rsidRDefault="00513D39" w:rsidP="00513D39">
      <w:pPr>
        <w:numPr>
          <w:ilvl w:val="0"/>
          <w:numId w:val="65"/>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Refrigeration System</w:t>
      </w:r>
    </w:p>
    <w:p w:rsidR="00513D39" w:rsidRDefault="00513D39" w:rsidP="00513D39">
      <w:pPr>
        <w:numPr>
          <w:ilvl w:val="0"/>
          <w:numId w:val="66"/>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factory charged with R-410A refrigerant.</w:t>
      </w:r>
    </w:p>
    <w:p w:rsidR="00513D39" w:rsidRDefault="00513D39" w:rsidP="00513D39">
      <w:pPr>
        <w:numPr>
          <w:ilvl w:val="0"/>
          <w:numId w:val="67"/>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Compressors shall be scroll type with thermal overload protection and carry a 5 year non-prorated warranty, from the date of original equipment shipment from the factory.</w:t>
      </w:r>
    </w:p>
    <w:p w:rsidR="00513D39" w:rsidRDefault="00513D39" w:rsidP="00513D39">
      <w:pPr>
        <w:numPr>
          <w:ilvl w:val="0"/>
          <w:numId w:val="68"/>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Compressors shall be mounted in an isolated service compartment which can be accessed without affecting unit operation. Lockable hinged compressor access doors shall be fabricated of double wall, rigid polyurethane foam injected panels to prevent the transmission of noise outside the cabinet.</w:t>
      </w:r>
    </w:p>
    <w:p w:rsidR="00513D39" w:rsidRDefault="00513D39" w:rsidP="00513D39">
      <w:pPr>
        <w:numPr>
          <w:ilvl w:val="0"/>
          <w:numId w:val="69"/>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Compressors shall be isolated from the base pan with the compressor manufacturer’s recommended rubber vibration isolators, to reduce any transmission of noise from the compressors into the building area.</w:t>
      </w:r>
    </w:p>
    <w:p w:rsidR="00513D39" w:rsidRDefault="00513D39" w:rsidP="00513D39">
      <w:pPr>
        <w:numPr>
          <w:ilvl w:val="0"/>
          <w:numId w:val="70"/>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Each refrigeration circuit shall be equipped with expansion valve type refrigerant flow control.</w:t>
      </w:r>
    </w:p>
    <w:p w:rsidR="00513D39" w:rsidRDefault="00513D39" w:rsidP="00513D39">
      <w:pPr>
        <w:numPr>
          <w:ilvl w:val="0"/>
          <w:numId w:val="71"/>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Each refrigeration circuit shall be equipped with automatic reset low pressure and manual reset high pressure refrigerant safety controls, Schrader type service fittings on both the high pressure and low pressure sides and a factory installed replaceable core liquid line filter driers.</w:t>
      </w:r>
    </w:p>
    <w:p w:rsidR="00513D39" w:rsidRDefault="00513D39" w:rsidP="00513D39">
      <w:pPr>
        <w:numPr>
          <w:ilvl w:val="0"/>
          <w:numId w:val="72"/>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include a variable capacity scroll compressor on all refrigeration circuits which shall be capable of modulation from 10-100% of its capacity.</w:t>
      </w:r>
    </w:p>
    <w:p w:rsidR="00513D39" w:rsidRDefault="00513D39" w:rsidP="00513D39">
      <w:pPr>
        <w:numPr>
          <w:ilvl w:val="0"/>
          <w:numId w:val="73"/>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Lead refrigeration circuits shall be provided with hot gas reheat coil, modulating valves, electronic controller, supply air temperature sensor and a control signal terminal which allow the unit to have a dehumidification mode of operation, which includes supply air temperature control to prevent supply air temperature swings and overcooling of the space.</w:t>
      </w:r>
    </w:p>
    <w:p w:rsidR="00513D39" w:rsidRDefault="00513D39" w:rsidP="00513D39">
      <w:pPr>
        <w:numPr>
          <w:ilvl w:val="0"/>
          <w:numId w:val="74"/>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Each refrigeration circuit shall include adjustable compressor lockouts.</w:t>
      </w:r>
    </w:p>
    <w:p w:rsidR="00513D39" w:rsidRDefault="00513D39" w:rsidP="00513D39">
      <w:pPr>
        <w:numPr>
          <w:ilvl w:val="0"/>
          <w:numId w:val="75"/>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Each refrigeration circuit shall be provided with an adjustable temperature sensor freeze stat which shuts down the cooling circuits when the evaporator coil tubing falls below the setpoint.</w:t>
      </w:r>
    </w:p>
    <w:p w:rsidR="00513D39" w:rsidRDefault="00513D39" w:rsidP="00513D39">
      <w:pPr>
        <w:numPr>
          <w:ilvl w:val="0"/>
          <w:numId w:val="76"/>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Condensers</w:t>
      </w:r>
    </w:p>
    <w:p w:rsidR="00513D39" w:rsidRDefault="00513D39" w:rsidP="00513D39">
      <w:pPr>
        <w:numPr>
          <w:ilvl w:val="0"/>
          <w:numId w:val="77"/>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Air-Cooled Condenser</w:t>
      </w:r>
    </w:p>
    <w:p w:rsidR="00513D39" w:rsidRDefault="00513D39" w:rsidP="00513D39">
      <w:pPr>
        <w:numPr>
          <w:ilvl w:val="0"/>
          <w:numId w:val="78"/>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Condenser fans shall be a vertical discharge, axial flow, direct drive fans.</w:t>
      </w:r>
    </w:p>
    <w:p w:rsidR="00513D39" w:rsidRDefault="00513D39" w:rsidP="00513D39">
      <w:pPr>
        <w:numPr>
          <w:ilvl w:val="0"/>
          <w:numId w:val="79"/>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designed for use with R-410A refrigerant. Coils shall be multi-pass and fabricated from aluminum microchannel tubes.</w:t>
      </w:r>
    </w:p>
    <w:p w:rsidR="00513D39" w:rsidRDefault="00513D39" w:rsidP="00513D39">
      <w:pPr>
        <w:numPr>
          <w:ilvl w:val="0"/>
          <w:numId w:val="80"/>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designed for a minimum of 10°F of refrigerant sub-cooling.</w:t>
      </w:r>
    </w:p>
    <w:p w:rsidR="00513D39" w:rsidRDefault="00513D39" w:rsidP="00513D39">
      <w:pPr>
        <w:numPr>
          <w:ilvl w:val="0"/>
          <w:numId w:val="81"/>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hydrogen or helium leak tested.</w:t>
      </w:r>
    </w:p>
    <w:p w:rsidR="00513D39" w:rsidRDefault="00513D39" w:rsidP="00513D39">
      <w:pPr>
        <w:numPr>
          <w:ilvl w:val="0"/>
          <w:numId w:val="82"/>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Condenser fans shall be VFD driven variable speed for condenser head pressure control.  Factory provided and factory programmed VFDs shall continuously modulate the fan air flow to maintain head pressure at acceptable levels. Cooling operation shall be allowed down to 35°F with adjustable compressor lockouts.</w:t>
      </w:r>
    </w:p>
    <w:p w:rsidR="00513D39" w:rsidRDefault="00513D39" w:rsidP="00513D39">
      <w:pPr>
        <w:numPr>
          <w:ilvl w:val="0"/>
          <w:numId w:val="83"/>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Heating Coils</w:t>
      </w:r>
    </w:p>
    <w:p w:rsidR="00513D39" w:rsidRDefault="00513D39" w:rsidP="00513D39">
      <w:pPr>
        <w:numPr>
          <w:ilvl w:val="0"/>
          <w:numId w:val="84"/>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Hot Water Heating Coils</w:t>
      </w:r>
    </w:p>
    <w:p w:rsidR="00513D39" w:rsidRDefault="00513D39" w:rsidP="00513D39">
      <w:pPr>
        <w:numPr>
          <w:ilvl w:val="0"/>
          <w:numId w:val="85"/>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certified in accordance with AHRI Standard 410 and be hydrogen or helium leak tested.</w:t>
      </w:r>
    </w:p>
    <w:p w:rsidR="00513D39" w:rsidRDefault="00513D39" w:rsidP="00513D39">
      <w:pPr>
        <w:numPr>
          <w:ilvl w:val="0"/>
          <w:numId w:val="86"/>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constructed of copper tubes with aluminum fins mechanically bonded to the tubes and galvanized steel end casings. Fin design shall be sine wave rippled.</w:t>
      </w:r>
    </w:p>
    <w:p w:rsidR="00513D39" w:rsidRDefault="00513D39" w:rsidP="00513D39">
      <w:pPr>
        <w:numPr>
          <w:ilvl w:val="0"/>
          <w:numId w:val="87"/>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two rows, half serpentine circuitry, and 10 fins per inch.</w:t>
      </w:r>
    </w:p>
    <w:p w:rsidR="00513D39" w:rsidRDefault="00513D39" w:rsidP="00513D39">
      <w:pPr>
        <w:numPr>
          <w:ilvl w:val="0"/>
          <w:numId w:val="88"/>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Coils shall be located in the reheat position downstream of the cooling coil.</w:t>
      </w:r>
    </w:p>
    <w:p w:rsidR="00513D39" w:rsidRDefault="00513D39" w:rsidP="00513D39">
      <w:pPr>
        <w:numPr>
          <w:ilvl w:val="0"/>
          <w:numId w:val="89"/>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Control valves shall be factory supplied and field installed.</w:t>
      </w:r>
    </w:p>
    <w:p w:rsidR="00513D39" w:rsidRDefault="00513D39" w:rsidP="00513D39">
      <w:pPr>
        <w:numPr>
          <w:ilvl w:val="0"/>
          <w:numId w:val="90"/>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Evaporator, hot water, and hot gas reheat coils shall have a flexible epoxy polymer e-coat uniformly applied to all coil surface areas without material bridging between fins. Humidity and water immersion resistance shall be up to a minimum 1,000 and 250 hours respectively (ASTM D2247-92 and ASTM D870-92). Corrosion durability shall be confirmed through testing to no less than 6,000 hours salt spray per ASTM B117-90. Coated coils shall receive a spray-applied, UV-resistant polyurethane topcoat to prevent UV degradation of the e-coat. Coating shall carry a 5 year warranty, from the date of original equipment shipment from the factory. The first 12 months from the date of equipment startup, or 18 months from the date of original equipment shipment from the factory, whichever is less, shall be covered under the standard AAON limited parts warranty. The remaining period of the warranty shall be covered by Luvata Electrofin.The Luvata Electrofin written instructions for installation, operation, coil cleaning, maintenance, and recording keeping must be followed. Refer to the Luvata Electrofin Terms and Conditions of Sale.</w:t>
      </w:r>
    </w:p>
    <w:p w:rsidR="00513D39" w:rsidRDefault="00513D39" w:rsidP="00513D39">
      <w:pPr>
        <w:numPr>
          <w:ilvl w:val="0"/>
          <w:numId w:val="91"/>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Filters</w:t>
      </w:r>
    </w:p>
    <w:p w:rsidR="00513D39" w:rsidRDefault="00513D39" w:rsidP="00513D39">
      <w:pPr>
        <w:numPr>
          <w:ilvl w:val="0"/>
          <w:numId w:val="92"/>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include 2 inch thick, pleated panel filters with an ASHRAE efficiency of 30% and MERV rating of 8, upstream of the cooling coil.</w:t>
      </w:r>
    </w:p>
    <w:p w:rsidR="00513D39" w:rsidRDefault="00513D39" w:rsidP="00513D39">
      <w:pPr>
        <w:numPr>
          <w:ilvl w:val="0"/>
          <w:numId w:val="93"/>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 xml:space="preserve">Unit shall include 0-100% economizer consisting of a motor operated outside air damper and return air damper assembly constructed of extruded aluminum, hollow core, airfoil blades with rubber edge seals and aluminum end seals. Damper blades shall be gear driven and designed to have no more than 20 cfm of leakage per sq. ft. at 4 in. w.g. air pressure differential across the damper. Low leakage dampers shall be Class 2 AMCA certified, in accordance with AMCA Standard 511. Damper assembly shall be controlled by spring return DDCactuator. Unit shall include outside air opening bird screen, outside air hood, and barometric relief dampers. Provide comparative enthalpy economizer sequence. </w:t>
      </w:r>
    </w:p>
    <w:p w:rsidR="00513D39" w:rsidRDefault="00513D39" w:rsidP="00513D39">
      <w:pPr>
        <w:numPr>
          <w:ilvl w:val="0"/>
          <w:numId w:val="94"/>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Controls</w:t>
      </w:r>
    </w:p>
    <w:p w:rsidR="00513D39" w:rsidRDefault="00513D39" w:rsidP="00513D39">
      <w:pPr>
        <w:numPr>
          <w:ilvl w:val="0"/>
          <w:numId w:val="95"/>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Isolation relays shall be factory installed.</w:t>
      </w:r>
    </w:p>
    <w:p w:rsidR="00513D39" w:rsidRDefault="00513D39" w:rsidP="00513D39">
      <w:pPr>
        <w:numPr>
          <w:ilvl w:val="0"/>
          <w:numId w:val="95"/>
        </w:numPr>
        <w:autoSpaceDE w:val="0"/>
        <w:autoSpaceDN w:val="0"/>
        <w:spacing w:before="100" w:after="100" w:line="240" w:lineRule="auto"/>
        <w:ind w:left="1580" w:hanging="500"/>
        <w:rPr>
          <w:rFonts w:ascii="Times New Roman" w:hAnsi="Times New Roman"/>
          <w:sz w:val="24"/>
          <w:szCs w:val="24"/>
        </w:rPr>
      </w:pPr>
      <w:r>
        <w:rPr>
          <w:rFonts w:ascii="Times New Roman" w:hAnsi="Times New Roman"/>
          <w:sz w:val="24"/>
          <w:szCs w:val="24"/>
        </w:rPr>
        <w:t>Provide full Linkspring DDC control platform with Indoor pool control sequence incorporating all items listed in this specification. Include Microsoft Surface with Wi-Fi Touch Screen interface with full graphics package including unit alarms, trend logging, control set point manipulation, monitoring, remote monitoring, and BACNET BMS interface to owner’s computer. Include refrigeration transducers for suction/discharge pressures/temperatures for all compressors.</w:t>
      </w:r>
    </w:p>
    <w:p w:rsidR="00513D39" w:rsidRDefault="00513D39" w:rsidP="00513D39">
      <w:pPr>
        <w:numPr>
          <w:ilvl w:val="0"/>
          <w:numId w:val="96"/>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Accessories</w:t>
      </w:r>
    </w:p>
    <w:p w:rsidR="00513D39" w:rsidRDefault="00513D39" w:rsidP="00513D39">
      <w:pPr>
        <w:numPr>
          <w:ilvl w:val="0"/>
          <w:numId w:val="97"/>
        </w:numPr>
        <w:autoSpaceDE w:val="0"/>
        <w:autoSpaceDN w:val="0"/>
        <w:spacing w:before="100" w:after="100" w:line="240" w:lineRule="auto"/>
        <w:ind w:left="1363" w:hanging="500"/>
        <w:rPr>
          <w:rFonts w:ascii="Times New Roman" w:hAnsi="Times New Roman"/>
          <w:sz w:val="24"/>
          <w:szCs w:val="24"/>
        </w:rPr>
      </w:pPr>
      <w:r>
        <w:rPr>
          <w:rFonts w:ascii="Times New Roman" w:hAnsi="Times New Roman"/>
          <w:sz w:val="24"/>
          <w:szCs w:val="24"/>
        </w:rPr>
        <w:t>Unit shall be provided with a safety shutdown terminal block for field installation of a smoke detector which shuts off the unit's control circuit.</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2.03 Curbs</w:t>
      </w:r>
    </w:p>
    <w:p w:rsidR="00513D39" w:rsidRDefault="00513D39" w:rsidP="00513D39">
      <w:pPr>
        <w:numPr>
          <w:ilvl w:val="0"/>
          <w:numId w:val="98"/>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Provide minimum 57” tall double wall insulated plenum curbs with side SA/RA duct connections painted to match the unit</w:t>
      </w:r>
    </w:p>
    <w:p w:rsidR="00513D39" w:rsidRDefault="00513D39" w:rsidP="00513D39">
      <w:pPr>
        <w:numPr>
          <w:ilvl w:val="0"/>
          <w:numId w:val="98"/>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 xml:space="preserve">Provide 3-sided service platform with 48” wide tread plate walkway, hand rail, knee rail, tow rail, ladder, and support structure for ease of unit service. Handrails to be removable for coil removal. </w:t>
      </w:r>
    </w:p>
    <w:p w:rsidR="00513D39" w:rsidRDefault="00513D39" w:rsidP="00513D39">
      <w:pPr>
        <w:autoSpaceDE w:val="0"/>
        <w:autoSpaceDN w:val="0"/>
        <w:spacing w:before="100" w:after="100"/>
        <w:rPr>
          <w:rFonts w:ascii="Times New Roman" w:hAnsi="Times New Roman"/>
          <w:sz w:val="24"/>
          <w:szCs w:val="24"/>
        </w:rPr>
      </w:pPr>
      <w:r>
        <w:rPr>
          <w:rFonts w:ascii="Times New Roman" w:hAnsi="Times New Roman"/>
          <w:b/>
          <w:bCs/>
          <w:sz w:val="24"/>
          <w:szCs w:val="24"/>
          <w:u w:val="single"/>
        </w:rPr>
        <w:t>Part 3 - Execution</w:t>
      </w:r>
    </w:p>
    <w:p w:rsidR="00513D39" w:rsidRDefault="00513D39" w:rsidP="00513D39">
      <w:pPr>
        <w:autoSpaceDE w:val="0"/>
        <w:autoSpaceDN w:val="0"/>
        <w:spacing w:before="100" w:after="100"/>
        <w:ind w:left="384"/>
        <w:rPr>
          <w:rFonts w:ascii="Times New Roman" w:hAnsi="Times New Roman"/>
          <w:sz w:val="24"/>
          <w:szCs w:val="24"/>
        </w:rPr>
      </w:pPr>
      <w:r>
        <w:rPr>
          <w:rFonts w:ascii="Times New Roman" w:hAnsi="Times New Roman"/>
          <w:b/>
          <w:bCs/>
          <w:sz w:val="24"/>
          <w:szCs w:val="24"/>
        </w:rPr>
        <w:t>3.01 Installation, Operation, and Maintenance</w:t>
      </w:r>
    </w:p>
    <w:p w:rsidR="00513D39" w:rsidRDefault="00513D39" w:rsidP="00513D39">
      <w:pPr>
        <w:numPr>
          <w:ilvl w:val="0"/>
          <w:numId w:val="99"/>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Installation, Operation, and Maintenance manual shall be supplied with the unit.</w:t>
      </w:r>
    </w:p>
    <w:p w:rsidR="00513D39" w:rsidRDefault="00513D39" w:rsidP="00513D39">
      <w:pPr>
        <w:numPr>
          <w:ilvl w:val="0"/>
          <w:numId w:val="100"/>
        </w:numPr>
        <w:autoSpaceDE w:val="0"/>
        <w:autoSpaceDN w:val="0"/>
        <w:spacing w:before="100" w:after="100" w:line="240" w:lineRule="auto"/>
        <w:ind w:left="1148" w:hanging="500"/>
        <w:rPr>
          <w:rFonts w:ascii="Times New Roman" w:hAnsi="Times New Roman"/>
          <w:sz w:val="24"/>
          <w:szCs w:val="24"/>
        </w:rPr>
      </w:pPr>
      <w:r>
        <w:rPr>
          <w:rFonts w:ascii="Times New Roman" w:hAnsi="Times New Roman"/>
          <w:sz w:val="24"/>
          <w:szCs w:val="24"/>
        </w:rPr>
        <w:t>Installing contractor shall install unit, including field installed components, in accordance with Installation, Operation, and Maintenance manual instructions.</w:t>
      </w:r>
    </w:p>
    <w:p w:rsidR="00513D39" w:rsidRDefault="00513D39" w:rsidP="00513D39">
      <w:pPr>
        <w:overflowPunct w:val="0"/>
        <w:autoSpaceDE w:val="0"/>
        <w:autoSpaceDN w:val="0"/>
        <w:spacing w:line="205" w:lineRule="exact"/>
        <w:ind w:left="40"/>
        <w:rPr>
          <w:rFonts w:ascii="Arial" w:hAnsi="Arial" w:cs="Arial"/>
          <w:b/>
          <w:bCs/>
          <w:color w:val="231F20"/>
          <w:sz w:val="20"/>
          <w:szCs w:val="20"/>
        </w:rPr>
      </w:pPr>
      <w:r>
        <w:rPr>
          <w:rFonts w:ascii="Times New Roman" w:hAnsi="Times New Roman"/>
          <w:sz w:val="24"/>
          <w:szCs w:val="24"/>
        </w:rPr>
        <w:t>Start up and maintenance requirements shall be complied with to ensure safe and correct operation of the unit</w:t>
      </w:r>
    </w:p>
    <w:p w:rsidR="00513D39" w:rsidRDefault="00513D39" w:rsidP="00513D39">
      <w:pPr>
        <w:overflowPunct w:val="0"/>
        <w:autoSpaceDE w:val="0"/>
        <w:autoSpaceDN w:val="0"/>
        <w:spacing w:line="205" w:lineRule="exact"/>
        <w:ind w:left="40"/>
        <w:rPr>
          <w:rFonts w:ascii="Arial" w:hAnsi="Arial" w:cs="Arial"/>
          <w:b/>
          <w:bCs/>
          <w:color w:val="231F20"/>
          <w:sz w:val="20"/>
          <w:szCs w:val="20"/>
        </w:rPr>
      </w:pPr>
    </w:p>
    <w:p w:rsidR="00513D39" w:rsidRDefault="00513D39" w:rsidP="00513D39">
      <w:pPr>
        <w:overflowPunct w:val="0"/>
        <w:autoSpaceDE w:val="0"/>
        <w:autoSpaceDN w:val="0"/>
        <w:spacing w:line="205" w:lineRule="exact"/>
        <w:ind w:left="40"/>
        <w:rPr>
          <w:rFonts w:ascii="Arial" w:hAnsi="Arial" w:cs="Arial"/>
          <w:b/>
          <w:bCs/>
          <w:color w:val="231F20"/>
          <w:sz w:val="20"/>
          <w:szCs w:val="20"/>
        </w:rPr>
      </w:pPr>
    </w:p>
    <w:p w:rsidR="00513D39" w:rsidRDefault="00513D39" w:rsidP="00513D39">
      <w:pPr>
        <w:overflowPunct w:val="0"/>
        <w:autoSpaceDE w:val="0"/>
        <w:autoSpaceDN w:val="0"/>
        <w:spacing w:line="205" w:lineRule="exact"/>
        <w:ind w:left="40"/>
        <w:rPr>
          <w:rFonts w:ascii="Arial" w:hAnsi="Arial" w:cs="Arial"/>
          <w:b/>
          <w:bCs/>
          <w:color w:val="231F20"/>
          <w:sz w:val="20"/>
          <w:szCs w:val="20"/>
        </w:rPr>
      </w:pPr>
    </w:p>
    <w:p w:rsidR="00513D39" w:rsidRDefault="00513D39" w:rsidP="00513D39">
      <w:pPr>
        <w:overflowPunct w:val="0"/>
        <w:autoSpaceDE w:val="0"/>
        <w:autoSpaceDN w:val="0"/>
        <w:spacing w:line="205" w:lineRule="exact"/>
        <w:ind w:left="40"/>
        <w:rPr>
          <w:rFonts w:ascii="Arial" w:hAnsi="Arial" w:cs="Arial"/>
          <w:b/>
          <w:bCs/>
          <w:color w:val="231F20"/>
          <w:sz w:val="20"/>
          <w:szCs w:val="20"/>
        </w:rPr>
      </w:pPr>
    </w:p>
    <w:p w:rsidR="00513D39" w:rsidRDefault="00513D39" w:rsidP="00513D39">
      <w:pPr>
        <w:overflowPunct w:val="0"/>
        <w:autoSpaceDE w:val="0"/>
        <w:autoSpaceDN w:val="0"/>
        <w:spacing w:line="205" w:lineRule="exact"/>
        <w:ind w:left="40"/>
        <w:rPr>
          <w:rFonts w:ascii="Arial" w:hAnsi="Arial" w:cs="Arial"/>
          <w:color w:val="000000"/>
          <w:sz w:val="20"/>
          <w:szCs w:val="20"/>
        </w:rPr>
      </w:pPr>
      <w:r>
        <w:rPr>
          <w:rFonts w:ascii="Arial" w:hAnsi="Arial" w:cs="Arial"/>
          <w:b/>
          <w:bCs/>
          <w:color w:val="231F20"/>
          <w:sz w:val="20"/>
          <w:szCs w:val="20"/>
        </w:rPr>
        <w:t>FINNED WATER-TUBE POOL</w:t>
      </w:r>
      <w:r>
        <w:rPr>
          <w:rFonts w:ascii="Arial" w:hAnsi="Arial" w:cs="Arial"/>
          <w:b/>
          <w:bCs/>
          <w:color w:val="231F20"/>
          <w:spacing w:val="-3"/>
          <w:sz w:val="20"/>
          <w:szCs w:val="20"/>
        </w:rPr>
        <w:t xml:space="preserve"> </w:t>
      </w:r>
      <w:r>
        <w:rPr>
          <w:rFonts w:ascii="Arial" w:hAnsi="Arial" w:cs="Arial"/>
          <w:b/>
          <w:bCs/>
          <w:color w:val="231F20"/>
          <w:sz w:val="20"/>
          <w:szCs w:val="20"/>
        </w:rPr>
        <w:t>HEATERS</w:t>
      </w:r>
    </w:p>
    <w:p w:rsidR="00513D39" w:rsidRDefault="00513D39" w:rsidP="00513D39">
      <w:pPr>
        <w:overflowPunct w:val="0"/>
        <w:autoSpaceDE w:val="0"/>
        <w:autoSpaceDN w:val="0"/>
        <w:spacing w:before="115"/>
        <w:ind w:left="100"/>
        <w:rPr>
          <w:rFonts w:ascii="Arial" w:hAnsi="Arial" w:cs="Arial"/>
          <w:color w:val="000000"/>
          <w:sz w:val="20"/>
          <w:szCs w:val="20"/>
        </w:rPr>
      </w:pPr>
      <w:r>
        <w:rPr>
          <w:rFonts w:ascii="Arial" w:hAnsi="Arial" w:cs="Arial"/>
          <w:b/>
          <w:bCs/>
          <w:color w:val="231F20"/>
          <w:sz w:val="20"/>
          <w:szCs w:val="20"/>
        </w:rPr>
        <w:t>PART 1 -</w:t>
      </w:r>
      <w:r>
        <w:rPr>
          <w:rFonts w:ascii="Arial" w:hAnsi="Arial" w:cs="Arial"/>
          <w:b/>
          <w:bCs/>
          <w:color w:val="231F20"/>
          <w:spacing w:val="-4"/>
          <w:sz w:val="20"/>
          <w:szCs w:val="20"/>
        </w:rPr>
        <w:t xml:space="preserve"> </w:t>
      </w:r>
      <w:r>
        <w:rPr>
          <w:rFonts w:ascii="Arial" w:hAnsi="Arial" w:cs="Arial"/>
          <w:b/>
          <w:bCs/>
          <w:color w:val="231F20"/>
          <w:sz w:val="20"/>
          <w:szCs w:val="20"/>
        </w:rPr>
        <w:t>GENERAL</w:t>
      </w:r>
    </w:p>
    <w:p w:rsidR="00513D39" w:rsidRDefault="00513D39" w:rsidP="00513D39">
      <w:pPr>
        <w:numPr>
          <w:ilvl w:val="1"/>
          <w:numId w:val="101"/>
        </w:numPr>
        <w:overflowPunct w:val="0"/>
        <w:autoSpaceDE w:val="0"/>
        <w:autoSpaceDN w:val="0"/>
        <w:spacing w:before="118" w:after="0" w:line="240" w:lineRule="auto"/>
        <w:rPr>
          <w:rFonts w:ascii="Arial" w:hAnsi="Arial" w:cs="Arial"/>
          <w:color w:val="000000"/>
          <w:sz w:val="20"/>
          <w:szCs w:val="20"/>
        </w:rPr>
      </w:pPr>
      <w:r>
        <w:rPr>
          <w:rFonts w:ascii="Arial" w:hAnsi="Arial" w:cs="Arial"/>
          <w:color w:val="231F20"/>
          <w:sz w:val="20"/>
          <w:szCs w:val="20"/>
        </w:rPr>
        <w:t>SUMMARY</w:t>
      </w:r>
    </w:p>
    <w:p w:rsidR="00513D39" w:rsidRDefault="00513D39" w:rsidP="00513D39">
      <w:pPr>
        <w:numPr>
          <w:ilvl w:val="2"/>
          <w:numId w:val="101"/>
        </w:numPr>
        <w:overflowPunct w:val="0"/>
        <w:autoSpaceDE w:val="0"/>
        <w:autoSpaceDN w:val="0"/>
        <w:spacing w:before="81" w:after="0" w:line="240" w:lineRule="auto"/>
        <w:ind w:hanging="361"/>
        <w:rPr>
          <w:rFonts w:ascii="Arial" w:hAnsi="Arial" w:cs="Arial"/>
          <w:color w:val="000000"/>
          <w:sz w:val="20"/>
          <w:szCs w:val="20"/>
        </w:rPr>
      </w:pPr>
      <w:r>
        <w:rPr>
          <w:rFonts w:ascii="Arial" w:hAnsi="Arial" w:cs="Arial"/>
          <w:color w:val="231F20"/>
          <w:sz w:val="20"/>
          <w:szCs w:val="20"/>
        </w:rPr>
        <w:t>Section</w:t>
      </w:r>
      <w:r>
        <w:rPr>
          <w:rFonts w:ascii="Arial" w:hAnsi="Arial" w:cs="Arial"/>
          <w:color w:val="231F20"/>
          <w:spacing w:val="-8"/>
          <w:sz w:val="20"/>
          <w:szCs w:val="20"/>
        </w:rPr>
        <w:t xml:space="preserve"> </w:t>
      </w:r>
      <w:r>
        <w:rPr>
          <w:rFonts w:ascii="Arial" w:hAnsi="Arial" w:cs="Arial"/>
          <w:color w:val="231F20"/>
          <w:sz w:val="20"/>
          <w:szCs w:val="20"/>
        </w:rPr>
        <w:t>includes</w:t>
      </w:r>
      <w:r>
        <w:rPr>
          <w:rFonts w:ascii="Arial" w:hAnsi="Arial" w:cs="Arial"/>
          <w:color w:val="231F20"/>
          <w:spacing w:val="-8"/>
          <w:sz w:val="20"/>
          <w:szCs w:val="20"/>
        </w:rPr>
        <w:t xml:space="preserve"> </w:t>
      </w:r>
      <w:r>
        <w:rPr>
          <w:rFonts w:ascii="Arial" w:hAnsi="Arial" w:cs="Arial"/>
          <w:color w:val="231F20"/>
          <w:sz w:val="20"/>
          <w:szCs w:val="20"/>
        </w:rPr>
        <w:t>gas-fired,</w:t>
      </w:r>
      <w:r>
        <w:rPr>
          <w:rFonts w:ascii="Arial" w:hAnsi="Arial" w:cs="Arial"/>
          <w:color w:val="231F20"/>
          <w:spacing w:val="-8"/>
          <w:sz w:val="20"/>
          <w:szCs w:val="20"/>
        </w:rPr>
        <w:t xml:space="preserve"> </w:t>
      </w:r>
      <w:r>
        <w:rPr>
          <w:rFonts w:ascii="Arial" w:hAnsi="Arial" w:cs="Arial"/>
          <w:color w:val="231F20"/>
          <w:sz w:val="20"/>
          <w:szCs w:val="20"/>
        </w:rPr>
        <w:t>Cipro</w:t>
      </w:r>
      <w:r>
        <w:rPr>
          <w:rFonts w:ascii="Arial" w:hAnsi="Arial" w:cs="Arial"/>
          <w:color w:val="231F20"/>
          <w:spacing w:val="-8"/>
          <w:sz w:val="20"/>
          <w:szCs w:val="20"/>
        </w:rPr>
        <w:t xml:space="preserve"> </w:t>
      </w:r>
      <w:r>
        <w:rPr>
          <w:rFonts w:ascii="Arial" w:hAnsi="Arial" w:cs="Arial"/>
          <w:color w:val="231F20"/>
          <w:sz w:val="20"/>
          <w:szCs w:val="20"/>
        </w:rPr>
        <w:t>Nickel-finned</w:t>
      </w:r>
      <w:r>
        <w:rPr>
          <w:rFonts w:ascii="Arial" w:hAnsi="Arial" w:cs="Arial"/>
          <w:color w:val="231F20"/>
          <w:spacing w:val="-8"/>
          <w:sz w:val="20"/>
          <w:szCs w:val="20"/>
        </w:rPr>
        <w:t xml:space="preserve"> </w:t>
      </w:r>
      <w:r>
        <w:rPr>
          <w:rFonts w:ascii="Arial" w:hAnsi="Arial" w:cs="Arial"/>
          <w:color w:val="231F20"/>
          <w:sz w:val="20"/>
          <w:szCs w:val="20"/>
        </w:rPr>
        <w:t>tube</w:t>
      </w:r>
      <w:r>
        <w:rPr>
          <w:rFonts w:ascii="Arial" w:hAnsi="Arial" w:cs="Arial"/>
          <w:color w:val="231F20"/>
          <w:spacing w:val="-8"/>
          <w:sz w:val="20"/>
          <w:szCs w:val="20"/>
        </w:rPr>
        <w:t xml:space="preserve"> </w:t>
      </w:r>
      <w:r>
        <w:rPr>
          <w:rFonts w:ascii="Arial" w:hAnsi="Arial" w:cs="Arial"/>
          <w:color w:val="231F20"/>
          <w:sz w:val="20"/>
          <w:szCs w:val="20"/>
        </w:rPr>
        <w:t>pool</w:t>
      </w:r>
      <w:r>
        <w:rPr>
          <w:rFonts w:ascii="Arial" w:hAnsi="Arial" w:cs="Arial"/>
          <w:color w:val="231F20"/>
          <w:spacing w:val="-8"/>
          <w:sz w:val="20"/>
          <w:szCs w:val="20"/>
        </w:rPr>
        <w:t xml:space="preserve"> </w:t>
      </w:r>
      <w:r>
        <w:rPr>
          <w:rFonts w:ascii="Arial" w:hAnsi="Arial" w:cs="Arial"/>
          <w:color w:val="231F20"/>
          <w:sz w:val="20"/>
          <w:szCs w:val="20"/>
        </w:rPr>
        <w:t>heaters.</w:t>
      </w:r>
    </w:p>
    <w:p w:rsidR="00513D39" w:rsidRDefault="00513D39" w:rsidP="00513D39">
      <w:pPr>
        <w:numPr>
          <w:ilvl w:val="2"/>
          <w:numId w:val="101"/>
        </w:numPr>
        <w:overflowPunct w:val="0"/>
        <w:autoSpaceDE w:val="0"/>
        <w:autoSpaceDN w:val="0"/>
        <w:spacing w:before="79" w:after="0" w:line="240" w:lineRule="auto"/>
        <w:ind w:left="1090" w:hanging="357"/>
        <w:rPr>
          <w:rFonts w:ascii="Arial" w:hAnsi="Arial" w:cs="Arial"/>
          <w:color w:val="000000"/>
          <w:sz w:val="20"/>
          <w:szCs w:val="20"/>
        </w:rPr>
      </w:pPr>
      <w:r>
        <w:rPr>
          <w:rFonts w:ascii="Arial" w:hAnsi="Arial" w:cs="Arial"/>
          <w:color w:val="231F20"/>
          <w:sz w:val="20"/>
          <w:szCs w:val="20"/>
        </w:rPr>
        <w:t>Related</w:t>
      </w:r>
      <w:r>
        <w:rPr>
          <w:rFonts w:ascii="Arial" w:hAnsi="Arial" w:cs="Arial"/>
          <w:color w:val="231F20"/>
          <w:spacing w:val="-15"/>
          <w:sz w:val="20"/>
          <w:szCs w:val="20"/>
        </w:rPr>
        <w:t xml:space="preserve"> </w:t>
      </w:r>
      <w:r>
        <w:rPr>
          <w:rFonts w:ascii="Arial" w:hAnsi="Arial" w:cs="Arial"/>
          <w:color w:val="231F20"/>
          <w:sz w:val="20"/>
          <w:szCs w:val="20"/>
        </w:rPr>
        <w:t>Sections</w:t>
      </w:r>
    </w:p>
    <w:p w:rsidR="00513D39" w:rsidRDefault="00513D39" w:rsidP="00513D39">
      <w:pPr>
        <w:numPr>
          <w:ilvl w:val="3"/>
          <w:numId w:val="101"/>
        </w:numPr>
        <w:overflowPunct w:val="0"/>
        <w:autoSpaceDE w:val="0"/>
        <w:autoSpaceDN w:val="0"/>
        <w:spacing w:before="39" w:after="0" w:line="240" w:lineRule="auto"/>
        <w:rPr>
          <w:rFonts w:ascii="Arial" w:hAnsi="Arial" w:cs="Arial"/>
          <w:color w:val="000000"/>
          <w:sz w:val="20"/>
          <w:szCs w:val="20"/>
        </w:rPr>
      </w:pPr>
      <w:r>
        <w:rPr>
          <w:rFonts w:ascii="Arial" w:hAnsi="Arial" w:cs="Arial"/>
          <w:color w:val="231F20"/>
          <w:sz w:val="20"/>
          <w:szCs w:val="20"/>
        </w:rPr>
        <w:t>Building Services Piping – Division 23 21</w:t>
      </w:r>
      <w:r>
        <w:rPr>
          <w:rFonts w:ascii="Arial" w:hAnsi="Arial" w:cs="Arial"/>
          <w:color w:val="231F20"/>
          <w:spacing w:val="-35"/>
          <w:sz w:val="20"/>
          <w:szCs w:val="20"/>
        </w:rPr>
        <w:t xml:space="preserve"> </w:t>
      </w:r>
      <w:r>
        <w:rPr>
          <w:rFonts w:ascii="Arial" w:hAnsi="Arial" w:cs="Arial"/>
          <w:color w:val="231F20"/>
          <w:sz w:val="20"/>
          <w:szCs w:val="20"/>
        </w:rPr>
        <w:t>00</w:t>
      </w:r>
    </w:p>
    <w:p w:rsidR="00513D39" w:rsidRDefault="00513D39" w:rsidP="00513D39">
      <w:pPr>
        <w:numPr>
          <w:ilvl w:val="3"/>
          <w:numId w:val="101"/>
        </w:numPr>
        <w:overflowPunct w:val="0"/>
        <w:autoSpaceDE w:val="0"/>
        <w:autoSpaceDN w:val="0"/>
        <w:spacing w:before="40" w:after="0" w:line="240" w:lineRule="auto"/>
        <w:rPr>
          <w:rFonts w:ascii="Arial" w:hAnsi="Arial" w:cs="Arial"/>
          <w:color w:val="000000"/>
          <w:sz w:val="20"/>
          <w:szCs w:val="20"/>
        </w:rPr>
      </w:pPr>
      <w:r>
        <w:rPr>
          <w:rFonts w:ascii="Arial" w:hAnsi="Arial" w:cs="Arial"/>
          <w:color w:val="231F20"/>
          <w:sz w:val="20"/>
          <w:szCs w:val="20"/>
        </w:rPr>
        <w:t>Breeching,</w:t>
      </w:r>
      <w:r>
        <w:rPr>
          <w:rFonts w:ascii="Arial" w:hAnsi="Arial" w:cs="Arial"/>
          <w:color w:val="231F20"/>
          <w:spacing w:val="-6"/>
          <w:sz w:val="20"/>
          <w:szCs w:val="20"/>
        </w:rPr>
        <w:t xml:space="preserve"> </w:t>
      </w:r>
      <w:r>
        <w:rPr>
          <w:rFonts w:ascii="Arial" w:hAnsi="Arial" w:cs="Arial"/>
          <w:color w:val="231F20"/>
          <w:sz w:val="20"/>
          <w:szCs w:val="20"/>
        </w:rPr>
        <w:t>Chimneys,</w:t>
      </w:r>
      <w:r>
        <w:rPr>
          <w:rFonts w:ascii="Arial" w:hAnsi="Arial" w:cs="Arial"/>
          <w:color w:val="231F20"/>
          <w:spacing w:val="-6"/>
          <w:sz w:val="20"/>
          <w:szCs w:val="20"/>
        </w:rPr>
        <w:t xml:space="preserve"> </w:t>
      </w:r>
      <w:r>
        <w:rPr>
          <w:rFonts w:ascii="Arial" w:hAnsi="Arial" w:cs="Arial"/>
          <w:color w:val="231F20"/>
          <w:sz w:val="20"/>
          <w:szCs w:val="20"/>
        </w:rPr>
        <w:t>and</w:t>
      </w:r>
      <w:r>
        <w:rPr>
          <w:rFonts w:ascii="Arial" w:hAnsi="Arial" w:cs="Arial"/>
          <w:color w:val="231F20"/>
          <w:spacing w:val="-7"/>
          <w:sz w:val="20"/>
          <w:szCs w:val="20"/>
        </w:rPr>
        <w:t xml:space="preserve"> </w:t>
      </w:r>
      <w:r>
        <w:rPr>
          <w:rFonts w:ascii="Arial" w:hAnsi="Arial" w:cs="Arial"/>
          <w:color w:val="231F20"/>
          <w:sz w:val="20"/>
          <w:szCs w:val="20"/>
        </w:rPr>
        <w:t>Stacks</w:t>
      </w:r>
      <w:r>
        <w:rPr>
          <w:rFonts w:ascii="Arial" w:hAnsi="Arial" w:cs="Arial"/>
          <w:color w:val="231F20"/>
          <w:spacing w:val="-6"/>
          <w:sz w:val="20"/>
          <w:szCs w:val="20"/>
        </w:rPr>
        <w:t xml:space="preserve"> </w:t>
      </w:r>
      <w:r>
        <w:rPr>
          <w:rFonts w:ascii="Arial" w:hAnsi="Arial" w:cs="Arial"/>
          <w:color w:val="231F20"/>
          <w:sz w:val="20"/>
          <w:szCs w:val="20"/>
        </w:rPr>
        <w:t>(Venting)</w:t>
      </w:r>
      <w:r>
        <w:rPr>
          <w:rFonts w:ascii="Arial" w:hAnsi="Arial" w:cs="Arial"/>
          <w:color w:val="231F20"/>
          <w:spacing w:val="-6"/>
          <w:sz w:val="20"/>
          <w:szCs w:val="20"/>
        </w:rPr>
        <w:t xml:space="preserve"> </w:t>
      </w:r>
      <w:r>
        <w:rPr>
          <w:rFonts w:ascii="Arial" w:hAnsi="Arial" w:cs="Arial"/>
          <w:color w:val="231F20"/>
          <w:sz w:val="20"/>
          <w:szCs w:val="20"/>
        </w:rPr>
        <w:t>–</w:t>
      </w:r>
      <w:r>
        <w:rPr>
          <w:rFonts w:ascii="Arial" w:hAnsi="Arial" w:cs="Arial"/>
          <w:color w:val="231F20"/>
          <w:spacing w:val="-6"/>
          <w:sz w:val="20"/>
          <w:szCs w:val="20"/>
        </w:rPr>
        <w:t xml:space="preserve"> </w:t>
      </w:r>
      <w:r>
        <w:rPr>
          <w:rFonts w:ascii="Arial" w:hAnsi="Arial" w:cs="Arial"/>
          <w:color w:val="231F20"/>
          <w:sz w:val="20"/>
          <w:szCs w:val="20"/>
        </w:rPr>
        <w:t>Division</w:t>
      </w:r>
      <w:r>
        <w:rPr>
          <w:rFonts w:ascii="Arial" w:hAnsi="Arial" w:cs="Arial"/>
          <w:color w:val="231F20"/>
          <w:spacing w:val="-6"/>
          <w:sz w:val="20"/>
          <w:szCs w:val="20"/>
        </w:rPr>
        <w:t xml:space="preserve"> </w:t>
      </w:r>
      <w:r>
        <w:rPr>
          <w:rFonts w:ascii="Arial" w:hAnsi="Arial" w:cs="Arial"/>
          <w:color w:val="231F20"/>
          <w:sz w:val="20"/>
          <w:szCs w:val="20"/>
        </w:rPr>
        <w:t>23</w:t>
      </w:r>
      <w:r>
        <w:rPr>
          <w:rFonts w:ascii="Arial" w:hAnsi="Arial" w:cs="Arial"/>
          <w:color w:val="231F20"/>
          <w:spacing w:val="-6"/>
          <w:sz w:val="20"/>
          <w:szCs w:val="20"/>
        </w:rPr>
        <w:t xml:space="preserve"> </w:t>
      </w:r>
      <w:r>
        <w:rPr>
          <w:rFonts w:ascii="Arial" w:hAnsi="Arial" w:cs="Arial"/>
          <w:color w:val="231F20"/>
          <w:sz w:val="20"/>
          <w:szCs w:val="20"/>
        </w:rPr>
        <w:t>51</w:t>
      </w:r>
      <w:r>
        <w:rPr>
          <w:rFonts w:ascii="Arial" w:hAnsi="Arial" w:cs="Arial"/>
          <w:color w:val="231F20"/>
          <w:spacing w:val="-6"/>
          <w:sz w:val="20"/>
          <w:szCs w:val="20"/>
        </w:rPr>
        <w:t xml:space="preserve"> </w:t>
      </w:r>
      <w:r>
        <w:rPr>
          <w:rFonts w:ascii="Arial" w:hAnsi="Arial" w:cs="Arial"/>
          <w:color w:val="231F20"/>
          <w:sz w:val="20"/>
          <w:szCs w:val="20"/>
        </w:rPr>
        <w:t>00</w:t>
      </w:r>
    </w:p>
    <w:p w:rsidR="00513D39" w:rsidRDefault="00513D39" w:rsidP="00513D39">
      <w:pPr>
        <w:numPr>
          <w:ilvl w:val="3"/>
          <w:numId w:val="101"/>
        </w:numPr>
        <w:overflowPunct w:val="0"/>
        <w:autoSpaceDE w:val="0"/>
        <w:autoSpaceDN w:val="0"/>
        <w:spacing w:before="40" w:after="0" w:line="240" w:lineRule="auto"/>
        <w:rPr>
          <w:rFonts w:ascii="Arial" w:hAnsi="Arial" w:cs="Arial"/>
          <w:color w:val="000000"/>
          <w:sz w:val="20"/>
          <w:szCs w:val="20"/>
        </w:rPr>
      </w:pPr>
      <w:r>
        <w:rPr>
          <w:rFonts w:ascii="Arial" w:hAnsi="Arial" w:cs="Arial"/>
          <w:color w:val="231F20"/>
          <w:sz w:val="20"/>
          <w:szCs w:val="20"/>
        </w:rPr>
        <w:t>Electrical – Division 23 09</w:t>
      </w:r>
      <w:r>
        <w:rPr>
          <w:rFonts w:ascii="Arial" w:hAnsi="Arial" w:cs="Arial"/>
          <w:color w:val="231F20"/>
          <w:spacing w:val="-7"/>
          <w:sz w:val="20"/>
          <w:szCs w:val="20"/>
        </w:rPr>
        <w:t xml:space="preserve"> </w:t>
      </w:r>
      <w:r>
        <w:rPr>
          <w:rFonts w:ascii="Arial" w:hAnsi="Arial" w:cs="Arial"/>
          <w:color w:val="231F20"/>
          <w:sz w:val="20"/>
          <w:szCs w:val="20"/>
        </w:rPr>
        <w:t>33</w:t>
      </w:r>
    </w:p>
    <w:p w:rsidR="00513D39" w:rsidRDefault="00513D39" w:rsidP="00513D39">
      <w:pPr>
        <w:numPr>
          <w:ilvl w:val="1"/>
          <w:numId w:val="101"/>
        </w:numPr>
        <w:overflowPunct w:val="0"/>
        <w:autoSpaceDE w:val="0"/>
        <w:autoSpaceDN w:val="0"/>
        <w:spacing w:before="120" w:after="0" w:line="240" w:lineRule="auto"/>
        <w:rPr>
          <w:rFonts w:ascii="Arial" w:hAnsi="Arial" w:cs="Arial"/>
          <w:color w:val="000000"/>
          <w:sz w:val="20"/>
          <w:szCs w:val="20"/>
        </w:rPr>
      </w:pPr>
      <w:r>
        <w:rPr>
          <w:rFonts w:ascii="Arial" w:hAnsi="Arial" w:cs="Arial"/>
          <w:color w:val="231F20"/>
          <w:sz w:val="20"/>
          <w:szCs w:val="20"/>
        </w:rPr>
        <w:t>REFERENCES</w:t>
      </w:r>
    </w:p>
    <w:p w:rsidR="00513D39" w:rsidRDefault="00513D39" w:rsidP="00513D39">
      <w:pPr>
        <w:numPr>
          <w:ilvl w:val="2"/>
          <w:numId w:val="101"/>
        </w:numPr>
        <w:overflowPunct w:val="0"/>
        <w:autoSpaceDE w:val="0"/>
        <w:autoSpaceDN w:val="0"/>
        <w:spacing w:before="81" w:after="0" w:line="240" w:lineRule="auto"/>
        <w:ind w:left="1090" w:hanging="360"/>
        <w:rPr>
          <w:rFonts w:ascii="Arial" w:hAnsi="Arial" w:cs="Arial"/>
          <w:color w:val="000000"/>
          <w:sz w:val="20"/>
          <w:szCs w:val="20"/>
        </w:rPr>
      </w:pPr>
      <w:r>
        <w:rPr>
          <w:rFonts w:ascii="Arial" w:hAnsi="Arial" w:cs="Arial"/>
          <w:color w:val="231F20"/>
          <w:sz w:val="20"/>
          <w:szCs w:val="20"/>
        </w:rPr>
        <w:t>ANSI Z21.56/CSA</w:t>
      </w:r>
      <w:r>
        <w:rPr>
          <w:rFonts w:ascii="Arial" w:hAnsi="Arial" w:cs="Arial"/>
          <w:color w:val="231F20"/>
          <w:spacing w:val="-15"/>
          <w:sz w:val="20"/>
          <w:szCs w:val="20"/>
        </w:rPr>
        <w:t xml:space="preserve"> </w:t>
      </w:r>
      <w:r>
        <w:rPr>
          <w:rFonts w:ascii="Arial" w:hAnsi="Arial" w:cs="Arial"/>
          <w:color w:val="231F20"/>
          <w:sz w:val="20"/>
          <w:szCs w:val="20"/>
        </w:rPr>
        <w:t>4.7</w:t>
      </w:r>
    </w:p>
    <w:p w:rsidR="00513D39" w:rsidRDefault="00513D39" w:rsidP="00513D39">
      <w:pPr>
        <w:numPr>
          <w:ilvl w:val="2"/>
          <w:numId w:val="101"/>
        </w:numPr>
        <w:overflowPunct w:val="0"/>
        <w:autoSpaceDE w:val="0"/>
        <w:autoSpaceDN w:val="0"/>
        <w:spacing w:before="79" w:after="0" w:line="240" w:lineRule="auto"/>
        <w:ind w:left="1090" w:hanging="360"/>
        <w:rPr>
          <w:rFonts w:ascii="Arial" w:hAnsi="Arial" w:cs="Arial"/>
          <w:color w:val="000000"/>
          <w:sz w:val="20"/>
          <w:szCs w:val="20"/>
        </w:rPr>
      </w:pPr>
      <w:r>
        <w:rPr>
          <w:rFonts w:ascii="Arial" w:hAnsi="Arial" w:cs="Arial"/>
          <w:color w:val="231F20"/>
          <w:sz w:val="20"/>
          <w:szCs w:val="20"/>
        </w:rPr>
        <w:t>ASME, BPV Section</w:t>
      </w:r>
      <w:r>
        <w:rPr>
          <w:rFonts w:ascii="Arial" w:hAnsi="Arial" w:cs="Arial"/>
          <w:color w:val="231F20"/>
          <w:spacing w:val="-12"/>
          <w:sz w:val="20"/>
          <w:szCs w:val="20"/>
        </w:rPr>
        <w:t xml:space="preserve"> </w:t>
      </w:r>
      <w:r>
        <w:rPr>
          <w:rFonts w:ascii="Arial" w:hAnsi="Arial" w:cs="Arial"/>
          <w:color w:val="231F20"/>
          <w:sz w:val="20"/>
          <w:szCs w:val="20"/>
        </w:rPr>
        <w:t>IV</w:t>
      </w:r>
    </w:p>
    <w:p w:rsidR="00513D39" w:rsidRDefault="00513D39" w:rsidP="00513D39">
      <w:pPr>
        <w:numPr>
          <w:ilvl w:val="2"/>
          <w:numId w:val="101"/>
        </w:numPr>
        <w:overflowPunct w:val="0"/>
        <w:autoSpaceDE w:val="0"/>
        <w:autoSpaceDN w:val="0"/>
        <w:spacing w:before="79" w:after="0" w:line="240" w:lineRule="auto"/>
        <w:ind w:left="1090" w:hanging="360"/>
        <w:rPr>
          <w:rFonts w:ascii="Arial" w:hAnsi="Arial" w:cs="Arial"/>
          <w:color w:val="000000"/>
          <w:sz w:val="20"/>
          <w:szCs w:val="20"/>
        </w:rPr>
      </w:pPr>
      <w:r>
        <w:rPr>
          <w:rFonts w:ascii="Arial" w:hAnsi="Arial" w:cs="Arial"/>
          <w:color w:val="231F20"/>
          <w:sz w:val="20"/>
          <w:szCs w:val="20"/>
        </w:rPr>
        <w:t>2006 UMC, Section</w:t>
      </w:r>
      <w:r>
        <w:rPr>
          <w:rFonts w:ascii="Arial" w:hAnsi="Arial" w:cs="Arial"/>
          <w:color w:val="231F20"/>
          <w:spacing w:val="-4"/>
          <w:sz w:val="20"/>
          <w:szCs w:val="20"/>
        </w:rPr>
        <w:t xml:space="preserve"> </w:t>
      </w:r>
      <w:r>
        <w:rPr>
          <w:rFonts w:ascii="Arial" w:hAnsi="Arial" w:cs="Arial"/>
          <w:color w:val="231F20"/>
          <w:sz w:val="20"/>
          <w:szCs w:val="20"/>
        </w:rPr>
        <w:t>1107.6</w:t>
      </w:r>
    </w:p>
    <w:p w:rsidR="00513D39" w:rsidRDefault="00513D39" w:rsidP="00513D39">
      <w:pPr>
        <w:numPr>
          <w:ilvl w:val="2"/>
          <w:numId w:val="101"/>
        </w:numPr>
        <w:overflowPunct w:val="0"/>
        <w:autoSpaceDE w:val="0"/>
        <w:autoSpaceDN w:val="0"/>
        <w:spacing w:before="81" w:after="0" w:line="240" w:lineRule="auto"/>
        <w:ind w:left="1089" w:hanging="359"/>
        <w:rPr>
          <w:rFonts w:ascii="Arial" w:hAnsi="Arial" w:cs="Arial"/>
          <w:color w:val="000000"/>
          <w:sz w:val="20"/>
          <w:szCs w:val="20"/>
        </w:rPr>
      </w:pPr>
      <w:r>
        <w:rPr>
          <w:rFonts w:ascii="Arial" w:hAnsi="Arial" w:cs="Arial"/>
          <w:color w:val="231F20"/>
          <w:sz w:val="20"/>
          <w:szCs w:val="20"/>
        </w:rPr>
        <w:t>ANSI/ASHRAE 15-1994, Section</w:t>
      </w:r>
      <w:r>
        <w:rPr>
          <w:rFonts w:ascii="Arial" w:hAnsi="Arial" w:cs="Arial"/>
          <w:color w:val="231F20"/>
          <w:spacing w:val="-27"/>
          <w:sz w:val="20"/>
          <w:szCs w:val="20"/>
        </w:rPr>
        <w:t xml:space="preserve"> </w:t>
      </w:r>
      <w:r>
        <w:rPr>
          <w:rFonts w:ascii="Arial" w:hAnsi="Arial" w:cs="Arial"/>
          <w:color w:val="231F20"/>
          <w:sz w:val="20"/>
          <w:szCs w:val="20"/>
        </w:rPr>
        <w:t>8.13.6</w:t>
      </w:r>
    </w:p>
    <w:p w:rsidR="00513D39" w:rsidRDefault="00513D39" w:rsidP="00513D39">
      <w:pPr>
        <w:numPr>
          <w:ilvl w:val="2"/>
          <w:numId w:val="101"/>
        </w:numPr>
        <w:overflowPunct w:val="0"/>
        <w:autoSpaceDE w:val="0"/>
        <w:autoSpaceDN w:val="0"/>
        <w:spacing w:before="79" w:after="0" w:line="240" w:lineRule="auto"/>
        <w:ind w:left="1090" w:hanging="360"/>
        <w:rPr>
          <w:rFonts w:ascii="Arial" w:hAnsi="Arial" w:cs="Arial"/>
          <w:color w:val="000000"/>
          <w:sz w:val="20"/>
          <w:szCs w:val="20"/>
        </w:rPr>
      </w:pPr>
      <w:r>
        <w:rPr>
          <w:rFonts w:ascii="Arial" w:hAnsi="Arial" w:cs="Arial"/>
          <w:color w:val="231F20"/>
          <w:sz w:val="20"/>
          <w:szCs w:val="20"/>
        </w:rPr>
        <w:t>National Fuel Gas Code, ANSI Z 223.1/NFPA</w:t>
      </w:r>
      <w:r>
        <w:rPr>
          <w:rFonts w:ascii="Arial" w:hAnsi="Arial" w:cs="Arial"/>
          <w:color w:val="231F20"/>
          <w:spacing w:val="-31"/>
          <w:sz w:val="20"/>
          <w:szCs w:val="20"/>
        </w:rPr>
        <w:t xml:space="preserve"> </w:t>
      </w:r>
      <w:r>
        <w:rPr>
          <w:rFonts w:ascii="Arial" w:hAnsi="Arial" w:cs="Arial"/>
          <w:color w:val="231F20"/>
          <w:sz w:val="20"/>
          <w:szCs w:val="20"/>
        </w:rPr>
        <w:t>54</w:t>
      </w:r>
    </w:p>
    <w:p w:rsidR="00513D39" w:rsidRDefault="00513D39" w:rsidP="00513D39">
      <w:pPr>
        <w:numPr>
          <w:ilvl w:val="2"/>
          <w:numId w:val="101"/>
        </w:numPr>
        <w:overflowPunct w:val="0"/>
        <w:autoSpaceDE w:val="0"/>
        <w:autoSpaceDN w:val="0"/>
        <w:spacing w:before="79" w:after="0" w:line="240" w:lineRule="auto"/>
        <w:ind w:left="1090" w:hanging="360"/>
        <w:rPr>
          <w:rFonts w:ascii="Arial" w:hAnsi="Arial" w:cs="Arial"/>
          <w:color w:val="000000"/>
          <w:sz w:val="20"/>
          <w:szCs w:val="20"/>
        </w:rPr>
      </w:pPr>
      <w:r>
        <w:rPr>
          <w:rFonts w:ascii="Arial" w:hAnsi="Arial" w:cs="Arial"/>
          <w:color w:val="231F20"/>
          <w:sz w:val="20"/>
          <w:szCs w:val="20"/>
        </w:rPr>
        <w:t>National Electrical Code, ANSI/NFPA</w:t>
      </w:r>
      <w:r>
        <w:rPr>
          <w:rFonts w:ascii="Arial" w:hAnsi="Arial" w:cs="Arial"/>
          <w:color w:val="231F20"/>
          <w:spacing w:val="-28"/>
          <w:sz w:val="20"/>
          <w:szCs w:val="20"/>
        </w:rPr>
        <w:t xml:space="preserve"> </w:t>
      </w:r>
      <w:r>
        <w:rPr>
          <w:rFonts w:ascii="Arial" w:hAnsi="Arial" w:cs="Arial"/>
          <w:color w:val="231F20"/>
          <w:sz w:val="20"/>
          <w:szCs w:val="20"/>
        </w:rPr>
        <w:t>70</w:t>
      </w:r>
    </w:p>
    <w:p w:rsidR="00513D39" w:rsidRDefault="00513D39" w:rsidP="00513D39">
      <w:pPr>
        <w:numPr>
          <w:ilvl w:val="2"/>
          <w:numId w:val="101"/>
        </w:numPr>
        <w:overflowPunct w:val="0"/>
        <w:autoSpaceDE w:val="0"/>
        <w:autoSpaceDN w:val="0"/>
        <w:spacing w:before="81" w:after="0" w:line="240" w:lineRule="auto"/>
        <w:ind w:left="1090" w:hanging="360"/>
        <w:rPr>
          <w:rFonts w:ascii="Arial" w:hAnsi="Arial" w:cs="Arial"/>
          <w:color w:val="000000"/>
          <w:sz w:val="20"/>
          <w:szCs w:val="20"/>
        </w:rPr>
      </w:pPr>
      <w:r>
        <w:rPr>
          <w:rFonts w:ascii="Arial" w:hAnsi="Arial" w:cs="Arial"/>
          <w:color w:val="231F20"/>
          <w:sz w:val="20"/>
          <w:szCs w:val="20"/>
        </w:rPr>
        <w:t>ASME CSD-1, 2009 (when</w:t>
      </w:r>
      <w:r>
        <w:rPr>
          <w:rFonts w:ascii="Arial" w:hAnsi="Arial" w:cs="Arial"/>
          <w:color w:val="231F20"/>
          <w:spacing w:val="-5"/>
          <w:sz w:val="20"/>
          <w:szCs w:val="20"/>
        </w:rPr>
        <w:t xml:space="preserve"> </w:t>
      </w:r>
      <w:r>
        <w:rPr>
          <w:rFonts w:ascii="Arial" w:hAnsi="Arial" w:cs="Arial"/>
          <w:color w:val="231F20"/>
          <w:sz w:val="20"/>
          <w:szCs w:val="20"/>
        </w:rPr>
        <w:t>required)</w:t>
      </w:r>
    </w:p>
    <w:p w:rsidR="00513D39" w:rsidRDefault="00513D39" w:rsidP="00513D39">
      <w:pPr>
        <w:numPr>
          <w:ilvl w:val="1"/>
          <w:numId w:val="101"/>
        </w:numPr>
        <w:overflowPunct w:val="0"/>
        <w:autoSpaceDE w:val="0"/>
        <w:autoSpaceDN w:val="0"/>
        <w:spacing w:before="119" w:after="0" w:line="240" w:lineRule="auto"/>
        <w:ind w:left="729" w:hanging="629"/>
        <w:rPr>
          <w:rFonts w:ascii="Arial" w:hAnsi="Arial" w:cs="Arial"/>
          <w:color w:val="000000"/>
          <w:sz w:val="20"/>
          <w:szCs w:val="20"/>
        </w:rPr>
      </w:pPr>
      <w:r>
        <w:rPr>
          <w:rFonts w:ascii="Arial" w:hAnsi="Arial" w:cs="Arial"/>
          <w:color w:val="231F20"/>
          <w:sz w:val="20"/>
          <w:szCs w:val="20"/>
        </w:rPr>
        <w:t>SUBMITTALS</w:t>
      </w:r>
    </w:p>
    <w:p w:rsidR="00513D39" w:rsidRDefault="00513D39" w:rsidP="00513D39">
      <w:pPr>
        <w:numPr>
          <w:ilvl w:val="2"/>
          <w:numId w:val="101"/>
        </w:numPr>
        <w:overflowPunct w:val="0"/>
        <w:autoSpaceDE w:val="0"/>
        <w:autoSpaceDN w:val="0"/>
        <w:spacing w:before="81" w:after="0" w:line="240" w:lineRule="auto"/>
        <w:ind w:hanging="361"/>
        <w:rPr>
          <w:rFonts w:ascii="Arial" w:hAnsi="Arial" w:cs="Arial"/>
          <w:color w:val="000000"/>
          <w:sz w:val="20"/>
          <w:szCs w:val="20"/>
        </w:rPr>
      </w:pPr>
      <w:r>
        <w:rPr>
          <w:rFonts w:ascii="Arial" w:hAnsi="Arial" w:cs="Arial"/>
          <w:color w:val="231F20"/>
          <w:sz w:val="20"/>
          <w:szCs w:val="20"/>
        </w:rPr>
        <w:t>Product</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0"/>
          <w:sz w:val="20"/>
          <w:szCs w:val="20"/>
        </w:rPr>
        <w:t xml:space="preserve"> </w:t>
      </w:r>
      <w:r>
        <w:rPr>
          <w:rFonts w:ascii="Arial" w:hAnsi="Arial" w:cs="Arial"/>
          <w:color w:val="231F20"/>
          <w:sz w:val="20"/>
          <w:szCs w:val="20"/>
        </w:rPr>
        <w:t>sheet</w:t>
      </w:r>
      <w:r>
        <w:rPr>
          <w:rFonts w:ascii="Arial" w:hAnsi="Arial" w:cs="Arial"/>
          <w:color w:val="231F20"/>
          <w:spacing w:val="-9"/>
          <w:sz w:val="20"/>
          <w:szCs w:val="20"/>
        </w:rPr>
        <w:t xml:space="preserve"> </w:t>
      </w:r>
      <w:r>
        <w:rPr>
          <w:rFonts w:ascii="Arial" w:hAnsi="Arial" w:cs="Arial"/>
          <w:color w:val="231F20"/>
          <w:sz w:val="20"/>
          <w:szCs w:val="20"/>
        </w:rPr>
        <w:t>(including</w:t>
      </w:r>
      <w:r>
        <w:rPr>
          <w:rFonts w:ascii="Arial" w:hAnsi="Arial" w:cs="Arial"/>
          <w:color w:val="231F20"/>
          <w:spacing w:val="-9"/>
          <w:sz w:val="20"/>
          <w:szCs w:val="20"/>
        </w:rPr>
        <w:t xml:space="preserve"> </w:t>
      </w:r>
      <w:r>
        <w:rPr>
          <w:rFonts w:ascii="Arial" w:hAnsi="Arial" w:cs="Arial"/>
          <w:color w:val="231F20"/>
          <w:sz w:val="20"/>
          <w:szCs w:val="20"/>
        </w:rPr>
        <w:t>dimensions,</w:t>
      </w:r>
      <w:r>
        <w:rPr>
          <w:rFonts w:ascii="Arial" w:hAnsi="Arial" w:cs="Arial"/>
          <w:color w:val="231F20"/>
          <w:spacing w:val="-9"/>
          <w:sz w:val="20"/>
          <w:szCs w:val="20"/>
        </w:rPr>
        <w:t xml:space="preserve"> </w:t>
      </w:r>
      <w:r>
        <w:rPr>
          <w:rFonts w:ascii="Arial" w:hAnsi="Arial" w:cs="Arial"/>
          <w:color w:val="231F20"/>
          <w:sz w:val="20"/>
          <w:szCs w:val="20"/>
        </w:rPr>
        <w:t>rated</w:t>
      </w:r>
      <w:r>
        <w:rPr>
          <w:rFonts w:ascii="Arial" w:hAnsi="Arial" w:cs="Arial"/>
          <w:color w:val="231F20"/>
          <w:spacing w:val="-10"/>
          <w:sz w:val="20"/>
          <w:szCs w:val="20"/>
        </w:rPr>
        <w:t xml:space="preserve"> </w:t>
      </w:r>
      <w:r>
        <w:rPr>
          <w:rFonts w:ascii="Arial" w:hAnsi="Arial" w:cs="Arial"/>
          <w:color w:val="231F20"/>
          <w:sz w:val="20"/>
          <w:szCs w:val="20"/>
        </w:rPr>
        <w:t>capacities,</w:t>
      </w:r>
      <w:r>
        <w:rPr>
          <w:rFonts w:ascii="Arial" w:hAnsi="Arial" w:cs="Arial"/>
          <w:color w:val="231F20"/>
          <w:spacing w:val="-9"/>
          <w:sz w:val="20"/>
          <w:szCs w:val="20"/>
        </w:rPr>
        <w:t xml:space="preserve"> </w:t>
      </w:r>
      <w:r>
        <w:rPr>
          <w:rFonts w:ascii="Arial" w:hAnsi="Arial" w:cs="Arial"/>
          <w:color w:val="231F20"/>
          <w:sz w:val="20"/>
          <w:szCs w:val="20"/>
        </w:rPr>
        <w:t>shipping</w:t>
      </w:r>
      <w:r>
        <w:rPr>
          <w:rFonts w:ascii="Arial" w:hAnsi="Arial" w:cs="Arial"/>
          <w:color w:val="231F20"/>
          <w:spacing w:val="-9"/>
          <w:sz w:val="20"/>
          <w:szCs w:val="20"/>
        </w:rPr>
        <w:t xml:space="preserve"> </w:t>
      </w:r>
      <w:r>
        <w:rPr>
          <w:rFonts w:ascii="Arial" w:hAnsi="Arial" w:cs="Arial"/>
          <w:color w:val="231F20"/>
          <w:sz w:val="20"/>
          <w:szCs w:val="20"/>
        </w:rPr>
        <w:t>weights,</w:t>
      </w:r>
      <w:r>
        <w:rPr>
          <w:rFonts w:ascii="Arial" w:hAnsi="Arial" w:cs="Arial"/>
          <w:color w:val="231F20"/>
          <w:spacing w:val="-9"/>
          <w:sz w:val="20"/>
          <w:szCs w:val="20"/>
        </w:rPr>
        <w:t xml:space="preserve"> </w:t>
      </w:r>
      <w:r>
        <w:rPr>
          <w:rFonts w:ascii="Arial" w:hAnsi="Arial" w:cs="Arial"/>
          <w:color w:val="231F20"/>
          <w:sz w:val="20"/>
          <w:szCs w:val="20"/>
        </w:rPr>
        <w:t>accessories)</w:t>
      </w:r>
    </w:p>
    <w:p w:rsidR="00513D39" w:rsidRDefault="00513D39" w:rsidP="00513D39">
      <w:pPr>
        <w:numPr>
          <w:ilvl w:val="2"/>
          <w:numId w:val="101"/>
        </w:numPr>
        <w:overflowPunct w:val="0"/>
        <w:autoSpaceDE w:val="0"/>
        <w:autoSpaceDN w:val="0"/>
        <w:spacing w:before="79" w:after="0" w:line="240" w:lineRule="auto"/>
        <w:ind w:hanging="361"/>
        <w:rPr>
          <w:rFonts w:ascii="Arial" w:hAnsi="Arial" w:cs="Arial"/>
          <w:color w:val="000000"/>
          <w:sz w:val="20"/>
          <w:szCs w:val="20"/>
        </w:rPr>
      </w:pPr>
      <w:r>
        <w:rPr>
          <w:rFonts w:ascii="Arial" w:hAnsi="Arial" w:cs="Arial"/>
          <w:color w:val="231F20"/>
          <w:sz w:val="20"/>
          <w:szCs w:val="20"/>
        </w:rPr>
        <w:t>Wiring</w:t>
      </w:r>
      <w:r>
        <w:rPr>
          <w:rFonts w:ascii="Arial" w:hAnsi="Arial" w:cs="Arial"/>
          <w:color w:val="231F20"/>
          <w:spacing w:val="-13"/>
          <w:sz w:val="20"/>
          <w:szCs w:val="20"/>
        </w:rPr>
        <w:t xml:space="preserve"> </w:t>
      </w:r>
      <w:r>
        <w:rPr>
          <w:rFonts w:ascii="Arial" w:hAnsi="Arial" w:cs="Arial"/>
          <w:color w:val="231F20"/>
          <w:sz w:val="20"/>
          <w:szCs w:val="20"/>
        </w:rPr>
        <w:t>diagram</w:t>
      </w:r>
    </w:p>
    <w:p w:rsidR="00513D39" w:rsidRDefault="00513D39" w:rsidP="00513D39">
      <w:pPr>
        <w:numPr>
          <w:ilvl w:val="2"/>
          <w:numId w:val="101"/>
        </w:numPr>
        <w:overflowPunct w:val="0"/>
        <w:autoSpaceDE w:val="0"/>
        <w:autoSpaceDN w:val="0"/>
        <w:spacing w:before="79" w:after="0" w:line="240" w:lineRule="auto"/>
        <w:ind w:left="1090" w:hanging="360"/>
        <w:rPr>
          <w:rFonts w:ascii="Arial" w:hAnsi="Arial" w:cs="Arial"/>
          <w:color w:val="000000"/>
          <w:sz w:val="20"/>
          <w:szCs w:val="20"/>
        </w:rPr>
      </w:pPr>
      <w:r>
        <w:rPr>
          <w:rFonts w:ascii="Arial" w:hAnsi="Arial" w:cs="Arial"/>
          <w:color w:val="231F20"/>
          <w:sz w:val="20"/>
          <w:szCs w:val="20"/>
        </w:rPr>
        <w:t>Warranty</w:t>
      </w:r>
      <w:r>
        <w:rPr>
          <w:rFonts w:ascii="Arial" w:hAnsi="Arial" w:cs="Arial"/>
          <w:color w:val="231F20"/>
          <w:spacing w:val="-2"/>
          <w:sz w:val="20"/>
          <w:szCs w:val="20"/>
        </w:rPr>
        <w:t xml:space="preserve"> </w:t>
      </w:r>
      <w:r>
        <w:rPr>
          <w:rFonts w:ascii="Arial" w:hAnsi="Arial" w:cs="Arial"/>
          <w:color w:val="231F20"/>
          <w:sz w:val="20"/>
          <w:szCs w:val="20"/>
        </w:rPr>
        <w:t>information</w:t>
      </w:r>
    </w:p>
    <w:p w:rsidR="00513D39" w:rsidRDefault="00513D39" w:rsidP="00513D39">
      <w:pPr>
        <w:numPr>
          <w:ilvl w:val="2"/>
          <w:numId w:val="101"/>
        </w:numPr>
        <w:overflowPunct w:val="0"/>
        <w:autoSpaceDE w:val="0"/>
        <w:autoSpaceDN w:val="0"/>
        <w:spacing w:before="81" w:after="0" w:line="240" w:lineRule="auto"/>
        <w:ind w:left="1090" w:hanging="360"/>
        <w:rPr>
          <w:rFonts w:ascii="Arial" w:hAnsi="Arial" w:cs="Arial"/>
          <w:color w:val="000000"/>
          <w:sz w:val="20"/>
          <w:szCs w:val="20"/>
        </w:rPr>
      </w:pPr>
      <w:r>
        <w:rPr>
          <w:rFonts w:ascii="Arial" w:hAnsi="Arial" w:cs="Arial"/>
          <w:color w:val="231F20"/>
          <w:sz w:val="20"/>
          <w:szCs w:val="20"/>
        </w:rPr>
        <w:t>Installation and operating</w:t>
      </w:r>
      <w:r>
        <w:rPr>
          <w:rFonts w:ascii="Arial" w:hAnsi="Arial" w:cs="Arial"/>
          <w:color w:val="231F20"/>
          <w:spacing w:val="-7"/>
          <w:sz w:val="20"/>
          <w:szCs w:val="20"/>
        </w:rPr>
        <w:t xml:space="preserve"> </w:t>
      </w:r>
      <w:r>
        <w:rPr>
          <w:rFonts w:ascii="Arial" w:hAnsi="Arial" w:cs="Arial"/>
          <w:color w:val="231F20"/>
          <w:sz w:val="20"/>
          <w:szCs w:val="20"/>
        </w:rPr>
        <w:t>instructions</w:t>
      </w:r>
    </w:p>
    <w:p w:rsidR="00513D39" w:rsidRDefault="00513D39" w:rsidP="00513D39">
      <w:pPr>
        <w:numPr>
          <w:ilvl w:val="1"/>
          <w:numId w:val="101"/>
        </w:numPr>
        <w:overflowPunct w:val="0"/>
        <w:autoSpaceDE w:val="0"/>
        <w:autoSpaceDN w:val="0"/>
        <w:spacing w:before="119" w:after="0" w:line="240" w:lineRule="auto"/>
        <w:rPr>
          <w:rFonts w:ascii="Arial" w:hAnsi="Arial" w:cs="Arial"/>
          <w:color w:val="000000"/>
          <w:sz w:val="20"/>
          <w:szCs w:val="20"/>
        </w:rPr>
      </w:pPr>
      <w:r>
        <w:rPr>
          <w:rFonts w:ascii="Arial" w:hAnsi="Arial" w:cs="Arial"/>
          <w:color w:val="231F20"/>
          <w:sz w:val="20"/>
          <w:szCs w:val="20"/>
        </w:rPr>
        <w:t>QUALITY</w:t>
      </w:r>
      <w:r>
        <w:rPr>
          <w:rFonts w:ascii="Arial" w:hAnsi="Arial" w:cs="Arial"/>
          <w:color w:val="231F20"/>
          <w:spacing w:val="-13"/>
          <w:sz w:val="20"/>
          <w:szCs w:val="20"/>
        </w:rPr>
        <w:t xml:space="preserve"> </w:t>
      </w:r>
      <w:r>
        <w:rPr>
          <w:rFonts w:ascii="Arial" w:hAnsi="Arial" w:cs="Arial"/>
          <w:color w:val="231F20"/>
          <w:sz w:val="20"/>
          <w:szCs w:val="20"/>
        </w:rPr>
        <w:t>ASSURANCE</w:t>
      </w:r>
    </w:p>
    <w:p w:rsidR="00513D39" w:rsidRDefault="00513D39" w:rsidP="00513D39">
      <w:pPr>
        <w:numPr>
          <w:ilvl w:val="2"/>
          <w:numId w:val="101"/>
        </w:numPr>
        <w:overflowPunct w:val="0"/>
        <w:autoSpaceDE w:val="0"/>
        <w:autoSpaceDN w:val="0"/>
        <w:spacing w:before="81" w:after="0" w:line="276" w:lineRule="auto"/>
        <w:ind w:left="1093" w:right="6563" w:hanging="363"/>
        <w:rPr>
          <w:rFonts w:ascii="Arial" w:hAnsi="Arial" w:cs="Arial"/>
          <w:color w:val="000000"/>
          <w:sz w:val="20"/>
          <w:szCs w:val="20"/>
        </w:rPr>
      </w:pPr>
      <w:r>
        <w:rPr>
          <w:rFonts w:ascii="Arial" w:hAnsi="Arial" w:cs="Arial"/>
          <w:color w:val="231F20"/>
          <w:sz w:val="20"/>
          <w:szCs w:val="20"/>
        </w:rPr>
        <w:t xml:space="preserve">Regulatory Requirements 1. </w:t>
      </w:r>
      <w:r>
        <w:rPr>
          <w:rFonts w:ascii="Arial" w:hAnsi="Arial" w:cs="Arial"/>
          <w:color w:val="231F20"/>
          <w:spacing w:val="55"/>
          <w:sz w:val="20"/>
          <w:szCs w:val="20"/>
        </w:rPr>
        <w:t> </w:t>
      </w:r>
      <w:r>
        <w:rPr>
          <w:rFonts w:ascii="Arial" w:hAnsi="Arial" w:cs="Arial"/>
          <w:color w:val="231F20"/>
          <w:sz w:val="20"/>
          <w:szCs w:val="20"/>
        </w:rPr>
        <w:t>ANSI Z21.56/CSA</w:t>
      </w:r>
      <w:r>
        <w:rPr>
          <w:rFonts w:ascii="Arial" w:hAnsi="Arial" w:cs="Arial"/>
          <w:color w:val="231F20"/>
          <w:spacing w:val="-12"/>
          <w:sz w:val="20"/>
          <w:szCs w:val="20"/>
        </w:rPr>
        <w:t xml:space="preserve"> </w:t>
      </w:r>
      <w:r>
        <w:rPr>
          <w:rFonts w:ascii="Arial" w:hAnsi="Arial" w:cs="Arial"/>
          <w:color w:val="231F20"/>
          <w:sz w:val="20"/>
          <w:szCs w:val="20"/>
        </w:rPr>
        <w:t>4.7</w:t>
      </w:r>
    </w:p>
    <w:p w:rsidR="00513D39" w:rsidRDefault="00513D39" w:rsidP="00513D39">
      <w:pPr>
        <w:overflowPunct w:val="0"/>
        <w:autoSpaceDE w:val="0"/>
        <w:autoSpaceDN w:val="0"/>
        <w:spacing w:before="2"/>
        <w:ind w:left="1093"/>
        <w:rPr>
          <w:rFonts w:ascii="Arial" w:hAnsi="Arial" w:cs="Arial"/>
          <w:color w:val="000000"/>
          <w:sz w:val="20"/>
          <w:szCs w:val="20"/>
        </w:rPr>
      </w:pPr>
      <w:r>
        <w:rPr>
          <w:rFonts w:ascii="Arial" w:hAnsi="Arial" w:cs="Arial"/>
          <w:color w:val="231F20"/>
          <w:sz w:val="20"/>
          <w:szCs w:val="20"/>
        </w:rPr>
        <w:t>2.</w:t>
      </w:r>
      <w:r>
        <w:rPr>
          <w:rFonts w:ascii="Arial" w:hAnsi="Arial" w:cs="Arial"/>
          <w:color w:val="231F20"/>
          <w:spacing w:val="55"/>
          <w:sz w:val="20"/>
          <w:szCs w:val="20"/>
        </w:rPr>
        <w:t xml:space="preserve"> </w:t>
      </w:r>
      <w:r>
        <w:rPr>
          <w:rFonts w:ascii="Arial" w:hAnsi="Arial" w:cs="Arial"/>
          <w:color w:val="231F20"/>
          <w:sz w:val="20"/>
          <w:szCs w:val="20"/>
        </w:rPr>
        <w:t>Local and national air quality regulations for low NOx (&lt; 20 PPM NOx emissions) pool</w:t>
      </w:r>
      <w:r>
        <w:rPr>
          <w:rFonts w:ascii="Arial" w:hAnsi="Arial" w:cs="Arial"/>
          <w:color w:val="231F20"/>
          <w:spacing w:val="7"/>
          <w:sz w:val="20"/>
          <w:szCs w:val="20"/>
        </w:rPr>
        <w:t xml:space="preserve"> </w:t>
      </w:r>
      <w:r>
        <w:rPr>
          <w:rFonts w:ascii="Arial" w:hAnsi="Arial" w:cs="Arial"/>
          <w:color w:val="231F20"/>
          <w:sz w:val="20"/>
          <w:szCs w:val="20"/>
        </w:rPr>
        <w:t>heaters</w:t>
      </w:r>
    </w:p>
    <w:p w:rsidR="00513D39" w:rsidRDefault="00513D39" w:rsidP="00513D39">
      <w:pPr>
        <w:numPr>
          <w:ilvl w:val="0"/>
          <w:numId w:val="102"/>
        </w:numPr>
        <w:overflowPunct w:val="0"/>
        <w:autoSpaceDE w:val="0"/>
        <w:autoSpaceDN w:val="0"/>
        <w:spacing w:before="81" w:after="0" w:line="240" w:lineRule="auto"/>
        <w:ind w:hanging="360"/>
        <w:rPr>
          <w:rFonts w:ascii="Arial" w:hAnsi="Arial" w:cs="Arial"/>
          <w:color w:val="000000"/>
          <w:sz w:val="20"/>
          <w:szCs w:val="20"/>
        </w:rPr>
      </w:pPr>
      <w:r>
        <w:rPr>
          <w:rFonts w:ascii="Arial" w:hAnsi="Arial" w:cs="Arial"/>
          <w:color w:val="231F20"/>
          <w:sz w:val="20"/>
          <w:szCs w:val="20"/>
        </w:rPr>
        <w:t>Certifications</w:t>
      </w:r>
    </w:p>
    <w:p w:rsidR="00513D39" w:rsidRDefault="00513D39" w:rsidP="00513D39">
      <w:pPr>
        <w:numPr>
          <w:ilvl w:val="1"/>
          <w:numId w:val="102"/>
        </w:numPr>
        <w:overflowPunct w:val="0"/>
        <w:autoSpaceDE w:val="0"/>
        <w:autoSpaceDN w:val="0"/>
        <w:spacing w:before="38" w:after="0" w:line="240" w:lineRule="auto"/>
        <w:ind w:hanging="356"/>
        <w:rPr>
          <w:rFonts w:ascii="Arial" w:hAnsi="Arial" w:cs="Arial"/>
          <w:color w:val="000000"/>
          <w:sz w:val="20"/>
          <w:szCs w:val="20"/>
        </w:rPr>
      </w:pPr>
      <w:r>
        <w:rPr>
          <w:rFonts w:ascii="Arial" w:hAnsi="Arial" w:cs="Arial"/>
          <w:color w:val="231F20"/>
          <w:sz w:val="20"/>
          <w:szCs w:val="20"/>
        </w:rPr>
        <w:t>CSA</w:t>
      </w:r>
    </w:p>
    <w:p w:rsidR="00513D39" w:rsidRDefault="00513D39" w:rsidP="00513D39">
      <w:pPr>
        <w:numPr>
          <w:ilvl w:val="1"/>
          <w:numId w:val="102"/>
        </w:numPr>
        <w:overflowPunct w:val="0"/>
        <w:autoSpaceDE w:val="0"/>
        <w:autoSpaceDN w:val="0"/>
        <w:spacing w:before="40" w:after="0" w:line="240" w:lineRule="auto"/>
        <w:ind w:left="1450"/>
        <w:rPr>
          <w:rFonts w:ascii="Arial" w:hAnsi="Arial" w:cs="Arial"/>
          <w:color w:val="000000"/>
          <w:sz w:val="20"/>
          <w:szCs w:val="20"/>
        </w:rPr>
      </w:pPr>
      <w:r>
        <w:rPr>
          <w:rFonts w:ascii="Arial" w:hAnsi="Arial" w:cs="Arial"/>
          <w:color w:val="231F20"/>
          <w:sz w:val="20"/>
          <w:szCs w:val="20"/>
        </w:rPr>
        <w:t>ASME HLW Stamp and National Board</w:t>
      </w:r>
      <w:r>
        <w:rPr>
          <w:rFonts w:ascii="Arial" w:hAnsi="Arial" w:cs="Arial"/>
          <w:color w:val="231F20"/>
          <w:spacing w:val="-29"/>
          <w:sz w:val="20"/>
          <w:szCs w:val="20"/>
        </w:rPr>
        <w:t xml:space="preserve"> </w:t>
      </w:r>
      <w:r>
        <w:rPr>
          <w:rFonts w:ascii="Arial" w:hAnsi="Arial" w:cs="Arial"/>
          <w:color w:val="231F20"/>
          <w:sz w:val="20"/>
          <w:szCs w:val="20"/>
        </w:rPr>
        <w:t>Listed</w:t>
      </w:r>
    </w:p>
    <w:p w:rsidR="00513D39" w:rsidRDefault="00513D39" w:rsidP="00513D39">
      <w:pPr>
        <w:numPr>
          <w:ilvl w:val="1"/>
          <w:numId w:val="103"/>
        </w:numPr>
        <w:overflowPunct w:val="0"/>
        <w:autoSpaceDE w:val="0"/>
        <w:autoSpaceDN w:val="0"/>
        <w:spacing w:before="120" w:after="0" w:line="240" w:lineRule="auto"/>
        <w:ind w:hanging="630"/>
        <w:rPr>
          <w:rFonts w:ascii="Arial" w:hAnsi="Arial" w:cs="Arial"/>
          <w:color w:val="000000"/>
          <w:sz w:val="20"/>
          <w:szCs w:val="20"/>
        </w:rPr>
      </w:pPr>
      <w:r>
        <w:rPr>
          <w:rFonts w:ascii="Arial" w:hAnsi="Arial" w:cs="Arial"/>
          <w:color w:val="231F20"/>
          <w:sz w:val="20"/>
          <w:szCs w:val="20"/>
        </w:rPr>
        <w:t>HEAT EXCHANGER</w:t>
      </w:r>
      <w:r>
        <w:rPr>
          <w:rFonts w:ascii="Arial" w:hAnsi="Arial" w:cs="Arial"/>
          <w:color w:val="231F20"/>
          <w:spacing w:val="-19"/>
          <w:sz w:val="20"/>
          <w:szCs w:val="20"/>
        </w:rPr>
        <w:t xml:space="preserve"> </w:t>
      </w:r>
      <w:r>
        <w:rPr>
          <w:rFonts w:ascii="Arial" w:hAnsi="Arial" w:cs="Arial"/>
          <w:color w:val="231F20"/>
          <w:sz w:val="20"/>
          <w:szCs w:val="20"/>
        </w:rPr>
        <w:t>WARRANTY</w:t>
      </w:r>
    </w:p>
    <w:p w:rsidR="00513D39" w:rsidRDefault="00513D39" w:rsidP="00513D39">
      <w:pPr>
        <w:numPr>
          <w:ilvl w:val="2"/>
          <w:numId w:val="103"/>
        </w:numPr>
        <w:overflowPunct w:val="0"/>
        <w:autoSpaceDE w:val="0"/>
        <w:autoSpaceDN w:val="0"/>
        <w:spacing w:before="81" w:after="0" w:line="240" w:lineRule="auto"/>
        <w:ind w:hanging="360"/>
        <w:rPr>
          <w:rFonts w:ascii="Arial" w:hAnsi="Arial" w:cs="Arial"/>
          <w:color w:val="000000"/>
          <w:sz w:val="20"/>
          <w:szCs w:val="20"/>
        </w:rPr>
      </w:pPr>
      <w:r>
        <w:rPr>
          <w:rFonts w:ascii="Arial" w:hAnsi="Arial" w:cs="Arial"/>
          <w:color w:val="231F20"/>
          <w:sz w:val="20"/>
          <w:szCs w:val="20"/>
        </w:rPr>
        <w:t>Limited ten-year warranty from date of</w:t>
      </w:r>
      <w:r>
        <w:rPr>
          <w:rFonts w:ascii="Arial" w:hAnsi="Arial" w:cs="Arial"/>
          <w:color w:val="231F20"/>
          <w:spacing w:val="-38"/>
          <w:sz w:val="20"/>
          <w:szCs w:val="20"/>
        </w:rPr>
        <w:t xml:space="preserve"> </w:t>
      </w:r>
      <w:r>
        <w:rPr>
          <w:rFonts w:ascii="Arial" w:hAnsi="Arial" w:cs="Arial"/>
          <w:color w:val="231F20"/>
          <w:sz w:val="20"/>
          <w:szCs w:val="20"/>
        </w:rPr>
        <w:t>installation</w:t>
      </w:r>
    </w:p>
    <w:p w:rsidR="00513D39" w:rsidRDefault="00513D39" w:rsidP="00513D39">
      <w:pPr>
        <w:numPr>
          <w:ilvl w:val="2"/>
          <w:numId w:val="103"/>
        </w:numPr>
        <w:overflowPunct w:val="0"/>
        <w:autoSpaceDE w:val="0"/>
        <w:autoSpaceDN w:val="0"/>
        <w:spacing w:before="79" w:after="0" w:line="240" w:lineRule="auto"/>
        <w:ind w:hanging="360"/>
        <w:rPr>
          <w:rFonts w:ascii="Arial" w:hAnsi="Arial" w:cs="Arial"/>
          <w:color w:val="000000"/>
          <w:sz w:val="20"/>
          <w:szCs w:val="20"/>
        </w:rPr>
      </w:pPr>
      <w:r>
        <w:rPr>
          <w:rFonts w:ascii="Arial" w:hAnsi="Arial" w:cs="Arial"/>
          <w:color w:val="231F20"/>
          <w:sz w:val="20"/>
          <w:szCs w:val="20"/>
        </w:rPr>
        <w:t>Limited</w:t>
      </w:r>
      <w:r>
        <w:rPr>
          <w:rFonts w:ascii="Arial" w:hAnsi="Arial" w:cs="Arial"/>
          <w:color w:val="231F20"/>
          <w:spacing w:val="-7"/>
          <w:sz w:val="20"/>
          <w:szCs w:val="20"/>
        </w:rPr>
        <w:t xml:space="preserve"> </w:t>
      </w:r>
      <w:r>
        <w:rPr>
          <w:rFonts w:ascii="Arial" w:hAnsi="Arial" w:cs="Arial"/>
          <w:color w:val="231F20"/>
          <w:sz w:val="20"/>
          <w:szCs w:val="20"/>
        </w:rPr>
        <w:t>twenty-year</w:t>
      </w:r>
      <w:r>
        <w:rPr>
          <w:rFonts w:ascii="Arial" w:hAnsi="Arial" w:cs="Arial"/>
          <w:color w:val="231F20"/>
          <w:spacing w:val="-7"/>
          <w:sz w:val="20"/>
          <w:szCs w:val="20"/>
        </w:rPr>
        <w:t xml:space="preserve"> </w:t>
      </w:r>
      <w:r>
        <w:rPr>
          <w:rFonts w:ascii="Arial" w:hAnsi="Arial" w:cs="Arial"/>
          <w:color w:val="231F20"/>
          <w:sz w:val="20"/>
          <w:szCs w:val="20"/>
        </w:rPr>
        <w:t>thermal</w:t>
      </w:r>
      <w:r>
        <w:rPr>
          <w:rFonts w:ascii="Arial" w:hAnsi="Arial" w:cs="Arial"/>
          <w:color w:val="231F20"/>
          <w:spacing w:val="-7"/>
          <w:sz w:val="20"/>
          <w:szCs w:val="20"/>
        </w:rPr>
        <w:t xml:space="preserve"> </w:t>
      </w:r>
      <w:r>
        <w:rPr>
          <w:rFonts w:ascii="Arial" w:hAnsi="Arial" w:cs="Arial"/>
          <w:color w:val="231F20"/>
          <w:sz w:val="20"/>
          <w:szCs w:val="20"/>
        </w:rPr>
        <w:t>shock</w:t>
      </w:r>
      <w:r>
        <w:rPr>
          <w:rFonts w:ascii="Arial" w:hAnsi="Arial" w:cs="Arial"/>
          <w:color w:val="231F20"/>
          <w:spacing w:val="-7"/>
          <w:sz w:val="20"/>
          <w:szCs w:val="20"/>
        </w:rPr>
        <w:t xml:space="preserve"> </w:t>
      </w:r>
      <w:r>
        <w:rPr>
          <w:rFonts w:ascii="Arial" w:hAnsi="Arial" w:cs="Arial"/>
          <w:color w:val="231F20"/>
          <w:sz w:val="20"/>
          <w:szCs w:val="20"/>
        </w:rPr>
        <w:t>warranty</w:t>
      </w:r>
      <w:r>
        <w:rPr>
          <w:rFonts w:ascii="Arial" w:hAnsi="Arial" w:cs="Arial"/>
          <w:color w:val="231F20"/>
          <w:spacing w:val="-7"/>
          <w:sz w:val="20"/>
          <w:szCs w:val="20"/>
        </w:rPr>
        <w:t xml:space="preserve"> </w:t>
      </w:r>
      <w:r>
        <w:rPr>
          <w:rFonts w:ascii="Arial" w:hAnsi="Arial" w:cs="Arial"/>
          <w:color w:val="231F20"/>
          <w:sz w:val="20"/>
          <w:szCs w:val="20"/>
        </w:rPr>
        <w:t>from</w:t>
      </w:r>
      <w:r>
        <w:rPr>
          <w:rFonts w:ascii="Arial" w:hAnsi="Arial" w:cs="Arial"/>
          <w:color w:val="231F20"/>
          <w:spacing w:val="-7"/>
          <w:sz w:val="20"/>
          <w:szCs w:val="20"/>
        </w:rPr>
        <w:t xml:space="preserve"> </w:t>
      </w:r>
      <w:r>
        <w:rPr>
          <w:rFonts w:ascii="Arial" w:hAnsi="Arial" w:cs="Arial"/>
          <w:color w:val="231F20"/>
          <w:sz w:val="20"/>
          <w:szCs w:val="20"/>
        </w:rPr>
        <w:t>date</w:t>
      </w:r>
      <w:r>
        <w:rPr>
          <w:rFonts w:ascii="Arial" w:hAnsi="Arial" w:cs="Arial"/>
          <w:color w:val="231F20"/>
          <w:spacing w:val="-7"/>
          <w:sz w:val="20"/>
          <w:szCs w:val="20"/>
        </w:rPr>
        <w:t xml:space="preserve"> </w:t>
      </w:r>
      <w:r>
        <w:rPr>
          <w:rFonts w:ascii="Arial" w:hAnsi="Arial" w:cs="Arial"/>
          <w:color w:val="231F20"/>
          <w:sz w:val="20"/>
          <w:szCs w:val="20"/>
        </w:rPr>
        <w:t>of</w:t>
      </w:r>
      <w:r>
        <w:rPr>
          <w:rFonts w:ascii="Arial" w:hAnsi="Arial" w:cs="Arial"/>
          <w:color w:val="231F20"/>
          <w:spacing w:val="-7"/>
          <w:sz w:val="20"/>
          <w:szCs w:val="20"/>
        </w:rPr>
        <w:t xml:space="preserve"> </w:t>
      </w:r>
      <w:r>
        <w:rPr>
          <w:rFonts w:ascii="Arial" w:hAnsi="Arial" w:cs="Arial"/>
          <w:color w:val="231F20"/>
          <w:sz w:val="20"/>
          <w:szCs w:val="20"/>
        </w:rPr>
        <w:t>installation</w:t>
      </w:r>
    </w:p>
    <w:p w:rsidR="00513D39" w:rsidRDefault="00513D39" w:rsidP="00513D39">
      <w:pPr>
        <w:overflowPunct w:val="0"/>
        <w:autoSpaceDE w:val="0"/>
        <w:autoSpaceDN w:val="0"/>
        <w:spacing w:before="10"/>
        <w:rPr>
          <w:rFonts w:ascii="Arial" w:hAnsi="Arial" w:cs="Arial"/>
          <w:sz w:val="27"/>
          <w:szCs w:val="27"/>
        </w:rPr>
      </w:pPr>
    </w:p>
    <w:p w:rsidR="00513D39" w:rsidRDefault="00513D39" w:rsidP="00513D39">
      <w:pPr>
        <w:overflowPunct w:val="0"/>
        <w:autoSpaceDE w:val="0"/>
        <w:autoSpaceDN w:val="0"/>
        <w:ind w:left="100"/>
        <w:rPr>
          <w:rFonts w:ascii="Arial" w:hAnsi="Arial" w:cs="Arial"/>
          <w:color w:val="000000"/>
          <w:sz w:val="20"/>
          <w:szCs w:val="20"/>
        </w:rPr>
      </w:pPr>
      <w:r>
        <w:rPr>
          <w:rFonts w:ascii="Arial" w:hAnsi="Arial" w:cs="Arial"/>
          <w:b/>
          <w:bCs/>
          <w:color w:val="231F20"/>
          <w:sz w:val="20"/>
          <w:szCs w:val="20"/>
        </w:rPr>
        <w:t>PART 2 -</w:t>
      </w:r>
      <w:r>
        <w:rPr>
          <w:rFonts w:ascii="Arial" w:hAnsi="Arial" w:cs="Arial"/>
          <w:b/>
          <w:bCs/>
          <w:color w:val="231F20"/>
          <w:spacing w:val="-4"/>
          <w:sz w:val="20"/>
          <w:szCs w:val="20"/>
        </w:rPr>
        <w:t xml:space="preserve"> </w:t>
      </w:r>
      <w:r>
        <w:rPr>
          <w:rFonts w:ascii="Arial" w:hAnsi="Arial" w:cs="Arial"/>
          <w:b/>
          <w:bCs/>
          <w:color w:val="231F20"/>
          <w:sz w:val="20"/>
          <w:szCs w:val="20"/>
        </w:rPr>
        <w:t>PRODUCTS</w:t>
      </w:r>
    </w:p>
    <w:p w:rsidR="00513D39" w:rsidRDefault="00513D39" w:rsidP="00513D39">
      <w:pPr>
        <w:numPr>
          <w:ilvl w:val="1"/>
          <w:numId w:val="104"/>
        </w:numPr>
        <w:overflowPunct w:val="0"/>
        <w:autoSpaceDE w:val="0"/>
        <w:autoSpaceDN w:val="0"/>
        <w:spacing w:before="120" w:after="0" w:line="240" w:lineRule="auto"/>
        <w:ind w:left="729" w:hanging="629"/>
        <w:rPr>
          <w:rFonts w:ascii="Arial" w:hAnsi="Arial" w:cs="Arial"/>
          <w:color w:val="000000"/>
          <w:sz w:val="20"/>
          <w:szCs w:val="20"/>
        </w:rPr>
      </w:pPr>
      <w:r>
        <w:rPr>
          <w:rFonts w:ascii="Arial" w:hAnsi="Arial" w:cs="Arial"/>
          <w:color w:val="231F20"/>
          <w:sz w:val="20"/>
          <w:szCs w:val="20"/>
        </w:rPr>
        <w:t>POOL</w:t>
      </w:r>
      <w:r>
        <w:rPr>
          <w:rFonts w:ascii="Arial" w:hAnsi="Arial" w:cs="Arial"/>
          <w:color w:val="231F20"/>
          <w:spacing w:val="-8"/>
          <w:sz w:val="20"/>
          <w:szCs w:val="20"/>
        </w:rPr>
        <w:t xml:space="preserve"> </w:t>
      </w:r>
      <w:r>
        <w:rPr>
          <w:rFonts w:ascii="Arial" w:hAnsi="Arial" w:cs="Arial"/>
          <w:color w:val="231F20"/>
          <w:sz w:val="20"/>
          <w:szCs w:val="20"/>
        </w:rPr>
        <w:t>HEATERS</w:t>
      </w:r>
    </w:p>
    <w:p w:rsidR="00513D39" w:rsidRDefault="00513D39" w:rsidP="00513D39">
      <w:pPr>
        <w:numPr>
          <w:ilvl w:val="2"/>
          <w:numId w:val="104"/>
        </w:numPr>
        <w:overflowPunct w:val="0"/>
        <w:autoSpaceDE w:val="0"/>
        <w:autoSpaceDN w:val="0"/>
        <w:spacing w:before="81" w:after="0" w:line="240" w:lineRule="auto"/>
        <w:ind w:left="1091"/>
        <w:rPr>
          <w:rFonts w:ascii="Arial" w:hAnsi="Arial" w:cs="Arial"/>
          <w:color w:val="000000"/>
          <w:sz w:val="20"/>
          <w:szCs w:val="20"/>
        </w:rPr>
      </w:pPr>
      <w:r>
        <w:rPr>
          <w:rFonts w:ascii="Arial" w:hAnsi="Arial" w:cs="Arial"/>
          <w:color w:val="231F20"/>
          <w:sz w:val="20"/>
          <w:szCs w:val="20"/>
        </w:rPr>
        <w:t>General</w:t>
      </w:r>
    </w:p>
    <w:p w:rsidR="00513D39" w:rsidRDefault="00513D39" w:rsidP="00513D39">
      <w:pPr>
        <w:numPr>
          <w:ilvl w:val="3"/>
          <w:numId w:val="104"/>
        </w:numPr>
        <w:overflowPunct w:val="0"/>
        <w:autoSpaceDE w:val="0"/>
        <w:autoSpaceDN w:val="0"/>
        <w:spacing w:before="81" w:after="0" w:line="240" w:lineRule="auto"/>
        <w:ind w:left="720"/>
        <w:rPr>
          <w:rFonts w:ascii="Arial" w:hAnsi="Arial" w:cs="Arial"/>
          <w:color w:val="231F20"/>
          <w:sz w:val="20"/>
          <w:szCs w:val="20"/>
        </w:rPr>
      </w:pPr>
      <w:r>
        <w:rPr>
          <w:rFonts w:ascii="Arial" w:hAnsi="Arial" w:cs="Arial"/>
          <w:color w:val="231F20"/>
          <w:sz w:val="20"/>
          <w:szCs w:val="20"/>
        </w:rPr>
        <w:t>The pool heater(s) shall be fired with 990mbh gas at a rated input of 842mbh.</w:t>
      </w:r>
      <w:r>
        <w:rPr>
          <w:rFonts w:ascii="Arial" w:hAnsi="Arial" w:cs="Arial"/>
          <w:color w:val="000000"/>
          <w:sz w:val="20"/>
          <w:szCs w:val="20"/>
        </w:rPr>
        <w:t xml:space="preserve"> </w:t>
      </w:r>
    </w:p>
    <w:p w:rsidR="00513D39" w:rsidRDefault="00513D39" w:rsidP="00513D39">
      <w:pPr>
        <w:numPr>
          <w:ilvl w:val="3"/>
          <w:numId w:val="104"/>
        </w:numPr>
        <w:overflowPunct w:val="0"/>
        <w:autoSpaceDE w:val="0"/>
        <w:autoSpaceDN w:val="0"/>
        <w:spacing w:before="81" w:after="0" w:line="240" w:lineRule="auto"/>
        <w:ind w:left="720"/>
        <w:rPr>
          <w:rFonts w:ascii="Arial" w:hAnsi="Arial" w:cs="Arial"/>
          <w:color w:val="231F20"/>
          <w:sz w:val="20"/>
          <w:szCs w:val="20"/>
        </w:rPr>
      </w:pPr>
      <w:r>
        <w:rPr>
          <w:rFonts w:ascii="Arial" w:hAnsi="Arial" w:cs="Arial"/>
          <w:color w:val="231F20"/>
          <w:sz w:val="20"/>
          <w:szCs w:val="20"/>
        </w:rPr>
        <w:t>The pool heater(s) shall be CSA tested and certified with a minimum thermal efficiency of</w:t>
      </w:r>
      <w:r>
        <w:rPr>
          <w:rFonts w:ascii="Arial" w:hAnsi="Arial" w:cs="Arial"/>
          <w:color w:val="231F20"/>
          <w:spacing w:val="5"/>
          <w:sz w:val="20"/>
          <w:szCs w:val="20"/>
        </w:rPr>
        <w:t xml:space="preserve"> </w:t>
      </w:r>
      <w:r>
        <w:rPr>
          <w:rFonts w:ascii="Arial" w:hAnsi="Arial" w:cs="Arial"/>
          <w:color w:val="231F20"/>
          <w:sz w:val="20"/>
          <w:szCs w:val="20"/>
        </w:rPr>
        <w:t>85 percent at full</w:t>
      </w:r>
      <w:r>
        <w:rPr>
          <w:rFonts w:ascii="Arial" w:hAnsi="Arial" w:cs="Arial"/>
          <w:color w:val="231F20"/>
          <w:spacing w:val="-3"/>
          <w:sz w:val="20"/>
          <w:szCs w:val="20"/>
        </w:rPr>
        <w:t xml:space="preserve"> </w:t>
      </w:r>
      <w:r>
        <w:rPr>
          <w:rFonts w:ascii="Arial" w:hAnsi="Arial" w:cs="Arial"/>
          <w:color w:val="231F20"/>
          <w:sz w:val="20"/>
          <w:szCs w:val="20"/>
        </w:rPr>
        <w:t xml:space="preserve">fire. </w:t>
      </w:r>
    </w:p>
    <w:p w:rsidR="00513D39" w:rsidRDefault="00513D39" w:rsidP="00513D39">
      <w:pPr>
        <w:numPr>
          <w:ilvl w:val="3"/>
          <w:numId w:val="104"/>
        </w:numPr>
        <w:overflowPunct w:val="0"/>
        <w:autoSpaceDE w:val="0"/>
        <w:autoSpaceDN w:val="0"/>
        <w:spacing w:before="81" w:after="0" w:line="240" w:lineRule="auto"/>
        <w:ind w:left="720"/>
        <w:rPr>
          <w:rFonts w:ascii="Arial" w:hAnsi="Arial" w:cs="Arial"/>
          <w:color w:val="231F20"/>
          <w:sz w:val="20"/>
          <w:szCs w:val="20"/>
        </w:rPr>
      </w:pP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pool</w:t>
      </w:r>
      <w:r>
        <w:rPr>
          <w:rFonts w:ascii="Arial" w:hAnsi="Arial" w:cs="Arial"/>
          <w:color w:val="231F20"/>
          <w:spacing w:val="-3"/>
          <w:sz w:val="20"/>
          <w:szCs w:val="20"/>
        </w:rPr>
        <w:t xml:space="preserve"> </w:t>
      </w:r>
      <w:r>
        <w:rPr>
          <w:rFonts w:ascii="Arial" w:hAnsi="Arial" w:cs="Arial"/>
          <w:color w:val="231F20"/>
          <w:sz w:val="20"/>
          <w:szCs w:val="20"/>
        </w:rPr>
        <w:t>heater(s)</w:t>
      </w:r>
      <w:r>
        <w:rPr>
          <w:rFonts w:ascii="Arial" w:hAnsi="Arial" w:cs="Arial"/>
          <w:color w:val="231F20"/>
          <w:spacing w:val="-4"/>
          <w:sz w:val="20"/>
          <w:szCs w:val="20"/>
        </w:rPr>
        <w:t xml:space="preserve"> </w:t>
      </w:r>
      <w:r>
        <w:rPr>
          <w:rFonts w:ascii="Arial" w:hAnsi="Arial" w:cs="Arial"/>
          <w:color w:val="231F20"/>
          <w:sz w:val="20"/>
          <w:szCs w:val="20"/>
        </w:rPr>
        <w:t>shall</w:t>
      </w:r>
      <w:r>
        <w:rPr>
          <w:rFonts w:ascii="Arial" w:hAnsi="Arial" w:cs="Arial"/>
          <w:color w:val="231F20"/>
          <w:spacing w:val="-3"/>
          <w:sz w:val="20"/>
          <w:szCs w:val="20"/>
        </w:rPr>
        <w:t xml:space="preserve"> </w:t>
      </w:r>
      <w:r>
        <w:rPr>
          <w:rFonts w:ascii="Arial" w:hAnsi="Arial" w:cs="Arial"/>
          <w:color w:val="231F20"/>
          <w:sz w:val="20"/>
          <w:szCs w:val="20"/>
        </w:rPr>
        <w:t>be</w:t>
      </w:r>
      <w:r>
        <w:rPr>
          <w:rFonts w:ascii="Arial" w:hAnsi="Arial" w:cs="Arial"/>
          <w:color w:val="231F20"/>
          <w:spacing w:val="-3"/>
          <w:sz w:val="20"/>
          <w:szCs w:val="20"/>
        </w:rPr>
        <w:t xml:space="preserve"> </w:t>
      </w:r>
      <w:r>
        <w:rPr>
          <w:rFonts w:ascii="Arial" w:hAnsi="Arial" w:cs="Arial"/>
          <w:color w:val="231F20"/>
          <w:sz w:val="20"/>
          <w:szCs w:val="20"/>
        </w:rPr>
        <w:t>ASME</w:t>
      </w:r>
      <w:r>
        <w:rPr>
          <w:rFonts w:ascii="Arial" w:hAnsi="Arial" w:cs="Arial"/>
          <w:color w:val="231F20"/>
          <w:spacing w:val="-3"/>
          <w:sz w:val="20"/>
          <w:szCs w:val="20"/>
        </w:rPr>
        <w:t xml:space="preserve"> </w:t>
      </w:r>
      <w:r>
        <w:rPr>
          <w:rFonts w:ascii="Arial" w:hAnsi="Arial" w:cs="Arial"/>
          <w:color w:val="231F20"/>
          <w:sz w:val="20"/>
          <w:szCs w:val="20"/>
        </w:rPr>
        <w:t>inspected</w:t>
      </w:r>
      <w:r>
        <w:rPr>
          <w:rFonts w:ascii="Arial" w:hAnsi="Arial" w:cs="Arial"/>
          <w:color w:val="231F20"/>
          <w:spacing w:val="-3"/>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z w:val="20"/>
          <w:szCs w:val="20"/>
        </w:rPr>
        <w:t>HLW-stamped</w:t>
      </w:r>
      <w:r>
        <w:rPr>
          <w:rFonts w:ascii="Arial" w:hAnsi="Arial" w:cs="Arial"/>
          <w:color w:val="231F20"/>
          <w:spacing w:val="-3"/>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sz w:val="20"/>
          <w:szCs w:val="20"/>
        </w:rPr>
        <w:t>National</w:t>
      </w:r>
      <w:r>
        <w:rPr>
          <w:rFonts w:ascii="Arial" w:hAnsi="Arial" w:cs="Arial"/>
          <w:color w:val="231F20"/>
          <w:spacing w:val="-3"/>
          <w:sz w:val="20"/>
          <w:szCs w:val="20"/>
        </w:rPr>
        <w:t xml:space="preserve"> </w:t>
      </w:r>
      <w:r>
        <w:rPr>
          <w:rFonts w:ascii="Arial" w:hAnsi="Arial" w:cs="Arial"/>
          <w:color w:val="231F20"/>
          <w:sz w:val="20"/>
          <w:szCs w:val="20"/>
        </w:rPr>
        <w:t>Board</w:t>
      </w:r>
      <w:r>
        <w:rPr>
          <w:rFonts w:ascii="Arial" w:hAnsi="Arial" w:cs="Arial"/>
          <w:color w:val="231F20"/>
          <w:spacing w:val="-3"/>
          <w:sz w:val="20"/>
          <w:szCs w:val="20"/>
        </w:rPr>
        <w:t xml:space="preserve"> </w:t>
      </w:r>
      <w:r>
        <w:rPr>
          <w:rFonts w:ascii="Arial" w:hAnsi="Arial" w:cs="Arial"/>
          <w:color w:val="231F20"/>
          <w:sz w:val="20"/>
          <w:szCs w:val="20"/>
        </w:rPr>
        <w:t>registered</w:t>
      </w:r>
      <w:r>
        <w:rPr>
          <w:rFonts w:ascii="Arial" w:hAnsi="Arial" w:cs="Arial"/>
          <w:color w:val="231F20"/>
          <w:spacing w:val="-2"/>
          <w:sz w:val="20"/>
          <w:szCs w:val="20"/>
        </w:rPr>
        <w:t xml:space="preserve"> </w:t>
      </w:r>
      <w:r>
        <w:rPr>
          <w:rFonts w:ascii="Arial" w:hAnsi="Arial" w:cs="Arial"/>
          <w:color w:val="231F20"/>
          <w:sz w:val="20"/>
          <w:szCs w:val="20"/>
        </w:rPr>
        <w:t>for</w:t>
      </w:r>
      <w:r>
        <w:rPr>
          <w:rFonts w:ascii="Arial" w:hAnsi="Arial" w:cs="Arial"/>
          <w:color w:val="231F20"/>
          <w:spacing w:val="-3"/>
          <w:sz w:val="20"/>
          <w:szCs w:val="20"/>
        </w:rPr>
        <w:t xml:space="preserve"> </w:t>
      </w:r>
      <w:r>
        <w:rPr>
          <w:rFonts w:ascii="Arial" w:hAnsi="Arial" w:cs="Arial"/>
          <w:color w:val="231F20"/>
          <w:sz w:val="20"/>
          <w:szCs w:val="20"/>
        </w:rPr>
        <w:t>160</w:t>
      </w:r>
      <w:r>
        <w:rPr>
          <w:rFonts w:ascii="Arial" w:hAnsi="Arial" w:cs="Arial"/>
          <w:color w:val="231F20"/>
          <w:spacing w:val="-3"/>
          <w:sz w:val="20"/>
          <w:szCs w:val="20"/>
        </w:rPr>
        <w:t xml:space="preserve"> </w:t>
      </w:r>
      <w:r>
        <w:rPr>
          <w:rFonts w:ascii="Arial" w:hAnsi="Arial" w:cs="Arial"/>
          <w:color w:val="231F20"/>
          <w:sz w:val="20"/>
          <w:szCs w:val="20"/>
        </w:rPr>
        <w:t>PSIG</w:t>
      </w:r>
      <w:r>
        <w:rPr>
          <w:rFonts w:ascii="Arial" w:hAnsi="Arial" w:cs="Arial"/>
          <w:color w:val="231F20"/>
          <w:spacing w:val="-3"/>
          <w:sz w:val="20"/>
          <w:szCs w:val="20"/>
        </w:rPr>
        <w:t xml:space="preserve"> </w:t>
      </w:r>
      <w:r>
        <w:rPr>
          <w:rFonts w:ascii="Arial" w:hAnsi="Arial" w:cs="Arial"/>
          <w:color w:val="231F20"/>
          <w:sz w:val="20"/>
          <w:szCs w:val="20"/>
        </w:rPr>
        <w:t>working</w:t>
      </w:r>
      <w:r>
        <w:rPr>
          <w:rFonts w:ascii="Arial" w:hAnsi="Arial" w:cs="Arial"/>
          <w:color w:val="231F20"/>
          <w:spacing w:val="-3"/>
          <w:sz w:val="20"/>
          <w:szCs w:val="20"/>
        </w:rPr>
        <w:t xml:space="preserve"> </w:t>
      </w:r>
      <w:r>
        <w:rPr>
          <w:rFonts w:ascii="Arial" w:hAnsi="Arial" w:cs="Arial"/>
          <w:color w:val="231F20"/>
          <w:sz w:val="20"/>
          <w:szCs w:val="20"/>
        </w:rPr>
        <w:t>pressure,</w:t>
      </w:r>
      <w:r>
        <w:rPr>
          <w:rFonts w:ascii="Arial" w:hAnsi="Arial" w:cs="Arial"/>
          <w:color w:val="231F20"/>
          <w:spacing w:val="-3"/>
          <w:sz w:val="20"/>
          <w:szCs w:val="20"/>
        </w:rPr>
        <w:t xml:space="preserve"> </w:t>
      </w:r>
      <w:r>
        <w:rPr>
          <w:rFonts w:ascii="Arial" w:hAnsi="Arial" w:cs="Arial"/>
          <w:color w:val="231F20"/>
          <w:sz w:val="20"/>
          <w:szCs w:val="20"/>
        </w:rPr>
        <w:t>complete</w:t>
      </w:r>
      <w:r>
        <w:rPr>
          <w:rFonts w:ascii="Arial" w:hAnsi="Arial" w:cs="Arial"/>
          <w:color w:val="231F20"/>
          <w:spacing w:val="-3"/>
          <w:sz w:val="20"/>
          <w:szCs w:val="20"/>
        </w:rPr>
        <w:t xml:space="preserve"> </w:t>
      </w:r>
      <w:r>
        <w:rPr>
          <w:rFonts w:ascii="Arial" w:hAnsi="Arial" w:cs="Arial"/>
          <w:color w:val="231F20"/>
          <w:sz w:val="20"/>
          <w:szCs w:val="20"/>
        </w:rPr>
        <w:t>with</w:t>
      </w:r>
      <w:r>
        <w:rPr>
          <w:rFonts w:ascii="Arial" w:hAnsi="Arial" w:cs="Arial"/>
          <w:color w:val="231F20"/>
          <w:spacing w:val="-3"/>
          <w:sz w:val="20"/>
          <w:szCs w:val="20"/>
        </w:rPr>
        <w:t xml:space="preserve"> </w:t>
      </w:r>
      <w:r>
        <w:rPr>
          <w:rFonts w:ascii="Arial" w:hAnsi="Arial" w:cs="Arial"/>
          <w:color w:val="231F20"/>
          <w:sz w:val="20"/>
          <w:szCs w:val="20"/>
        </w:rPr>
        <w:t>a</w:t>
      </w:r>
      <w:r>
        <w:rPr>
          <w:rFonts w:ascii="Arial" w:hAnsi="Arial" w:cs="Arial"/>
          <w:color w:val="231F20"/>
          <w:spacing w:val="-3"/>
          <w:sz w:val="20"/>
          <w:szCs w:val="20"/>
        </w:rPr>
        <w:t xml:space="preserve"> </w:t>
      </w:r>
      <w:r>
        <w:rPr>
          <w:rFonts w:ascii="Arial" w:hAnsi="Arial" w:cs="Arial"/>
          <w:color w:val="231F20"/>
          <w:sz w:val="20"/>
          <w:szCs w:val="20"/>
        </w:rPr>
        <w:t>Manufacturer's</w:t>
      </w:r>
      <w:r>
        <w:rPr>
          <w:rFonts w:ascii="Arial" w:hAnsi="Arial" w:cs="Arial"/>
          <w:color w:val="231F20"/>
          <w:spacing w:val="-4"/>
          <w:sz w:val="20"/>
          <w:szCs w:val="20"/>
        </w:rPr>
        <w:t xml:space="preserve"> </w:t>
      </w:r>
      <w:r>
        <w:rPr>
          <w:rFonts w:ascii="Arial" w:hAnsi="Arial" w:cs="Arial"/>
          <w:color w:val="231F20"/>
          <w:sz w:val="20"/>
          <w:szCs w:val="20"/>
        </w:rPr>
        <w:t>Data</w:t>
      </w:r>
      <w:r>
        <w:rPr>
          <w:rFonts w:ascii="Arial" w:hAnsi="Arial" w:cs="Arial"/>
          <w:color w:val="231F20"/>
          <w:spacing w:val="-3"/>
          <w:sz w:val="20"/>
          <w:szCs w:val="20"/>
        </w:rPr>
        <w:t xml:space="preserve"> </w:t>
      </w:r>
      <w:r>
        <w:rPr>
          <w:rFonts w:ascii="Arial" w:hAnsi="Arial" w:cs="Arial"/>
          <w:color w:val="231F20"/>
          <w:sz w:val="20"/>
          <w:szCs w:val="20"/>
        </w:rPr>
        <w:t>Report.</w:t>
      </w:r>
    </w:p>
    <w:p w:rsidR="00513D39" w:rsidRDefault="00513D39" w:rsidP="00513D39">
      <w:pPr>
        <w:numPr>
          <w:ilvl w:val="3"/>
          <w:numId w:val="104"/>
        </w:numPr>
        <w:overflowPunct w:val="0"/>
        <w:autoSpaceDE w:val="0"/>
        <w:autoSpaceDN w:val="0"/>
        <w:spacing w:before="81" w:after="0" w:line="240" w:lineRule="auto"/>
        <w:ind w:left="720"/>
        <w:rPr>
          <w:rFonts w:ascii="Arial" w:hAnsi="Arial" w:cs="Arial"/>
          <w:color w:val="231F20"/>
          <w:sz w:val="20"/>
          <w:szCs w:val="20"/>
        </w:rPr>
      </w:pPr>
      <w:r>
        <w:rPr>
          <w:rFonts w:ascii="Arial" w:hAnsi="Arial" w:cs="Arial"/>
          <w:color w:val="231F20"/>
          <w:sz w:val="20"/>
          <w:szCs w:val="20"/>
        </w:rPr>
        <w:t>The</w:t>
      </w:r>
      <w:r>
        <w:rPr>
          <w:rFonts w:ascii="Arial" w:hAnsi="Arial" w:cs="Arial"/>
          <w:color w:val="231F20"/>
          <w:spacing w:val="-4"/>
          <w:sz w:val="20"/>
          <w:szCs w:val="20"/>
        </w:rPr>
        <w:t xml:space="preserve"> </w:t>
      </w:r>
      <w:r>
        <w:rPr>
          <w:rFonts w:ascii="Arial" w:hAnsi="Arial" w:cs="Arial"/>
          <w:color w:val="231F20"/>
          <w:sz w:val="20"/>
          <w:szCs w:val="20"/>
        </w:rPr>
        <w:t>pool</w:t>
      </w:r>
      <w:r>
        <w:rPr>
          <w:rFonts w:ascii="Arial" w:hAnsi="Arial" w:cs="Arial"/>
          <w:color w:val="231F20"/>
          <w:spacing w:val="-4"/>
          <w:sz w:val="20"/>
          <w:szCs w:val="20"/>
        </w:rPr>
        <w:t xml:space="preserve"> </w:t>
      </w:r>
      <w:r>
        <w:rPr>
          <w:rFonts w:ascii="Arial" w:hAnsi="Arial" w:cs="Arial"/>
          <w:color w:val="231F20"/>
          <w:sz w:val="20"/>
          <w:szCs w:val="20"/>
        </w:rPr>
        <w:t>heater(s)</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4"/>
          <w:sz w:val="20"/>
          <w:szCs w:val="20"/>
        </w:rPr>
        <w:t xml:space="preserve"> </w:t>
      </w:r>
      <w:r>
        <w:rPr>
          <w:rFonts w:ascii="Arial" w:hAnsi="Arial" w:cs="Arial"/>
          <w:color w:val="231F20"/>
          <w:sz w:val="20"/>
          <w:szCs w:val="20"/>
        </w:rPr>
        <w:t>have</w:t>
      </w:r>
      <w:r>
        <w:rPr>
          <w:rFonts w:ascii="Arial" w:hAnsi="Arial" w:cs="Arial"/>
          <w:color w:val="231F20"/>
          <w:spacing w:val="-4"/>
          <w:sz w:val="20"/>
          <w:szCs w:val="20"/>
        </w:rPr>
        <w:t xml:space="preserve"> </w:t>
      </w:r>
      <w:r>
        <w:rPr>
          <w:rFonts w:ascii="Arial" w:hAnsi="Arial" w:cs="Arial"/>
          <w:color w:val="231F20"/>
          <w:sz w:val="20"/>
          <w:szCs w:val="20"/>
        </w:rPr>
        <w:t>a</w:t>
      </w:r>
      <w:r>
        <w:rPr>
          <w:rFonts w:ascii="Arial" w:hAnsi="Arial" w:cs="Arial"/>
          <w:color w:val="231F20"/>
          <w:spacing w:val="-4"/>
          <w:sz w:val="20"/>
          <w:szCs w:val="20"/>
        </w:rPr>
        <w:t xml:space="preserve"> </w:t>
      </w:r>
      <w:r>
        <w:rPr>
          <w:rFonts w:ascii="Arial" w:hAnsi="Arial" w:cs="Arial"/>
          <w:color w:val="231F20"/>
          <w:sz w:val="20"/>
          <w:szCs w:val="20"/>
        </w:rPr>
        <w:t>floor</w:t>
      </w:r>
      <w:r>
        <w:rPr>
          <w:rFonts w:ascii="Arial" w:hAnsi="Arial" w:cs="Arial"/>
          <w:color w:val="231F20"/>
          <w:spacing w:val="-4"/>
          <w:sz w:val="20"/>
          <w:szCs w:val="20"/>
        </w:rPr>
        <w:t xml:space="preserve"> </w:t>
      </w:r>
      <w:r>
        <w:rPr>
          <w:rFonts w:ascii="Arial" w:hAnsi="Arial" w:cs="Arial"/>
          <w:color w:val="231F20"/>
          <w:sz w:val="20"/>
          <w:szCs w:val="20"/>
        </w:rPr>
        <w:t>loading</w:t>
      </w:r>
      <w:r>
        <w:rPr>
          <w:rFonts w:ascii="Arial" w:hAnsi="Arial" w:cs="Arial"/>
          <w:color w:val="231F20"/>
          <w:spacing w:val="-4"/>
          <w:sz w:val="20"/>
          <w:szCs w:val="20"/>
        </w:rPr>
        <w:t xml:space="preserve"> </w:t>
      </w:r>
      <w:r>
        <w:rPr>
          <w:rFonts w:ascii="Arial" w:hAnsi="Arial" w:cs="Arial"/>
          <w:color w:val="231F20"/>
          <w:sz w:val="20"/>
          <w:szCs w:val="20"/>
        </w:rPr>
        <w:t>of</w:t>
      </w:r>
      <w:r>
        <w:rPr>
          <w:rFonts w:ascii="Arial" w:hAnsi="Arial" w:cs="Arial"/>
          <w:color w:val="231F20"/>
          <w:spacing w:val="-4"/>
          <w:sz w:val="20"/>
          <w:szCs w:val="20"/>
        </w:rPr>
        <w:t xml:space="preserve"> </w:t>
      </w:r>
      <w:r>
        <w:rPr>
          <w:rFonts w:ascii="Arial" w:hAnsi="Arial" w:cs="Arial"/>
          <w:color w:val="231F20"/>
          <w:sz w:val="20"/>
          <w:szCs w:val="20"/>
        </w:rPr>
        <w:t>65</w:t>
      </w:r>
      <w:r>
        <w:rPr>
          <w:rFonts w:ascii="Arial" w:hAnsi="Arial" w:cs="Arial"/>
          <w:color w:val="231F20"/>
          <w:spacing w:val="-4"/>
          <w:sz w:val="20"/>
          <w:szCs w:val="20"/>
        </w:rPr>
        <w:t xml:space="preserve"> </w:t>
      </w:r>
      <w:r>
        <w:rPr>
          <w:rFonts w:ascii="Arial" w:hAnsi="Arial" w:cs="Arial"/>
          <w:color w:val="231F20"/>
          <w:sz w:val="20"/>
          <w:szCs w:val="20"/>
        </w:rPr>
        <w:t>lbs.</w:t>
      </w:r>
      <w:r>
        <w:rPr>
          <w:rFonts w:ascii="Arial" w:hAnsi="Arial" w:cs="Arial"/>
          <w:color w:val="231F20"/>
          <w:spacing w:val="-4"/>
          <w:sz w:val="20"/>
          <w:szCs w:val="20"/>
        </w:rPr>
        <w:t xml:space="preserve"> </w:t>
      </w:r>
      <w:r>
        <w:rPr>
          <w:rFonts w:ascii="Arial" w:hAnsi="Arial" w:cs="Arial"/>
          <w:color w:val="231F20"/>
          <w:sz w:val="20"/>
          <w:szCs w:val="20"/>
        </w:rPr>
        <w:t>/square</w:t>
      </w:r>
      <w:r>
        <w:rPr>
          <w:rFonts w:ascii="Arial" w:hAnsi="Arial" w:cs="Arial"/>
          <w:color w:val="231F20"/>
          <w:spacing w:val="-4"/>
          <w:sz w:val="20"/>
          <w:szCs w:val="20"/>
        </w:rPr>
        <w:t xml:space="preserve"> </w:t>
      </w:r>
      <w:r>
        <w:rPr>
          <w:rFonts w:ascii="Arial" w:hAnsi="Arial" w:cs="Arial"/>
          <w:color w:val="231F20"/>
          <w:sz w:val="20"/>
          <w:szCs w:val="20"/>
        </w:rPr>
        <w:t>foot</w:t>
      </w:r>
      <w:r>
        <w:rPr>
          <w:rFonts w:ascii="Arial" w:hAnsi="Arial" w:cs="Arial"/>
          <w:color w:val="231F20"/>
          <w:spacing w:val="-4"/>
          <w:sz w:val="20"/>
          <w:szCs w:val="20"/>
        </w:rPr>
        <w:t xml:space="preserve"> </w:t>
      </w:r>
      <w:r>
        <w:rPr>
          <w:rFonts w:ascii="Arial" w:hAnsi="Arial" w:cs="Arial"/>
          <w:color w:val="231F20"/>
          <w:sz w:val="20"/>
          <w:szCs w:val="20"/>
        </w:rPr>
        <w:t>or</w:t>
      </w:r>
      <w:r>
        <w:rPr>
          <w:rFonts w:ascii="Arial" w:hAnsi="Arial" w:cs="Arial"/>
          <w:color w:val="231F20"/>
          <w:spacing w:val="-4"/>
          <w:sz w:val="20"/>
          <w:szCs w:val="20"/>
        </w:rPr>
        <w:t xml:space="preserve"> </w:t>
      </w:r>
      <w:r>
        <w:rPr>
          <w:rFonts w:ascii="Arial" w:hAnsi="Arial" w:cs="Arial"/>
          <w:color w:val="231F20"/>
          <w:sz w:val="20"/>
          <w:szCs w:val="20"/>
        </w:rPr>
        <w:t>less.</w:t>
      </w:r>
    </w:p>
    <w:p w:rsidR="00513D39" w:rsidRDefault="00513D39" w:rsidP="00513D39">
      <w:pPr>
        <w:numPr>
          <w:ilvl w:val="0"/>
          <w:numId w:val="102"/>
        </w:numPr>
        <w:overflowPunct w:val="0"/>
        <w:autoSpaceDE w:val="0"/>
        <w:autoSpaceDN w:val="0"/>
        <w:spacing w:before="81" w:after="0" w:line="240" w:lineRule="auto"/>
        <w:rPr>
          <w:rFonts w:ascii="Arial" w:hAnsi="Arial" w:cs="Arial"/>
          <w:color w:val="231F20"/>
          <w:sz w:val="20"/>
          <w:szCs w:val="20"/>
        </w:rPr>
      </w:pPr>
      <w:r>
        <w:rPr>
          <w:rFonts w:ascii="Arial" w:hAnsi="Arial" w:cs="Arial"/>
          <w:color w:val="231F20"/>
          <w:sz w:val="20"/>
          <w:szCs w:val="20"/>
        </w:rPr>
        <w:t>Heat</w:t>
      </w:r>
      <w:r>
        <w:rPr>
          <w:rFonts w:ascii="Arial" w:hAnsi="Arial" w:cs="Arial"/>
          <w:color w:val="231F20"/>
          <w:spacing w:val="-13"/>
          <w:sz w:val="20"/>
          <w:szCs w:val="20"/>
        </w:rPr>
        <w:t xml:space="preserve"> </w:t>
      </w:r>
      <w:r>
        <w:rPr>
          <w:rFonts w:ascii="Arial" w:hAnsi="Arial" w:cs="Arial"/>
          <w:color w:val="231F20"/>
          <w:sz w:val="20"/>
          <w:szCs w:val="20"/>
        </w:rPr>
        <w:t>Exchanger</w:t>
      </w:r>
    </w:p>
    <w:p w:rsidR="00513D39" w:rsidRDefault="00513D39" w:rsidP="00513D39">
      <w:pPr>
        <w:numPr>
          <w:ilvl w:val="1"/>
          <w:numId w:val="102"/>
        </w:numPr>
        <w:overflowPunct w:val="0"/>
        <w:autoSpaceDE w:val="0"/>
        <w:autoSpaceDN w:val="0"/>
        <w:spacing w:before="39" w:after="0" w:line="240" w:lineRule="auto"/>
        <w:ind w:left="830" w:right="111"/>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4"/>
          <w:sz w:val="20"/>
          <w:szCs w:val="20"/>
        </w:rPr>
        <w:t xml:space="preserve"> </w:t>
      </w:r>
      <w:r>
        <w:rPr>
          <w:rFonts w:ascii="Arial" w:hAnsi="Arial" w:cs="Arial"/>
          <w:color w:val="231F20"/>
          <w:sz w:val="20"/>
          <w:szCs w:val="20"/>
        </w:rPr>
        <w:t>heat</w:t>
      </w:r>
      <w:r>
        <w:rPr>
          <w:rFonts w:ascii="Arial" w:hAnsi="Arial" w:cs="Arial"/>
          <w:color w:val="231F20"/>
          <w:spacing w:val="-4"/>
          <w:sz w:val="20"/>
          <w:szCs w:val="20"/>
        </w:rPr>
        <w:t xml:space="preserve"> </w:t>
      </w:r>
      <w:r>
        <w:rPr>
          <w:rFonts w:ascii="Arial" w:hAnsi="Arial" w:cs="Arial"/>
          <w:color w:val="231F20"/>
          <w:sz w:val="20"/>
          <w:szCs w:val="20"/>
        </w:rPr>
        <w:t>exchanger</w:t>
      </w:r>
      <w:r>
        <w:rPr>
          <w:rFonts w:ascii="Arial" w:hAnsi="Arial" w:cs="Arial"/>
          <w:color w:val="231F20"/>
          <w:spacing w:val="-4"/>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4"/>
          <w:sz w:val="20"/>
          <w:szCs w:val="20"/>
        </w:rPr>
        <w:t xml:space="preserve"> </w:t>
      </w:r>
      <w:r>
        <w:rPr>
          <w:rFonts w:ascii="Arial" w:hAnsi="Arial" w:cs="Arial"/>
          <w:color w:val="231F20"/>
          <w:sz w:val="20"/>
          <w:szCs w:val="20"/>
        </w:rPr>
        <w:t>of</w:t>
      </w:r>
      <w:r>
        <w:rPr>
          <w:rFonts w:ascii="Arial" w:hAnsi="Arial" w:cs="Arial"/>
          <w:color w:val="231F20"/>
          <w:spacing w:val="-4"/>
          <w:sz w:val="20"/>
          <w:szCs w:val="20"/>
        </w:rPr>
        <w:t xml:space="preserve"> </w:t>
      </w:r>
      <w:r>
        <w:rPr>
          <w:rFonts w:ascii="Arial" w:hAnsi="Arial" w:cs="Arial"/>
          <w:color w:val="231F20"/>
          <w:sz w:val="20"/>
          <w:szCs w:val="20"/>
        </w:rPr>
        <w:t>a</w:t>
      </w:r>
      <w:r>
        <w:rPr>
          <w:rFonts w:ascii="Arial" w:hAnsi="Arial" w:cs="Arial"/>
          <w:color w:val="231F20"/>
          <w:spacing w:val="-4"/>
          <w:sz w:val="20"/>
          <w:szCs w:val="20"/>
        </w:rPr>
        <w:t xml:space="preserve"> </w:t>
      </w:r>
      <w:r>
        <w:rPr>
          <w:rFonts w:ascii="Arial" w:hAnsi="Arial" w:cs="Arial"/>
          <w:color w:val="231F20"/>
          <w:sz w:val="20"/>
          <w:szCs w:val="20"/>
        </w:rPr>
        <w:t>single-bank,</w:t>
      </w:r>
      <w:r>
        <w:rPr>
          <w:rFonts w:ascii="Arial" w:hAnsi="Arial" w:cs="Arial"/>
          <w:color w:val="231F20"/>
          <w:spacing w:val="-4"/>
          <w:sz w:val="20"/>
          <w:szCs w:val="20"/>
        </w:rPr>
        <w:t xml:space="preserve"> </w:t>
      </w:r>
      <w:r>
        <w:rPr>
          <w:rFonts w:ascii="Arial" w:hAnsi="Arial" w:cs="Arial"/>
          <w:color w:val="231F20"/>
          <w:sz w:val="20"/>
          <w:szCs w:val="20"/>
        </w:rPr>
        <w:t>horizontal-grid</w:t>
      </w:r>
      <w:r>
        <w:rPr>
          <w:rFonts w:ascii="Arial" w:hAnsi="Arial" w:cs="Arial"/>
          <w:color w:val="231F20"/>
          <w:spacing w:val="-4"/>
          <w:sz w:val="20"/>
          <w:szCs w:val="20"/>
        </w:rPr>
        <w:t xml:space="preserve"> </w:t>
      </w:r>
      <w:r>
        <w:rPr>
          <w:rFonts w:ascii="Arial" w:hAnsi="Arial" w:cs="Arial"/>
          <w:color w:val="231F20"/>
          <w:sz w:val="20"/>
          <w:szCs w:val="20"/>
        </w:rPr>
        <w:t>design</w:t>
      </w:r>
      <w:r>
        <w:rPr>
          <w:rFonts w:ascii="Arial" w:hAnsi="Arial" w:cs="Arial"/>
          <w:color w:val="231F20"/>
          <w:spacing w:val="-4"/>
          <w:sz w:val="20"/>
          <w:szCs w:val="20"/>
        </w:rPr>
        <w:t xml:space="preserve"> </w:t>
      </w:r>
      <w:r>
        <w:rPr>
          <w:rFonts w:ascii="Arial" w:hAnsi="Arial" w:cs="Arial"/>
          <w:color w:val="231F20"/>
          <w:sz w:val="20"/>
          <w:szCs w:val="20"/>
        </w:rPr>
        <w:t>with</w:t>
      </w:r>
      <w:r>
        <w:rPr>
          <w:rFonts w:ascii="Arial" w:hAnsi="Arial" w:cs="Arial"/>
          <w:color w:val="231F20"/>
          <w:spacing w:val="-4"/>
          <w:sz w:val="20"/>
          <w:szCs w:val="20"/>
        </w:rPr>
        <w:t xml:space="preserve"> </w:t>
      </w:r>
      <w:r>
        <w:rPr>
          <w:rFonts w:ascii="Arial" w:hAnsi="Arial" w:cs="Arial"/>
          <w:color w:val="231F20"/>
          <w:sz w:val="20"/>
          <w:szCs w:val="20"/>
        </w:rPr>
        <w:t>twelve</w:t>
      </w:r>
      <w:r>
        <w:rPr>
          <w:rFonts w:ascii="Arial" w:hAnsi="Arial" w:cs="Arial"/>
          <w:color w:val="231F20"/>
          <w:spacing w:val="-4"/>
          <w:sz w:val="20"/>
          <w:szCs w:val="20"/>
        </w:rPr>
        <w:t xml:space="preserve"> </w:t>
      </w:r>
      <w:r>
        <w:rPr>
          <w:rFonts w:ascii="Arial" w:hAnsi="Arial" w:cs="Arial"/>
          <w:color w:val="231F20"/>
          <w:sz w:val="20"/>
          <w:szCs w:val="20"/>
        </w:rPr>
        <w:t>integral</w:t>
      </w:r>
      <w:r>
        <w:rPr>
          <w:rFonts w:ascii="Arial" w:hAnsi="Arial" w:cs="Arial"/>
          <w:color w:val="231F20"/>
          <w:spacing w:val="-5"/>
          <w:sz w:val="20"/>
          <w:szCs w:val="20"/>
        </w:rPr>
        <w:t xml:space="preserve"> </w:t>
      </w:r>
      <w:r>
        <w:rPr>
          <w:rFonts w:ascii="Arial" w:hAnsi="Arial" w:cs="Arial"/>
          <w:color w:val="231F20"/>
          <w:sz w:val="20"/>
          <w:szCs w:val="20"/>
        </w:rPr>
        <w:t>Cipro</w:t>
      </w:r>
      <w:r>
        <w:rPr>
          <w:rFonts w:ascii="Arial" w:hAnsi="Arial" w:cs="Arial"/>
          <w:color w:val="231F20"/>
          <w:spacing w:val="-3"/>
          <w:sz w:val="20"/>
          <w:szCs w:val="20"/>
        </w:rPr>
        <w:t xml:space="preserve"> </w:t>
      </w:r>
      <w:r>
        <w:rPr>
          <w:rFonts w:ascii="Arial" w:hAnsi="Arial" w:cs="Arial"/>
          <w:color w:val="231F20"/>
          <w:sz w:val="20"/>
          <w:szCs w:val="20"/>
        </w:rPr>
        <w:t>Nickel-finned</w:t>
      </w:r>
      <w:r>
        <w:rPr>
          <w:rFonts w:ascii="Arial" w:hAnsi="Arial" w:cs="Arial"/>
          <w:color w:val="231F20"/>
          <w:spacing w:val="-4"/>
          <w:sz w:val="20"/>
          <w:szCs w:val="20"/>
        </w:rPr>
        <w:t xml:space="preserve"> </w:t>
      </w:r>
      <w:r>
        <w:rPr>
          <w:rFonts w:ascii="Arial" w:hAnsi="Arial" w:cs="Arial"/>
          <w:color w:val="231F20"/>
          <w:sz w:val="20"/>
          <w:szCs w:val="20"/>
        </w:rPr>
        <w:t>tubes,</w:t>
      </w:r>
      <w:r>
        <w:rPr>
          <w:rFonts w:ascii="Arial" w:hAnsi="Arial" w:cs="Arial"/>
          <w:color w:val="231F20"/>
          <w:spacing w:val="-4"/>
          <w:sz w:val="20"/>
          <w:szCs w:val="20"/>
        </w:rPr>
        <w:t xml:space="preserve"> </w:t>
      </w:r>
      <w:r>
        <w:rPr>
          <w:rFonts w:ascii="Arial" w:hAnsi="Arial" w:cs="Arial"/>
          <w:color w:val="231F20"/>
          <w:sz w:val="20"/>
          <w:szCs w:val="20"/>
        </w:rPr>
        <w:t>each</w:t>
      </w:r>
      <w:r>
        <w:rPr>
          <w:rFonts w:ascii="Arial" w:hAnsi="Arial" w:cs="Arial"/>
          <w:color w:val="231F20"/>
          <w:spacing w:val="-4"/>
          <w:sz w:val="20"/>
          <w:szCs w:val="20"/>
        </w:rPr>
        <w:t xml:space="preserve"> </w:t>
      </w:r>
      <w:r>
        <w:rPr>
          <w:rFonts w:ascii="Arial" w:hAnsi="Arial" w:cs="Arial"/>
          <w:color w:val="231F20"/>
          <w:sz w:val="20"/>
          <w:szCs w:val="20"/>
        </w:rPr>
        <w:t>end</w:t>
      </w:r>
      <w:r>
        <w:rPr>
          <w:rFonts w:ascii="Arial" w:hAnsi="Arial" w:cs="Arial"/>
          <w:color w:val="231F20"/>
          <w:spacing w:val="-4"/>
          <w:sz w:val="20"/>
          <w:szCs w:val="20"/>
        </w:rPr>
        <w:t xml:space="preserve"> </w:t>
      </w:r>
      <w:r>
        <w:rPr>
          <w:rFonts w:ascii="Arial" w:hAnsi="Arial" w:cs="Arial"/>
          <w:color w:val="231F20"/>
          <w:sz w:val="20"/>
          <w:szCs w:val="20"/>
        </w:rPr>
        <w:t>of</w:t>
      </w:r>
      <w:r>
        <w:rPr>
          <w:rFonts w:ascii="Arial" w:hAnsi="Arial" w:cs="Arial"/>
          <w:color w:val="231F20"/>
          <w:spacing w:val="-4"/>
          <w:sz w:val="20"/>
          <w:szCs w:val="20"/>
        </w:rPr>
        <w:t xml:space="preserve"> </w:t>
      </w:r>
      <w:r>
        <w:rPr>
          <w:rFonts w:ascii="Arial" w:hAnsi="Arial" w:cs="Arial"/>
          <w:color w:val="231F20"/>
          <w:sz w:val="20"/>
          <w:szCs w:val="20"/>
        </w:rPr>
        <w:t>which</w:t>
      </w:r>
      <w:r>
        <w:rPr>
          <w:rFonts w:ascii="Arial" w:hAnsi="Arial" w:cs="Arial"/>
          <w:color w:val="231F20"/>
          <w:spacing w:val="-4"/>
          <w:sz w:val="20"/>
          <w:szCs w:val="20"/>
        </w:rPr>
        <w:t xml:space="preserve"> </w:t>
      </w:r>
      <w:r>
        <w:rPr>
          <w:rFonts w:ascii="Arial" w:hAnsi="Arial" w:cs="Arial"/>
          <w:color w:val="231F20"/>
          <w:sz w:val="20"/>
          <w:szCs w:val="20"/>
        </w:rPr>
        <w:t>is</w:t>
      </w:r>
      <w:r>
        <w:rPr>
          <w:rFonts w:ascii="Arial" w:hAnsi="Arial" w:cs="Arial"/>
          <w:color w:val="231F20"/>
          <w:spacing w:val="-4"/>
          <w:sz w:val="20"/>
          <w:szCs w:val="20"/>
        </w:rPr>
        <w:t xml:space="preserve"> </w:t>
      </w:r>
      <w:r>
        <w:rPr>
          <w:rFonts w:ascii="Arial" w:hAnsi="Arial" w:cs="Arial"/>
          <w:color w:val="231F20"/>
          <w:sz w:val="20"/>
          <w:szCs w:val="20"/>
        </w:rPr>
        <w:t>rolled</w:t>
      </w:r>
      <w:r>
        <w:rPr>
          <w:rFonts w:ascii="Arial" w:hAnsi="Arial" w:cs="Arial"/>
          <w:color w:val="231F20"/>
          <w:spacing w:val="-4"/>
          <w:sz w:val="20"/>
          <w:szCs w:val="20"/>
        </w:rPr>
        <w:t xml:space="preserve"> </w:t>
      </w:r>
      <w:r>
        <w:rPr>
          <w:rFonts w:ascii="Arial" w:hAnsi="Arial" w:cs="Arial"/>
          <w:color w:val="231F20"/>
          <w:sz w:val="20"/>
          <w:szCs w:val="20"/>
        </w:rPr>
        <w:t>into</w:t>
      </w:r>
      <w:r>
        <w:rPr>
          <w:rFonts w:ascii="Arial" w:hAnsi="Arial" w:cs="Arial"/>
          <w:color w:val="231F20"/>
          <w:spacing w:val="-4"/>
          <w:sz w:val="20"/>
          <w:szCs w:val="20"/>
        </w:rPr>
        <w:t xml:space="preserve"> </w:t>
      </w:r>
      <w:r>
        <w:rPr>
          <w:rFonts w:ascii="Arial" w:hAnsi="Arial" w:cs="Arial"/>
          <w:color w:val="231F20"/>
          <w:sz w:val="20"/>
          <w:szCs w:val="20"/>
        </w:rPr>
        <w:t>an</w:t>
      </w:r>
      <w:r>
        <w:rPr>
          <w:rFonts w:ascii="Arial" w:hAnsi="Arial" w:cs="Arial"/>
          <w:color w:val="231F20"/>
          <w:spacing w:val="-5"/>
          <w:sz w:val="20"/>
          <w:szCs w:val="20"/>
        </w:rPr>
        <w:t xml:space="preserve"> </w:t>
      </w:r>
      <w:r>
        <w:rPr>
          <w:rFonts w:ascii="Arial" w:hAnsi="Arial" w:cs="Arial"/>
          <w:color w:val="231F20"/>
          <w:sz w:val="20"/>
          <w:szCs w:val="20"/>
        </w:rPr>
        <w:t>ASME</w:t>
      </w:r>
      <w:r>
        <w:rPr>
          <w:rFonts w:ascii="Arial" w:hAnsi="Arial" w:cs="Arial"/>
          <w:color w:val="231F20"/>
          <w:spacing w:val="-4"/>
          <w:sz w:val="20"/>
          <w:szCs w:val="20"/>
        </w:rPr>
        <w:t xml:space="preserve"> </w:t>
      </w:r>
      <w:r>
        <w:rPr>
          <w:rFonts w:ascii="Arial" w:hAnsi="Arial" w:cs="Arial"/>
          <w:color w:val="231F20"/>
          <w:sz w:val="20"/>
          <w:szCs w:val="20"/>
        </w:rPr>
        <w:t>boiler-quality</w:t>
      </w:r>
      <w:r>
        <w:rPr>
          <w:rFonts w:ascii="Arial" w:hAnsi="Arial" w:cs="Arial"/>
          <w:color w:val="231F20"/>
          <w:spacing w:val="-4"/>
          <w:sz w:val="20"/>
          <w:szCs w:val="20"/>
        </w:rPr>
        <w:t xml:space="preserve"> </w:t>
      </w:r>
      <w:r>
        <w:rPr>
          <w:rFonts w:ascii="Arial" w:hAnsi="Arial" w:cs="Arial"/>
          <w:color w:val="231F20"/>
          <w:sz w:val="20"/>
          <w:szCs w:val="20"/>
        </w:rPr>
        <w:t>steel</w:t>
      </w:r>
      <w:r>
        <w:rPr>
          <w:rFonts w:ascii="Arial" w:hAnsi="Arial" w:cs="Arial"/>
          <w:color w:val="231F20"/>
          <w:spacing w:val="-5"/>
          <w:sz w:val="20"/>
          <w:szCs w:val="20"/>
        </w:rPr>
        <w:t xml:space="preserve"> </w:t>
      </w:r>
      <w:r>
        <w:rPr>
          <w:rFonts w:ascii="Arial" w:hAnsi="Arial" w:cs="Arial"/>
          <w:color w:val="231F20"/>
          <w:sz w:val="20"/>
          <w:szCs w:val="20"/>
        </w:rPr>
        <w:t>tube</w:t>
      </w:r>
      <w:r>
        <w:rPr>
          <w:rFonts w:ascii="Arial" w:hAnsi="Arial" w:cs="Arial"/>
          <w:color w:val="231F20"/>
          <w:spacing w:val="-4"/>
          <w:sz w:val="20"/>
          <w:szCs w:val="20"/>
        </w:rPr>
        <w:t xml:space="preserve"> </w:t>
      </w:r>
      <w:r>
        <w:rPr>
          <w:rFonts w:ascii="Arial" w:hAnsi="Arial" w:cs="Arial"/>
          <w:color w:val="231F20"/>
          <w:sz w:val="20"/>
          <w:szCs w:val="20"/>
        </w:rPr>
        <w:t>sheet.</w:t>
      </w:r>
    </w:p>
    <w:p w:rsidR="00513D39" w:rsidRDefault="00513D39" w:rsidP="00513D39">
      <w:pPr>
        <w:numPr>
          <w:ilvl w:val="1"/>
          <w:numId w:val="102"/>
        </w:numPr>
        <w:overflowPunct w:val="0"/>
        <w:autoSpaceDE w:val="0"/>
        <w:autoSpaceDN w:val="0"/>
        <w:spacing w:before="40" w:after="0" w:line="240" w:lineRule="auto"/>
        <w:ind w:left="830" w:right="342"/>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heat</w:t>
      </w:r>
      <w:r>
        <w:rPr>
          <w:rFonts w:ascii="Arial" w:hAnsi="Arial" w:cs="Arial"/>
          <w:color w:val="231F20"/>
          <w:spacing w:val="-5"/>
          <w:sz w:val="20"/>
          <w:szCs w:val="20"/>
        </w:rPr>
        <w:t xml:space="preserve"> </w:t>
      </w:r>
      <w:r>
        <w:rPr>
          <w:rFonts w:ascii="Arial" w:hAnsi="Arial" w:cs="Arial"/>
          <w:color w:val="231F20"/>
          <w:sz w:val="20"/>
          <w:szCs w:val="20"/>
        </w:rPr>
        <w:t>exchanger</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6"/>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sealed</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6"/>
          <w:sz w:val="20"/>
          <w:szCs w:val="20"/>
        </w:rPr>
        <w:t xml:space="preserve"> </w:t>
      </w:r>
      <w:r>
        <w:rPr>
          <w:rFonts w:ascii="Arial" w:hAnsi="Arial" w:cs="Arial"/>
          <w:color w:val="231F20"/>
          <w:sz w:val="20"/>
          <w:szCs w:val="20"/>
        </w:rPr>
        <w:t>160</w:t>
      </w:r>
      <w:r>
        <w:rPr>
          <w:rFonts w:ascii="Arial" w:hAnsi="Arial" w:cs="Arial"/>
          <w:color w:val="231F20"/>
          <w:spacing w:val="-5"/>
          <w:sz w:val="20"/>
          <w:szCs w:val="20"/>
        </w:rPr>
        <w:t xml:space="preserve"> </w:t>
      </w:r>
      <w:r>
        <w:rPr>
          <w:rFonts w:ascii="Arial" w:hAnsi="Arial" w:cs="Arial"/>
          <w:color w:val="231F20"/>
          <w:sz w:val="20"/>
          <w:szCs w:val="20"/>
        </w:rPr>
        <w:t>PSIG</w:t>
      </w:r>
      <w:r>
        <w:rPr>
          <w:rFonts w:ascii="Arial" w:hAnsi="Arial" w:cs="Arial"/>
          <w:color w:val="231F20"/>
          <w:spacing w:val="-5"/>
          <w:sz w:val="20"/>
          <w:szCs w:val="20"/>
        </w:rPr>
        <w:t xml:space="preserve"> </w:t>
      </w:r>
      <w:r>
        <w:rPr>
          <w:rFonts w:ascii="Arial" w:hAnsi="Arial" w:cs="Arial"/>
          <w:color w:val="231F20"/>
          <w:sz w:val="20"/>
          <w:szCs w:val="20"/>
        </w:rPr>
        <w:t>rated</w:t>
      </w:r>
      <w:r>
        <w:rPr>
          <w:rFonts w:ascii="Arial" w:hAnsi="Arial" w:cs="Arial"/>
          <w:color w:val="231F20"/>
          <w:spacing w:val="-5"/>
          <w:sz w:val="20"/>
          <w:szCs w:val="20"/>
        </w:rPr>
        <w:t xml:space="preserve"> </w:t>
      </w:r>
      <w:r>
        <w:rPr>
          <w:rFonts w:ascii="Arial" w:hAnsi="Arial" w:cs="Arial"/>
          <w:color w:val="231F20"/>
          <w:sz w:val="20"/>
          <w:szCs w:val="20"/>
        </w:rPr>
        <w:t>brass</w:t>
      </w:r>
      <w:r>
        <w:rPr>
          <w:rFonts w:ascii="Arial" w:hAnsi="Arial" w:cs="Arial"/>
          <w:color w:val="231F20"/>
          <w:spacing w:val="-5"/>
          <w:sz w:val="20"/>
          <w:szCs w:val="20"/>
        </w:rPr>
        <w:t xml:space="preserve"> </w:t>
      </w:r>
      <w:r>
        <w:rPr>
          <w:rFonts w:ascii="Arial" w:hAnsi="Arial" w:cs="Arial"/>
          <w:color w:val="231F20"/>
          <w:sz w:val="20"/>
          <w:szCs w:val="20"/>
        </w:rPr>
        <w:t>headers</w:t>
      </w:r>
      <w:r>
        <w:rPr>
          <w:rFonts w:ascii="Arial" w:hAnsi="Arial" w:cs="Arial"/>
          <w:color w:val="231F20"/>
          <w:spacing w:val="-5"/>
          <w:sz w:val="20"/>
          <w:szCs w:val="20"/>
        </w:rPr>
        <w:t xml:space="preserve"> </w:t>
      </w:r>
      <w:r>
        <w:rPr>
          <w:rFonts w:ascii="Arial" w:hAnsi="Arial" w:cs="Arial"/>
          <w:color w:val="231F20"/>
          <w:sz w:val="20"/>
          <w:szCs w:val="20"/>
        </w:rPr>
        <w:t>with</w:t>
      </w:r>
      <w:r>
        <w:rPr>
          <w:rFonts w:ascii="Arial" w:hAnsi="Arial" w:cs="Arial"/>
          <w:color w:val="231F20"/>
          <w:spacing w:val="-5"/>
          <w:sz w:val="20"/>
          <w:szCs w:val="20"/>
        </w:rPr>
        <w:t xml:space="preserve"> </w:t>
      </w:r>
      <w:r>
        <w:rPr>
          <w:rFonts w:ascii="Arial" w:hAnsi="Arial" w:cs="Arial"/>
          <w:color w:val="231F20"/>
          <w:sz w:val="20"/>
          <w:szCs w:val="20"/>
        </w:rPr>
        <w:t>high</w:t>
      </w:r>
      <w:r>
        <w:rPr>
          <w:rFonts w:ascii="Arial" w:hAnsi="Arial" w:cs="Arial"/>
          <w:color w:val="231F20"/>
          <w:spacing w:val="-5"/>
          <w:sz w:val="20"/>
          <w:szCs w:val="20"/>
        </w:rPr>
        <w:t xml:space="preserve"> </w:t>
      </w:r>
      <w:r>
        <w:rPr>
          <w:rFonts w:ascii="Arial" w:hAnsi="Arial" w:cs="Arial"/>
          <w:color w:val="231F20"/>
          <w:sz w:val="20"/>
          <w:szCs w:val="20"/>
        </w:rPr>
        <w:t>temperature</w:t>
      </w:r>
      <w:r>
        <w:rPr>
          <w:rFonts w:ascii="Arial" w:hAnsi="Arial" w:cs="Arial"/>
          <w:color w:val="231F20"/>
          <w:spacing w:val="-5"/>
          <w:sz w:val="20"/>
          <w:szCs w:val="20"/>
        </w:rPr>
        <w:t xml:space="preserve"> </w:t>
      </w:r>
      <w:r>
        <w:rPr>
          <w:rFonts w:ascii="Arial" w:hAnsi="Arial" w:cs="Arial"/>
          <w:color w:val="231F20"/>
          <w:sz w:val="20"/>
          <w:szCs w:val="20"/>
        </w:rPr>
        <w:t>silicone</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z w:val="20"/>
          <w:szCs w:val="20"/>
        </w:rPr>
        <w:t>rings.</w:t>
      </w:r>
    </w:p>
    <w:p w:rsidR="00513D39" w:rsidRDefault="00513D39" w:rsidP="00513D39">
      <w:pPr>
        <w:numPr>
          <w:ilvl w:val="1"/>
          <w:numId w:val="102"/>
        </w:numPr>
        <w:overflowPunct w:val="0"/>
        <w:autoSpaceDE w:val="0"/>
        <w:autoSpaceDN w:val="0"/>
        <w:spacing w:before="40" w:after="0" w:line="240" w:lineRule="auto"/>
        <w:ind w:left="830" w:right="508"/>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low</w:t>
      </w:r>
      <w:r>
        <w:rPr>
          <w:rFonts w:ascii="Arial" w:hAnsi="Arial" w:cs="Arial"/>
          <w:color w:val="231F20"/>
          <w:spacing w:val="-4"/>
          <w:sz w:val="20"/>
          <w:szCs w:val="20"/>
        </w:rPr>
        <w:t xml:space="preserve"> </w:t>
      </w:r>
      <w:r>
        <w:rPr>
          <w:rFonts w:ascii="Arial" w:hAnsi="Arial" w:cs="Arial"/>
          <w:color w:val="231F20"/>
          <w:sz w:val="20"/>
          <w:szCs w:val="20"/>
        </w:rPr>
        <w:t>water</w:t>
      </w:r>
      <w:r>
        <w:rPr>
          <w:rFonts w:ascii="Arial" w:hAnsi="Arial" w:cs="Arial"/>
          <w:color w:val="231F20"/>
          <w:spacing w:val="-3"/>
          <w:sz w:val="20"/>
          <w:szCs w:val="20"/>
        </w:rPr>
        <w:t xml:space="preserve"> </w:t>
      </w:r>
      <w:r>
        <w:rPr>
          <w:rFonts w:ascii="Arial" w:hAnsi="Arial" w:cs="Arial"/>
          <w:color w:val="231F20"/>
          <w:sz w:val="20"/>
          <w:szCs w:val="20"/>
        </w:rPr>
        <w:t>volume</w:t>
      </w:r>
      <w:r>
        <w:rPr>
          <w:rFonts w:ascii="Arial" w:hAnsi="Arial" w:cs="Arial"/>
          <w:color w:val="231F20"/>
          <w:spacing w:val="-3"/>
          <w:sz w:val="20"/>
          <w:szCs w:val="20"/>
        </w:rPr>
        <w:t xml:space="preserve"> </w:t>
      </w:r>
      <w:r>
        <w:rPr>
          <w:rFonts w:ascii="Arial" w:hAnsi="Arial" w:cs="Arial"/>
          <w:color w:val="231F20"/>
          <w:sz w:val="20"/>
          <w:szCs w:val="20"/>
        </w:rPr>
        <w:t>heat</w:t>
      </w:r>
      <w:r>
        <w:rPr>
          <w:rFonts w:ascii="Arial" w:hAnsi="Arial" w:cs="Arial"/>
          <w:color w:val="231F20"/>
          <w:spacing w:val="-3"/>
          <w:sz w:val="20"/>
          <w:szCs w:val="20"/>
        </w:rPr>
        <w:t xml:space="preserve"> </w:t>
      </w:r>
      <w:r>
        <w:rPr>
          <w:rFonts w:ascii="Arial" w:hAnsi="Arial" w:cs="Arial"/>
          <w:color w:val="231F20"/>
          <w:sz w:val="20"/>
          <w:szCs w:val="20"/>
        </w:rPr>
        <w:t>exchanger</w:t>
      </w:r>
      <w:r>
        <w:rPr>
          <w:rFonts w:ascii="Arial" w:hAnsi="Arial" w:cs="Arial"/>
          <w:color w:val="231F20"/>
          <w:spacing w:val="-4"/>
          <w:sz w:val="20"/>
          <w:szCs w:val="20"/>
        </w:rPr>
        <w:t xml:space="preserve"> </w:t>
      </w:r>
      <w:r>
        <w:rPr>
          <w:rFonts w:ascii="Arial" w:hAnsi="Arial" w:cs="Arial"/>
          <w:color w:val="231F20"/>
          <w:sz w:val="20"/>
          <w:szCs w:val="20"/>
        </w:rPr>
        <w:t>shall</w:t>
      </w:r>
      <w:r>
        <w:rPr>
          <w:rFonts w:ascii="Arial" w:hAnsi="Arial" w:cs="Arial"/>
          <w:color w:val="231F20"/>
          <w:spacing w:val="-3"/>
          <w:sz w:val="20"/>
          <w:szCs w:val="20"/>
        </w:rPr>
        <w:t xml:space="preserve"> </w:t>
      </w:r>
      <w:r>
        <w:rPr>
          <w:rFonts w:ascii="Arial" w:hAnsi="Arial" w:cs="Arial"/>
          <w:color w:val="231F20"/>
          <w:sz w:val="20"/>
          <w:szCs w:val="20"/>
        </w:rPr>
        <w:t>be</w:t>
      </w:r>
      <w:r>
        <w:rPr>
          <w:rFonts w:ascii="Arial" w:hAnsi="Arial" w:cs="Arial"/>
          <w:color w:val="231F20"/>
          <w:spacing w:val="-3"/>
          <w:sz w:val="20"/>
          <w:szCs w:val="20"/>
        </w:rPr>
        <w:t xml:space="preserve"> </w:t>
      </w:r>
      <w:r>
        <w:rPr>
          <w:rFonts w:ascii="Arial" w:hAnsi="Arial" w:cs="Arial"/>
          <w:color w:val="231F20"/>
          <w:sz w:val="20"/>
          <w:szCs w:val="20"/>
        </w:rPr>
        <w:t>explosion-proof</w:t>
      </w:r>
      <w:r>
        <w:rPr>
          <w:rFonts w:ascii="Arial" w:hAnsi="Arial" w:cs="Arial"/>
          <w:color w:val="231F20"/>
          <w:spacing w:val="-3"/>
          <w:sz w:val="20"/>
          <w:szCs w:val="20"/>
        </w:rPr>
        <w:t xml:space="preserve"> </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water</w:t>
      </w:r>
      <w:r>
        <w:rPr>
          <w:rFonts w:ascii="Arial" w:hAnsi="Arial" w:cs="Arial"/>
          <w:color w:val="231F20"/>
          <w:spacing w:val="-3"/>
          <w:sz w:val="20"/>
          <w:szCs w:val="20"/>
        </w:rPr>
        <w:t xml:space="preserve"> </w:t>
      </w:r>
      <w:r>
        <w:rPr>
          <w:rFonts w:ascii="Arial" w:hAnsi="Arial" w:cs="Arial"/>
          <w:color w:val="231F20"/>
          <w:sz w:val="20"/>
          <w:szCs w:val="20"/>
        </w:rPr>
        <w:t>side</w:t>
      </w:r>
      <w:r>
        <w:rPr>
          <w:rFonts w:ascii="Arial" w:hAnsi="Arial" w:cs="Arial"/>
          <w:color w:val="231F20"/>
          <w:spacing w:val="-4"/>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z w:val="20"/>
          <w:szCs w:val="20"/>
        </w:rPr>
        <w:t>shall</w:t>
      </w:r>
      <w:r>
        <w:rPr>
          <w:rFonts w:ascii="Arial" w:hAnsi="Arial" w:cs="Arial"/>
          <w:color w:val="231F20"/>
          <w:spacing w:val="-2"/>
          <w:sz w:val="20"/>
          <w:szCs w:val="20"/>
        </w:rPr>
        <w:t xml:space="preserve"> </w:t>
      </w:r>
      <w:r>
        <w:rPr>
          <w:rFonts w:ascii="Arial" w:hAnsi="Arial" w:cs="Arial"/>
          <w:color w:val="231F20"/>
          <w:sz w:val="20"/>
          <w:szCs w:val="20"/>
        </w:rPr>
        <w:t>carry</w:t>
      </w:r>
      <w:r>
        <w:rPr>
          <w:rFonts w:ascii="Arial" w:hAnsi="Arial" w:cs="Arial"/>
          <w:color w:val="231F20"/>
          <w:spacing w:val="-3"/>
          <w:sz w:val="20"/>
          <w:szCs w:val="20"/>
        </w:rPr>
        <w:t xml:space="preserve"> </w:t>
      </w:r>
      <w:r>
        <w:rPr>
          <w:rFonts w:ascii="Arial" w:hAnsi="Arial" w:cs="Arial"/>
          <w:color w:val="231F20"/>
          <w:sz w:val="20"/>
          <w:szCs w:val="20"/>
        </w:rPr>
        <w:t>a</w:t>
      </w:r>
      <w:r>
        <w:rPr>
          <w:rFonts w:ascii="Arial" w:hAnsi="Arial" w:cs="Arial"/>
          <w:color w:val="231F20"/>
          <w:spacing w:val="-3"/>
          <w:sz w:val="20"/>
          <w:szCs w:val="20"/>
        </w:rPr>
        <w:t xml:space="preserve"> </w:t>
      </w:r>
      <w:r>
        <w:rPr>
          <w:rFonts w:ascii="Arial" w:hAnsi="Arial" w:cs="Arial"/>
          <w:color w:val="231F20"/>
          <w:sz w:val="20"/>
          <w:szCs w:val="20"/>
        </w:rPr>
        <w:t>twenty-year</w:t>
      </w:r>
      <w:r>
        <w:rPr>
          <w:rFonts w:ascii="Arial" w:hAnsi="Arial" w:cs="Arial"/>
          <w:color w:val="231F20"/>
          <w:spacing w:val="-3"/>
          <w:sz w:val="20"/>
          <w:szCs w:val="20"/>
        </w:rPr>
        <w:t xml:space="preserve"> </w:t>
      </w:r>
      <w:r>
        <w:rPr>
          <w:rFonts w:ascii="Arial" w:hAnsi="Arial" w:cs="Arial"/>
          <w:color w:val="231F20"/>
          <w:sz w:val="20"/>
          <w:szCs w:val="20"/>
        </w:rPr>
        <w:t>warranty</w:t>
      </w:r>
      <w:r>
        <w:rPr>
          <w:rFonts w:ascii="Arial" w:hAnsi="Arial" w:cs="Arial"/>
          <w:color w:val="231F20"/>
          <w:spacing w:val="-3"/>
          <w:sz w:val="20"/>
          <w:szCs w:val="20"/>
        </w:rPr>
        <w:t xml:space="preserve"> </w:t>
      </w:r>
      <w:r>
        <w:rPr>
          <w:rFonts w:ascii="Arial" w:hAnsi="Arial" w:cs="Arial"/>
          <w:color w:val="231F20"/>
          <w:sz w:val="20"/>
          <w:szCs w:val="20"/>
        </w:rPr>
        <w:t>against</w:t>
      </w:r>
      <w:r>
        <w:rPr>
          <w:rFonts w:ascii="Arial" w:hAnsi="Arial" w:cs="Arial"/>
          <w:color w:val="231F20"/>
          <w:spacing w:val="-3"/>
          <w:sz w:val="20"/>
          <w:szCs w:val="20"/>
        </w:rPr>
        <w:t xml:space="preserve"> </w:t>
      </w:r>
      <w:r>
        <w:rPr>
          <w:rFonts w:ascii="Arial" w:hAnsi="Arial" w:cs="Arial"/>
          <w:color w:val="231F20"/>
          <w:sz w:val="20"/>
          <w:szCs w:val="20"/>
        </w:rPr>
        <w:t>thermal</w:t>
      </w:r>
      <w:r>
        <w:rPr>
          <w:rFonts w:ascii="Arial" w:hAnsi="Arial" w:cs="Arial"/>
          <w:color w:val="231F20"/>
          <w:spacing w:val="-3"/>
          <w:sz w:val="20"/>
          <w:szCs w:val="20"/>
        </w:rPr>
        <w:t xml:space="preserve"> </w:t>
      </w:r>
      <w:r>
        <w:rPr>
          <w:rFonts w:ascii="Arial" w:hAnsi="Arial" w:cs="Arial"/>
          <w:color w:val="231F20"/>
          <w:sz w:val="20"/>
          <w:szCs w:val="20"/>
        </w:rPr>
        <w:t>shock.</w:t>
      </w:r>
    </w:p>
    <w:p w:rsidR="00513D39" w:rsidRDefault="00513D39" w:rsidP="00513D39">
      <w:pPr>
        <w:numPr>
          <w:ilvl w:val="1"/>
          <w:numId w:val="102"/>
        </w:numPr>
        <w:overflowPunct w:val="0"/>
        <w:autoSpaceDE w:val="0"/>
        <w:autoSpaceDN w:val="0"/>
        <w:spacing w:before="40" w:after="0" w:line="240" w:lineRule="auto"/>
        <w:ind w:left="830" w:right="342"/>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4"/>
          <w:sz w:val="20"/>
          <w:szCs w:val="20"/>
        </w:rPr>
        <w:t xml:space="preserve"> </w:t>
      </w:r>
      <w:r>
        <w:rPr>
          <w:rFonts w:ascii="Arial" w:hAnsi="Arial" w:cs="Arial"/>
          <w:color w:val="231F20"/>
          <w:sz w:val="20"/>
          <w:szCs w:val="20"/>
        </w:rPr>
        <w:t>headers</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4"/>
          <w:sz w:val="20"/>
          <w:szCs w:val="20"/>
        </w:rPr>
        <w:t xml:space="preserve"> </w:t>
      </w:r>
      <w:r>
        <w:rPr>
          <w:rFonts w:ascii="Arial" w:hAnsi="Arial" w:cs="Arial"/>
          <w:color w:val="231F20"/>
          <w:sz w:val="20"/>
          <w:szCs w:val="20"/>
        </w:rPr>
        <w:t>be</w:t>
      </w:r>
      <w:r>
        <w:rPr>
          <w:rFonts w:ascii="Arial" w:hAnsi="Arial" w:cs="Arial"/>
          <w:color w:val="231F20"/>
          <w:spacing w:val="-4"/>
          <w:sz w:val="20"/>
          <w:szCs w:val="20"/>
        </w:rPr>
        <w:t xml:space="preserve"> </w:t>
      </w:r>
      <w:r>
        <w:rPr>
          <w:rFonts w:ascii="Arial" w:hAnsi="Arial" w:cs="Arial"/>
          <w:color w:val="231F20"/>
          <w:sz w:val="20"/>
          <w:szCs w:val="20"/>
        </w:rPr>
        <w:t>secured</w:t>
      </w:r>
      <w:r>
        <w:rPr>
          <w:rFonts w:ascii="Arial" w:hAnsi="Arial" w:cs="Arial"/>
          <w:color w:val="231F20"/>
          <w:spacing w:val="-4"/>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the</w:t>
      </w:r>
      <w:r>
        <w:rPr>
          <w:rFonts w:ascii="Arial" w:hAnsi="Arial" w:cs="Arial"/>
          <w:color w:val="231F20"/>
          <w:spacing w:val="-4"/>
          <w:sz w:val="20"/>
          <w:szCs w:val="20"/>
        </w:rPr>
        <w:t xml:space="preserve"> </w:t>
      </w:r>
      <w:r>
        <w:rPr>
          <w:rFonts w:ascii="Arial" w:hAnsi="Arial" w:cs="Arial"/>
          <w:color w:val="231F20"/>
          <w:sz w:val="20"/>
          <w:szCs w:val="20"/>
        </w:rPr>
        <w:t>tube</w:t>
      </w:r>
      <w:r>
        <w:rPr>
          <w:rFonts w:ascii="Arial" w:hAnsi="Arial" w:cs="Arial"/>
          <w:color w:val="231F20"/>
          <w:spacing w:val="-4"/>
          <w:sz w:val="20"/>
          <w:szCs w:val="20"/>
        </w:rPr>
        <w:t xml:space="preserve"> </w:t>
      </w:r>
      <w:r>
        <w:rPr>
          <w:rFonts w:ascii="Arial" w:hAnsi="Arial" w:cs="Arial"/>
          <w:color w:val="231F20"/>
          <w:sz w:val="20"/>
          <w:szCs w:val="20"/>
        </w:rPr>
        <w:t>sheet</w:t>
      </w:r>
      <w:r>
        <w:rPr>
          <w:rFonts w:ascii="Arial" w:hAnsi="Arial" w:cs="Arial"/>
          <w:color w:val="231F20"/>
          <w:spacing w:val="-4"/>
          <w:sz w:val="20"/>
          <w:szCs w:val="20"/>
        </w:rPr>
        <w:t xml:space="preserve"> </w:t>
      </w:r>
      <w:r>
        <w:rPr>
          <w:rFonts w:ascii="Arial" w:hAnsi="Arial" w:cs="Arial"/>
          <w:color w:val="231F20"/>
          <w:sz w:val="20"/>
          <w:szCs w:val="20"/>
        </w:rPr>
        <w:t>by</w:t>
      </w:r>
      <w:r>
        <w:rPr>
          <w:rFonts w:ascii="Arial" w:hAnsi="Arial" w:cs="Arial"/>
          <w:color w:val="231F20"/>
          <w:spacing w:val="-4"/>
          <w:sz w:val="20"/>
          <w:szCs w:val="20"/>
        </w:rPr>
        <w:t xml:space="preserve"> </w:t>
      </w:r>
      <w:r>
        <w:rPr>
          <w:rFonts w:ascii="Arial" w:hAnsi="Arial" w:cs="Arial"/>
          <w:color w:val="231F20"/>
          <w:sz w:val="20"/>
          <w:szCs w:val="20"/>
        </w:rPr>
        <w:t>stud</w:t>
      </w:r>
      <w:r>
        <w:rPr>
          <w:rFonts w:ascii="Arial" w:hAnsi="Arial" w:cs="Arial"/>
          <w:color w:val="231F20"/>
          <w:spacing w:val="-4"/>
          <w:sz w:val="20"/>
          <w:szCs w:val="20"/>
        </w:rPr>
        <w:t xml:space="preserve"> </w:t>
      </w:r>
      <w:r>
        <w:rPr>
          <w:rFonts w:ascii="Arial" w:hAnsi="Arial" w:cs="Arial"/>
          <w:color w:val="231F20"/>
          <w:sz w:val="20"/>
          <w:szCs w:val="20"/>
        </w:rPr>
        <w:t>bolts</w:t>
      </w:r>
      <w:r>
        <w:rPr>
          <w:rFonts w:ascii="Arial" w:hAnsi="Arial" w:cs="Arial"/>
          <w:color w:val="231F20"/>
          <w:spacing w:val="-5"/>
          <w:sz w:val="20"/>
          <w:szCs w:val="20"/>
        </w:rPr>
        <w:t xml:space="preserve"> </w:t>
      </w:r>
      <w:r>
        <w:rPr>
          <w:rFonts w:ascii="Arial" w:hAnsi="Arial" w:cs="Arial"/>
          <w:color w:val="231F20"/>
          <w:sz w:val="20"/>
          <w:szCs w:val="20"/>
        </w:rPr>
        <w:t>with</w:t>
      </w:r>
      <w:r>
        <w:rPr>
          <w:rFonts w:ascii="Arial" w:hAnsi="Arial" w:cs="Arial"/>
          <w:color w:val="231F20"/>
          <w:spacing w:val="-4"/>
          <w:sz w:val="20"/>
          <w:szCs w:val="20"/>
        </w:rPr>
        <w:t xml:space="preserve"> </w:t>
      </w:r>
      <w:r>
        <w:rPr>
          <w:rFonts w:ascii="Arial" w:hAnsi="Arial" w:cs="Arial"/>
          <w:color w:val="231F20"/>
          <w:sz w:val="20"/>
          <w:szCs w:val="20"/>
        </w:rPr>
        <w:t>flange</w:t>
      </w:r>
      <w:r>
        <w:rPr>
          <w:rFonts w:ascii="Arial" w:hAnsi="Arial" w:cs="Arial"/>
          <w:color w:val="231F20"/>
          <w:spacing w:val="-4"/>
          <w:sz w:val="20"/>
          <w:szCs w:val="20"/>
        </w:rPr>
        <w:t xml:space="preserve"> </w:t>
      </w:r>
      <w:r>
        <w:rPr>
          <w:rFonts w:ascii="Arial" w:hAnsi="Arial" w:cs="Arial"/>
          <w:color w:val="231F20"/>
          <w:sz w:val="20"/>
          <w:szCs w:val="20"/>
        </w:rPr>
        <w:t>nuts</w:t>
      </w:r>
      <w:r>
        <w:rPr>
          <w:rFonts w:ascii="Arial" w:hAnsi="Arial" w:cs="Arial"/>
          <w:color w:val="231F20"/>
          <w:spacing w:val="-4"/>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permit</w:t>
      </w:r>
      <w:r>
        <w:rPr>
          <w:rFonts w:ascii="Arial" w:hAnsi="Arial" w:cs="Arial"/>
          <w:color w:val="231F20"/>
          <w:spacing w:val="-4"/>
          <w:sz w:val="20"/>
          <w:szCs w:val="20"/>
        </w:rPr>
        <w:t xml:space="preserve"> </w:t>
      </w:r>
      <w:r>
        <w:rPr>
          <w:rFonts w:ascii="Arial" w:hAnsi="Arial" w:cs="Arial"/>
          <w:color w:val="231F20"/>
          <w:sz w:val="20"/>
          <w:szCs w:val="20"/>
        </w:rPr>
        <w:t>inspection</w:t>
      </w:r>
      <w:r>
        <w:rPr>
          <w:rFonts w:ascii="Arial" w:hAnsi="Arial" w:cs="Arial"/>
          <w:color w:val="231F20"/>
          <w:spacing w:val="-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sz w:val="20"/>
          <w:szCs w:val="20"/>
        </w:rPr>
        <w:t>maintenance</w:t>
      </w:r>
      <w:r>
        <w:rPr>
          <w:rFonts w:ascii="Arial" w:hAnsi="Arial" w:cs="Arial"/>
          <w:color w:val="231F20"/>
          <w:spacing w:val="-4"/>
          <w:sz w:val="20"/>
          <w:szCs w:val="20"/>
        </w:rPr>
        <w:t xml:space="preserve"> </w:t>
      </w:r>
      <w:r>
        <w:rPr>
          <w:rFonts w:ascii="Arial" w:hAnsi="Arial" w:cs="Arial"/>
          <w:color w:val="231F20"/>
          <w:sz w:val="20"/>
          <w:szCs w:val="20"/>
        </w:rPr>
        <w:t>without</w:t>
      </w:r>
      <w:r>
        <w:rPr>
          <w:rFonts w:ascii="Arial" w:hAnsi="Arial" w:cs="Arial"/>
          <w:color w:val="231F20"/>
          <w:spacing w:val="-4"/>
          <w:sz w:val="20"/>
          <w:szCs w:val="20"/>
        </w:rPr>
        <w:t xml:space="preserve"> </w:t>
      </w:r>
      <w:r>
        <w:rPr>
          <w:rFonts w:ascii="Arial" w:hAnsi="Arial" w:cs="Arial"/>
          <w:color w:val="231F20"/>
          <w:sz w:val="20"/>
          <w:szCs w:val="20"/>
        </w:rPr>
        <w:t>removal</w:t>
      </w:r>
      <w:r>
        <w:rPr>
          <w:rFonts w:ascii="Arial" w:hAnsi="Arial" w:cs="Arial"/>
          <w:color w:val="231F20"/>
          <w:spacing w:val="-4"/>
          <w:sz w:val="20"/>
          <w:szCs w:val="20"/>
        </w:rPr>
        <w:t xml:space="preserve"> </w:t>
      </w:r>
      <w:r>
        <w:rPr>
          <w:rFonts w:ascii="Arial" w:hAnsi="Arial" w:cs="Arial"/>
          <w:color w:val="231F20"/>
          <w:sz w:val="20"/>
          <w:szCs w:val="20"/>
        </w:rPr>
        <w:t>of</w:t>
      </w:r>
      <w:r>
        <w:rPr>
          <w:rFonts w:ascii="Arial" w:hAnsi="Arial" w:cs="Arial"/>
          <w:color w:val="231F20"/>
          <w:spacing w:val="-4"/>
          <w:sz w:val="20"/>
          <w:szCs w:val="20"/>
        </w:rPr>
        <w:t xml:space="preserve"> </w:t>
      </w:r>
      <w:r>
        <w:rPr>
          <w:rFonts w:ascii="Arial" w:hAnsi="Arial" w:cs="Arial"/>
          <w:color w:val="231F20"/>
          <w:sz w:val="20"/>
          <w:szCs w:val="20"/>
        </w:rPr>
        <w:t>external</w:t>
      </w:r>
      <w:r>
        <w:rPr>
          <w:rFonts w:ascii="Arial" w:hAnsi="Arial" w:cs="Arial"/>
          <w:color w:val="231F20"/>
          <w:spacing w:val="-4"/>
          <w:sz w:val="20"/>
          <w:szCs w:val="20"/>
        </w:rPr>
        <w:t xml:space="preserve"> </w:t>
      </w:r>
      <w:r>
        <w:rPr>
          <w:rFonts w:ascii="Arial" w:hAnsi="Arial" w:cs="Arial"/>
          <w:color w:val="231F20"/>
          <w:sz w:val="20"/>
          <w:szCs w:val="20"/>
        </w:rPr>
        <w:t>piping</w:t>
      </w:r>
      <w:r>
        <w:rPr>
          <w:rFonts w:ascii="Arial" w:hAnsi="Arial" w:cs="Arial"/>
          <w:color w:val="231F20"/>
          <w:spacing w:val="-5"/>
          <w:sz w:val="20"/>
          <w:szCs w:val="20"/>
        </w:rPr>
        <w:t xml:space="preserve"> </w:t>
      </w:r>
      <w:r>
        <w:rPr>
          <w:rFonts w:ascii="Arial" w:hAnsi="Arial" w:cs="Arial"/>
          <w:color w:val="231F20"/>
          <w:sz w:val="20"/>
          <w:szCs w:val="20"/>
        </w:rPr>
        <w:t>connections.</w:t>
      </w:r>
      <w:r>
        <w:rPr>
          <w:rFonts w:ascii="Arial" w:hAnsi="Arial" w:cs="Arial"/>
          <w:color w:val="231F20"/>
          <w:spacing w:val="-4"/>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heat</w:t>
      </w:r>
      <w:r>
        <w:rPr>
          <w:rFonts w:ascii="Arial" w:hAnsi="Arial" w:cs="Arial"/>
          <w:color w:val="231F20"/>
          <w:spacing w:val="-4"/>
          <w:sz w:val="20"/>
          <w:szCs w:val="20"/>
        </w:rPr>
        <w:t xml:space="preserve"> </w:t>
      </w:r>
      <w:r>
        <w:rPr>
          <w:rFonts w:ascii="Arial" w:hAnsi="Arial" w:cs="Arial"/>
          <w:color w:val="231F20"/>
          <w:sz w:val="20"/>
          <w:szCs w:val="20"/>
        </w:rPr>
        <w:t>exchanger</w:t>
      </w:r>
      <w:r>
        <w:rPr>
          <w:rFonts w:ascii="Arial" w:hAnsi="Arial" w:cs="Arial"/>
          <w:color w:val="231F20"/>
          <w:spacing w:val="-4"/>
          <w:sz w:val="20"/>
          <w:szCs w:val="20"/>
        </w:rPr>
        <w:t xml:space="preserve"> </w:t>
      </w:r>
      <w:r>
        <w:rPr>
          <w:rFonts w:ascii="Arial" w:hAnsi="Arial" w:cs="Arial"/>
          <w:color w:val="231F20"/>
          <w:sz w:val="20"/>
          <w:szCs w:val="20"/>
        </w:rPr>
        <w:t>shall</w:t>
      </w:r>
      <w:r>
        <w:rPr>
          <w:rFonts w:ascii="Arial" w:hAnsi="Arial" w:cs="Arial"/>
          <w:color w:val="231F20"/>
          <w:spacing w:val="-4"/>
          <w:sz w:val="20"/>
          <w:szCs w:val="20"/>
        </w:rPr>
        <w:t xml:space="preserve"> </w:t>
      </w:r>
      <w:r>
        <w:rPr>
          <w:rFonts w:ascii="Arial" w:hAnsi="Arial" w:cs="Arial"/>
          <w:color w:val="231F20"/>
          <w:sz w:val="20"/>
          <w:szCs w:val="20"/>
        </w:rPr>
        <w:t>incorporate</w:t>
      </w:r>
      <w:r>
        <w:rPr>
          <w:rFonts w:ascii="Arial" w:hAnsi="Arial" w:cs="Arial"/>
          <w:color w:val="231F20"/>
          <w:spacing w:val="-4"/>
          <w:sz w:val="20"/>
          <w:szCs w:val="20"/>
        </w:rPr>
        <w:t xml:space="preserve"> </w:t>
      </w:r>
      <w:r>
        <w:rPr>
          <w:rFonts w:ascii="Arial" w:hAnsi="Arial" w:cs="Arial"/>
          <w:color w:val="231F20"/>
          <w:sz w:val="20"/>
          <w:szCs w:val="20"/>
        </w:rPr>
        <w:t>"V”</w:t>
      </w:r>
      <w:r>
        <w:rPr>
          <w:rFonts w:ascii="Arial" w:hAnsi="Arial" w:cs="Arial"/>
          <w:color w:val="231F20"/>
          <w:spacing w:val="-4"/>
          <w:sz w:val="20"/>
          <w:szCs w:val="20"/>
        </w:rPr>
        <w:t xml:space="preserve"> </w:t>
      </w:r>
      <w:r>
        <w:rPr>
          <w:rFonts w:ascii="Arial" w:hAnsi="Arial" w:cs="Arial"/>
          <w:color w:val="231F20"/>
          <w:sz w:val="20"/>
          <w:szCs w:val="20"/>
        </w:rPr>
        <w:t>baffles</w:t>
      </w:r>
      <w:r>
        <w:rPr>
          <w:rFonts w:ascii="Arial" w:hAnsi="Arial" w:cs="Arial"/>
          <w:color w:val="231F20"/>
          <w:spacing w:val="-5"/>
          <w:sz w:val="20"/>
          <w:szCs w:val="20"/>
        </w:rPr>
        <w:t xml:space="preserve"> </w:t>
      </w:r>
      <w:r>
        <w:rPr>
          <w:rFonts w:ascii="Arial" w:hAnsi="Arial" w:cs="Arial"/>
          <w:color w:val="231F20"/>
          <w:sz w:val="20"/>
          <w:szCs w:val="20"/>
        </w:rPr>
        <w:t>between</w:t>
      </w:r>
      <w:r>
        <w:rPr>
          <w:rFonts w:ascii="Arial" w:hAnsi="Arial" w:cs="Arial"/>
          <w:color w:val="231F20"/>
          <w:spacing w:val="-4"/>
          <w:sz w:val="20"/>
          <w:szCs w:val="20"/>
        </w:rPr>
        <w:t xml:space="preserve"> </w:t>
      </w:r>
      <w:r>
        <w:rPr>
          <w:rFonts w:ascii="Arial" w:hAnsi="Arial" w:cs="Arial"/>
          <w:color w:val="231F20"/>
          <w:sz w:val="20"/>
          <w:szCs w:val="20"/>
        </w:rPr>
        <w:t>the</w:t>
      </w:r>
      <w:r>
        <w:rPr>
          <w:rFonts w:ascii="Arial" w:hAnsi="Arial" w:cs="Arial"/>
          <w:color w:val="231F20"/>
          <w:spacing w:val="-4"/>
          <w:sz w:val="20"/>
          <w:szCs w:val="20"/>
        </w:rPr>
        <w:t xml:space="preserve"> </w:t>
      </w:r>
      <w:r>
        <w:rPr>
          <w:rFonts w:ascii="Arial" w:hAnsi="Arial" w:cs="Arial"/>
          <w:color w:val="231F20"/>
          <w:sz w:val="20"/>
          <w:szCs w:val="20"/>
        </w:rPr>
        <w:t>tubes</w:t>
      </w:r>
      <w:r>
        <w:rPr>
          <w:rFonts w:ascii="Arial" w:hAnsi="Arial" w:cs="Arial"/>
          <w:color w:val="231F20"/>
          <w:spacing w:val="-4"/>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ensure</w:t>
      </w:r>
      <w:r>
        <w:rPr>
          <w:rFonts w:ascii="Arial" w:hAnsi="Arial" w:cs="Arial"/>
          <w:color w:val="231F20"/>
          <w:spacing w:val="-4"/>
          <w:sz w:val="20"/>
          <w:szCs w:val="20"/>
        </w:rPr>
        <w:t xml:space="preserve"> </w:t>
      </w:r>
      <w:r>
        <w:rPr>
          <w:rFonts w:ascii="Arial" w:hAnsi="Arial" w:cs="Arial"/>
          <w:color w:val="231F20"/>
          <w:sz w:val="20"/>
          <w:szCs w:val="20"/>
        </w:rPr>
        <w:t>complete</w:t>
      </w:r>
      <w:r>
        <w:rPr>
          <w:rFonts w:ascii="Arial" w:hAnsi="Arial" w:cs="Arial"/>
          <w:color w:val="231F20"/>
          <w:spacing w:val="-4"/>
          <w:sz w:val="20"/>
          <w:szCs w:val="20"/>
        </w:rPr>
        <w:t xml:space="preserve"> </w:t>
      </w:r>
      <w:r>
        <w:rPr>
          <w:rFonts w:ascii="Arial" w:hAnsi="Arial" w:cs="Arial"/>
          <w:color w:val="231F20"/>
          <w:sz w:val="20"/>
          <w:szCs w:val="20"/>
        </w:rPr>
        <w:t>contact</w:t>
      </w:r>
      <w:r>
        <w:rPr>
          <w:rFonts w:ascii="Arial" w:hAnsi="Arial" w:cs="Arial"/>
          <w:color w:val="231F20"/>
          <w:spacing w:val="-4"/>
          <w:sz w:val="20"/>
          <w:szCs w:val="20"/>
        </w:rPr>
        <w:t xml:space="preserve"> </w:t>
      </w:r>
      <w:r>
        <w:rPr>
          <w:rFonts w:ascii="Arial" w:hAnsi="Arial" w:cs="Arial"/>
          <w:color w:val="231F20"/>
          <w:sz w:val="20"/>
          <w:szCs w:val="20"/>
        </w:rPr>
        <w:t>of</w:t>
      </w:r>
      <w:r>
        <w:rPr>
          <w:rFonts w:ascii="Arial" w:hAnsi="Arial" w:cs="Arial"/>
          <w:color w:val="231F20"/>
          <w:spacing w:val="-4"/>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external</w:t>
      </w:r>
      <w:r>
        <w:rPr>
          <w:rFonts w:ascii="Arial" w:hAnsi="Arial" w:cs="Arial"/>
          <w:color w:val="231F20"/>
          <w:spacing w:val="-4"/>
          <w:sz w:val="20"/>
          <w:szCs w:val="20"/>
        </w:rPr>
        <w:t xml:space="preserve"> </w:t>
      </w:r>
      <w:r>
        <w:rPr>
          <w:rFonts w:ascii="Arial" w:hAnsi="Arial" w:cs="Arial"/>
          <w:color w:val="231F20"/>
          <w:sz w:val="20"/>
          <w:szCs w:val="20"/>
        </w:rPr>
        <w:t>tube</w:t>
      </w:r>
      <w:r>
        <w:rPr>
          <w:rFonts w:ascii="Arial" w:hAnsi="Arial" w:cs="Arial"/>
          <w:color w:val="231F20"/>
          <w:spacing w:val="-5"/>
          <w:sz w:val="20"/>
          <w:szCs w:val="20"/>
        </w:rPr>
        <w:t xml:space="preserve"> </w:t>
      </w:r>
      <w:r>
        <w:rPr>
          <w:rFonts w:ascii="Arial" w:hAnsi="Arial" w:cs="Arial"/>
          <w:color w:val="231F20"/>
          <w:sz w:val="20"/>
          <w:szCs w:val="20"/>
        </w:rPr>
        <w:t>surfaces</w:t>
      </w:r>
      <w:r>
        <w:rPr>
          <w:rFonts w:ascii="Arial" w:hAnsi="Arial" w:cs="Arial"/>
          <w:color w:val="231F20"/>
          <w:spacing w:val="-3"/>
          <w:sz w:val="20"/>
          <w:szCs w:val="20"/>
        </w:rPr>
        <w:t xml:space="preserve"> </w:t>
      </w:r>
      <w:r>
        <w:rPr>
          <w:rFonts w:ascii="Arial" w:hAnsi="Arial" w:cs="Arial"/>
          <w:color w:val="231F20"/>
          <w:sz w:val="20"/>
          <w:szCs w:val="20"/>
        </w:rPr>
        <w:t>with</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4"/>
          <w:sz w:val="20"/>
          <w:szCs w:val="20"/>
        </w:rPr>
        <w:t xml:space="preserve"> </w:t>
      </w:r>
      <w:r>
        <w:rPr>
          <w:rFonts w:ascii="Arial" w:hAnsi="Arial" w:cs="Arial"/>
          <w:color w:val="231F20"/>
          <w:sz w:val="20"/>
          <w:szCs w:val="20"/>
        </w:rPr>
        <w:t>products</w:t>
      </w:r>
      <w:r>
        <w:rPr>
          <w:rFonts w:ascii="Arial" w:hAnsi="Arial" w:cs="Arial"/>
          <w:color w:val="231F20"/>
          <w:spacing w:val="-3"/>
          <w:sz w:val="20"/>
          <w:szCs w:val="20"/>
        </w:rPr>
        <w:t xml:space="preserve"> </w:t>
      </w:r>
      <w:r>
        <w:rPr>
          <w:rFonts w:ascii="Arial" w:hAnsi="Arial" w:cs="Arial"/>
          <w:color w:val="231F20"/>
          <w:sz w:val="20"/>
          <w:szCs w:val="20"/>
        </w:rPr>
        <w:t>of</w:t>
      </w:r>
      <w:r>
        <w:rPr>
          <w:rFonts w:ascii="Arial" w:hAnsi="Arial" w:cs="Arial"/>
          <w:color w:val="231F20"/>
          <w:spacing w:val="-4"/>
          <w:sz w:val="20"/>
          <w:szCs w:val="20"/>
        </w:rPr>
        <w:t xml:space="preserve"> </w:t>
      </w:r>
      <w:r>
        <w:rPr>
          <w:rFonts w:ascii="Arial" w:hAnsi="Arial" w:cs="Arial"/>
          <w:color w:val="231F20"/>
          <w:sz w:val="20"/>
          <w:szCs w:val="20"/>
        </w:rPr>
        <w:t>combustion.</w:t>
      </w:r>
    </w:p>
    <w:p w:rsidR="00513D39" w:rsidRDefault="00513D39" w:rsidP="00513D39">
      <w:pPr>
        <w:numPr>
          <w:ilvl w:val="1"/>
          <w:numId w:val="102"/>
        </w:numPr>
        <w:overflowPunct w:val="0"/>
        <w:autoSpaceDE w:val="0"/>
        <w:autoSpaceDN w:val="0"/>
        <w:spacing w:before="40" w:after="0" w:line="240" w:lineRule="auto"/>
        <w:ind w:left="830" w:right="342"/>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6"/>
          <w:sz w:val="20"/>
          <w:szCs w:val="20"/>
        </w:rPr>
        <w:t xml:space="preserve"> </w:t>
      </w:r>
      <w:r>
        <w:rPr>
          <w:rFonts w:ascii="Arial" w:hAnsi="Arial" w:cs="Arial"/>
          <w:color w:val="231F20"/>
          <w:sz w:val="20"/>
          <w:szCs w:val="20"/>
        </w:rPr>
        <w:t>pool</w:t>
      </w:r>
      <w:r>
        <w:rPr>
          <w:rFonts w:ascii="Arial" w:hAnsi="Arial" w:cs="Arial"/>
          <w:color w:val="231F20"/>
          <w:spacing w:val="-6"/>
          <w:sz w:val="20"/>
          <w:szCs w:val="20"/>
        </w:rPr>
        <w:t xml:space="preserve"> </w:t>
      </w:r>
      <w:r>
        <w:rPr>
          <w:rFonts w:ascii="Arial" w:hAnsi="Arial" w:cs="Arial"/>
          <w:color w:val="231F20"/>
          <w:sz w:val="20"/>
          <w:szCs w:val="20"/>
        </w:rPr>
        <w:t>heater(s)</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6"/>
          <w:sz w:val="20"/>
          <w:szCs w:val="20"/>
        </w:rPr>
        <w:t xml:space="preserve"> </w:t>
      </w:r>
      <w:r>
        <w:rPr>
          <w:rFonts w:ascii="Arial" w:hAnsi="Arial" w:cs="Arial"/>
          <w:color w:val="231F20"/>
          <w:sz w:val="20"/>
          <w:szCs w:val="20"/>
        </w:rPr>
        <w:t>be</w:t>
      </w:r>
      <w:r>
        <w:rPr>
          <w:rFonts w:ascii="Arial" w:hAnsi="Arial" w:cs="Arial"/>
          <w:color w:val="231F20"/>
          <w:spacing w:val="-6"/>
          <w:sz w:val="20"/>
          <w:szCs w:val="20"/>
        </w:rPr>
        <w:t xml:space="preserve"> </w:t>
      </w:r>
      <w:r>
        <w:rPr>
          <w:rFonts w:ascii="Arial" w:hAnsi="Arial" w:cs="Arial"/>
          <w:color w:val="231F20"/>
          <w:sz w:val="20"/>
          <w:szCs w:val="20"/>
        </w:rPr>
        <w:t>capable</w:t>
      </w:r>
      <w:r>
        <w:rPr>
          <w:rFonts w:ascii="Arial" w:hAnsi="Arial" w:cs="Arial"/>
          <w:color w:val="231F20"/>
          <w:spacing w:val="-6"/>
          <w:sz w:val="20"/>
          <w:szCs w:val="20"/>
        </w:rPr>
        <w:t xml:space="preserve"> </w:t>
      </w:r>
      <w:r>
        <w:rPr>
          <w:rFonts w:ascii="Arial" w:hAnsi="Arial" w:cs="Arial"/>
          <w:color w:val="231F20"/>
          <w:sz w:val="20"/>
          <w:szCs w:val="20"/>
        </w:rPr>
        <w:t>of</w:t>
      </w:r>
      <w:r>
        <w:rPr>
          <w:rFonts w:ascii="Arial" w:hAnsi="Arial" w:cs="Arial"/>
          <w:color w:val="231F20"/>
          <w:spacing w:val="-6"/>
          <w:sz w:val="20"/>
          <w:szCs w:val="20"/>
        </w:rPr>
        <w:t xml:space="preserve"> </w:t>
      </w:r>
      <w:r>
        <w:rPr>
          <w:rFonts w:ascii="Arial" w:hAnsi="Arial" w:cs="Arial"/>
          <w:color w:val="231F20"/>
          <w:sz w:val="20"/>
          <w:szCs w:val="20"/>
        </w:rPr>
        <w:t>operating</w:t>
      </w:r>
      <w:r>
        <w:rPr>
          <w:rFonts w:ascii="Arial" w:hAnsi="Arial" w:cs="Arial"/>
          <w:color w:val="231F20"/>
          <w:spacing w:val="-6"/>
          <w:sz w:val="20"/>
          <w:szCs w:val="20"/>
        </w:rPr>
        <w:t xml:space="preserve"> </w:t>
      </w:r>
      <w:r>
        <w:rPr>
          <w:rFonts w:ascii="Arial" w:hAnsi="Arial" w:cs="Arial"/>
          <w:color w:val="231F20"/>
          <w:sz w:val="20"/>
          <w:szCs w:val="20"/>
        </w:rPr>
        <w:t>at</w:t>
      </w:r>
      <w:r>
        <w:rPr>
          <w:rFonts w:ascii="Arial" w:hAnsi="Arial" w:cs="Arial"/>
          <w:color w:val="231F20"/>
          <w:spacing w:val="-6"/>
          <w:sz w:val="20"/>
          <w:szCs w:val="20"/>
        </w:rPr>
        <w:t xml:space="preserve"> </w:t>
      </w:r>
      <w:r>
        <w:rPr>
          <w:rFonts w:ascii="Arial" w:hAnsi="Arial" w:cs="Arial"/>
          <w:color w:val="231F20"/>
          <w:sz w:val="20"/>
          <w:szCs w:val="20"/>
        </w:rPr>
        <w:t>inlet</w:t>
      </w:r>
      <w:r>
        <w:rPr>
          <w:rFonts w:ascii="Arial" w:hAnsi="Arial" w:cs="Arial"/>
          <w:color w:val="231F20"/>
          <w:spacing w:val="-6"/>
          <w:sz w:val="20"/>
          <w:szCs w:val="20"/>
        </w:rPr>
        <w:t xml:space="preserve"> </w:t>
      </w:r>
      <w:r>
        <w:rPr>
          <w:rFonts w:ascii="Arial" w:hAnsi="Arial" w:cs="Arial"/>
          <w:color w:val="231F20"/>
          <w:sz w:val="20"/>
          <w:szCs w:val="20"/>
        </w:rPr>
        <w:t>water</w:t>
      </w:r>
      <w:r>
        <w:rPr>
          <w:rFonts w:ascii="Arial" w:hAnsi="Arial" w:cs="Arial"/>
          <w:color w:val="231F20"/>
          <w:spacing w:val="-6"/>
          <w:sz w:val="20"/>
          <w:szCs w:val="20"/>
        </w:rPr>
        <w:t xml:space="preserve"> </w:t>
      </w:r>
      <w:r>
        <w:rPr>
          <w:rFonts w:ascii="Arial" w:hAnsi="Arial" w:cs="Arial"/>
          <w:color w:val="231F20"/>
          <w:sz w:val="20"/>
          <w:szCs w:val="20"/>
        </w:rPr>
        <w:t>temperatures</w:t>
      </w:r>
      <w:r>
        <w:rPr>
          <w:rFonts w:ascii="Arial" w:hAnsi="Arial" w:cs="Arial"/>
          <w:color w:val="231F20"/>
          <w:spacing w:val="-6"/>
          <w:sz w:val="20"/>
          <w:szCs w:val="20"/>
        </w:rPr>
        <w:t xml:space="preserve"> </w:t>
      </w:r>
      <w:r>
        <w:rPr>
          <w:rFonts w:ascii="Arial" w:hAnsi="Arial" w:cs="Arial"/>
          <w:color w:val="231F20"/>
          <w:sz w:val="20"/>
          <w:szCs w:val="20"/>
        </w:rPr>
        <w:t>as</w:t>
      </w:r>
      <w:r>
        <w:rPr>
          <w:rFonts w:ascii="Arial" w:hAnsi="Arial" w:cs="Arial"/>
          <w:color w:val="231F20"/>
          <w:spacing w:val="-5"/>
          <w:sz w:val="20"/>
          <w:szCs w:val="20"/>
        </w:rPr>
        <w:t xml:space="preserve"> </w:t>
      </w:r>
      <w:r>
        <w:rPr>
          <w:rFonts w:ascii="Arial" w:hAnsi="Arial" w:cs="Arial"/>
          <w:color w:val="231F20"/>
          <w:sz w:val="20"/>
          <w:szCs w:val="20"/>
        </w:rPr>
        <w:t>low</w:t>
      </w:r>
      <w:r>
        <w:rPr>
          <w:rFonts w:ascii="Arial" w:hAnsi="Arial" w:cs="Arial"/>
          <w:color w:val="231F20"/>
          <w:spacing w:val="-6"/>
          <w:sz w:val="20"/>
          <w:szCs w:val="20"/>
        </w:rPr>
        <w:t xml:space="preserve"> </w:t>
      </w:r>
      <w:r>
        <w:rPr>
          <w:rFonts w:ascii="Arial" w:hAnsi="Arial" w:cs="Arial"/>
          <w:color w:val="231F20"/>
          <w:sz w:val="20"/>
          <w:szCs w:val="20"/>
        </w:rPr>
        <w:t>as</w:t>
      </w:r>
      <w:r>
        <w:rPr>
          <w:rFonts w:ascii="Arial" w:hAnsi="Arial" w:cs="Arial"/>
          <w:color w:val="231F20"/>
          <w:spacing w:val="-6"/>
          <w:sz w:val="20"/>
          <w:szCs w:val="20"/>
        </w:rPr>
        <w:t xml:space="preserve"> </w:t>
      </w:r>
      <w:r>
        <w:rPr>
          <w:rFonts w:ascii="Arial" w:hAnsi="Arial" w:cs="Arial"/>
          <w:color w:val="231F20"/>
          <w:sz w:val="20"/>
          <w:szCs w:val="20"/>
        </w:rPr>
        <w:t>105°F</w:t>
      </w:r>
      <w:r>
        <w:rPr>
          <w:rFonts w:ascii="Arial" w:hAnsi="Arial" w:cs="Arial"/>
          <w:color w:val="231F20"/>
          <w:spacing w:val="-5"/>
          <w:sz w:val="20"/>
          <w:szCs w:val="20"/>
        </w:rPr>
        <w:t xml:space="preserve"> </w:t>
      </w:r>
      <w:r>
        <w:rPr>
          <w:rFonts w:ascii="Arial" w:hAnsi="Arial" w:cs="Arial"/>
          <w:color w:val="231F20"/>
          <w:sz w:val="20"/>
          <w:szCs w:val="20"/>
        </w:rPr>
        <w:t>without</w:t>
      </w:r>
      <w:r>
        <w:rPr>
          <w:rFonts w:ascii="Arial" w:hAnsi="Arial" w:cs="Arial"/>
          <w:color w:val="231F20"/>
          <w:spacing w:val="-6"/>
          <w:sz w:val="20"/>
          <w:szCs w:val="20"/>
        </w:rPr>
        <w:t xml:space="preserve"> </w:t>
      </w:r>
      <w:r>
        <w:rPr>
          <w:rFonts w:ascii="Arial" w:hAnsi="Arial" w:cs="Arial"/>
          <w:color w:val="231F20"/>
          <w:sz w:val="20"/>
          <w:szCs w:val="20"/>
        </w:rPr>
        <w:t>condensation.</w:t>
      </w:r>
    </w:p>
    <w:p w:rsidR="00513D39" w:rsidRDefault="00513D39" w:rsidP="00513D39">
      <w:pPr>
        <w:numPr>
          <w:ilvl w:val="1"/>
          <w:numId w:val="102"/>
        </w:numPr>
        <w:overflowPunct w:val="0"/>
        <w:autoSpaceDE w:val="0"/>
        <w:autoSpaceDN w:val="0"/>
        <w:spacing w:before="40" w:after="0" w:line="240" w:lineRule="auto"/>
        <w:ind w:left="830" w:right="179"/>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pool</w:t>
      </w:r>
      <w:r>
        <w:rPr>
          <w:rFonts w:ascii="Arial" w:hAnsi="Arial" w:cs="Arial"/>
          <w:color w:val="231F20"/>
          <w:spacing w:val="-5"/>
          <w:sz w:val="20"/>
          <w:szCs w:val="20"/>
        </w:rPr>
        <w:t xml:space="preserve"> </w:t>
      </w:r>
      <w:r>
        <w:rPr>
          <w:rFonts w:ascii="Arial" w:hAnsi="Arial" w:cs="Arial"/>
          <w:color w:val="231F20"/>
          <w:sz w:val="20"/>
          <w:szCs w:val="20"/>
        </w:rPr>
        <w:t>heater(s)</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designed</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accommodate</w:t>
      </w:r>
      <w:r>
        <w:rPr>
          <w:rFonts w:ascii="Arial" w:hAnsi="Arial" w:cs="Arial"/>
          <w:color w:val="231F20"/>
          <w:spacing w:val="-6"/>
          <w:sz w:val="20"/>
          <w:szCs w:val="20"/>
        </w:rPr>
        <w:t xml:space="preserve"> </w:t>
      </w:r>
      <w:r>
        <w:rPr>
          <w:rFonts w:ascii="Arial" w:hAnsi="Arial" w:cs="Arial"/>
          <w:color w:val="231F20"/>
          <w:sz w:val="20"/>
          <w:szCs w:val="20"/>
        </w:rPr>
        <w:t>field</w:t>
      </w:r>
      <w:r>
        <w:rPr>
          <w:rFonts w:ascii="Arial" w:hAnsi="Arial" w:cs="Arial"/>
          <w:color w:val="231F20"/>
          <w:spacing w:val="-5"/>
          <w:sz w:val="20"/>
          <w:szCs w:val="20"/>
        </w:rPr>
        <w:t xml:space="preserve"> </w:t>
      </w:r>
      <w:r>
        <w:rPr>
          <w:rFonts w:ascii="Arial" w:hAnsi="Arial" w:cs="Arial"/>
          <w:color w:val="231F20"/>
          <w:sz w:val="20"/>
          <w:szCs w:val="20"/>
        </w:rPr>
        <w:t>changes</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5"/>
          <w:sz w:val="20"/>
          <w:szCs w:val="20"/>
        </w:rPr>
        <w:t xml:space="preserve"> </w:t>
      </w:r>
      <w:r>
        <w:rPr>
          <w:rFonts w:ascii="Arial" w:hAnsi="Arial" w:cs="Arial"/>
          <w:color w:val="231F20"/>
          <w:sz w:val="20"/>
          <w:szCs w:val="20"/>
        </w:rPr>
        <w:t>either</w:t>
      </w:r>
      <w:r>
        <w:rPr>
          <w:rFonts w:ascii="Arial" w:hAnsi="Arial" w:cs="Arial"/>
          <w:color w:val="231F20"/>
          <w:spacing w:val="-5"/>
          <w:sz w:val="20"/>
          <w:szCs w:val="20"/>
        </w:rPr>
        <w:t xml:space="preserve"> </w:t>
      </w:r>
      <w:r>
        <w:rPr>
          <w:rFonts w:ascii="Arial" w:hAnsi="Arial" w:cs="Arial"/>
          <w:color w:val="231F20"/>
          <w:sz w:val="20"/>
          <w:szCs w:val="20"/>
        </w:rPr>
        <w:t>left</w:t>
      </w:r>
      <w:r>
        <w:rPr>
          <w:rFonts w:ascii="Arial" w:hAnsi="Arial" w:cs="Arial"/>
          <w:color w:val="231F20"/>
          <w:spacing w:val="-5"/>
          <w:sz w:val="20"/>
          <w:szCs w:val="20"/>
        </w:rPr>
        <w:t xml:space="preserve"> </w:t>
      </w:r>
      <w:r>
        <w:rPr>
          <w:rFonts w:ascii="Arial" w:hAnsi="Arial" w:cs="Arial"/>
          <w:color w:val="231F20"/>
          <w:sz w:val="20"/>
          <w:szCs w:val="20"/>
        </w:rPr>
        <w:t>or</w:t>
      </w:r>
      <w:r>
        <w:rPr>
          <w:rFonts w:ascii="Arial" w:hAnsi="Arial" w:cs="Arial"/>
          <w:color w:val="231F20"/>
          <w:spacing w:val="-5"/>
          <w:sz w:val="20"/>
          <w:szCs w:val="20"/>
        </w:rPr>
        <w:t xml:space="preserve"> </w:t>
      </w:r>
      <w:r>
        <w:rPr>
          <w:rFonts w:ascii="Arial" w:hAnsi="Arial" w:cs="Arial"/>
          <w:color w:val="231F20"/>
          <w:sz w:val="20"/>
          <w:szCs w:val="20"/>
        </w:rPr>
        <w:t>right</w:t>
      </w:r>
      <w:r>
        <w:rPr>
          <w:rFonts w:ascii="Arial" w:hAnsi="Arial" w:cs="Arial"/>
          <w:color w:val="231F20"/>
          <w:spacing w:val="-5"/>
          <w:sz w:val="20"/>
          <w:szCs w:val="20"/>
        </w:rPr>
        <w:t xml:space="preserve"> </w:t>
      </w:r>
      <w:r>
        <w:rPr>
          <w:rFonts w:ascii="Arial" w:hAnsi="Arial" w:cs="Arial"/>
          <w:color w:val="231F20"/>
          <w:sz w:val="20"/>
          <w:szCs w:val="20"/>
        </w:rPr>
        <w:t>hand</w:t>
      </w:r>
      <w:r>
        <w:rPr>
          <w:rFonts w:ascii="Arial" w:hAnsi="Arial" w:cs="Arial"/>
          <w:color w:val="231F20"/>
          <w:spacing w:val="-5"/>
          <w:sz w:val="20"/>
          <w:szCs w:val="20"/>
        </w:rPr>
        <w:t xml:space="preserve"> </w:t>
      </w:r>
      <w:r>
        <w:rPr>
          <w:rFonts w:ascii="Arial" w:hAnsi="Arial" w:cs="Arial"/>
          <w:color w:val="231F20"/>
          <w:sz w:val="20"/>
          <w:szCs w:val="20"/>
        </w:rPr>
        <w:t>plumbing</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6"/>
          <w:sz w:val="20"/>
          <w:szCs w:val="20"/>
        </w:rPr>
        <w:t xml:space="preserve"> </w:t>
      </w:r>
      <w:r>
        <w:rPr>
          <w:rFonts w:ascii="Arial" w:hAnsi="Arial" w:cs="Arial"/>
          <w:color w:val="231F20"/>
          <w:sz w:val="20"/>
          <w:szCs w:val="20"/>
        </w:rPr>
        <w:t>electrical</w:t>
      </w:r>
      <w:r>
        <w:rPr>
          <w:rFonts w:ascii="Arial" w:hAnsi="Arial" w:cs="Arial"/>
          <w:color w:val="231F20"/>
          <w:spacing w:val="-5"/>
          <w:sz w:val="20"/>
          <w:szCs w:val="20"/>
        </w:rPr>
        <w:t xml:space="preserve"> </w:t>
      </w:r>
      <w:r>
        <w:rPr>
          <w:rFonts w:ascii="Arial" w:hAnsi="Arial" w:cs="Arial"/>
          <w:color w:val="231F20"/>
          <w:sz w:val="20"/>
          <w:szCs w:val="20"/>
        </w:rPr>
        <w:t>while</w:t>
      </w:r>
      <w:r>
        <w:rPr>
          <w:rFonts w:ascii="Arial" w:hAnsi="Arial" w:cs="Arial"/>
          <w:color w:val="231F20"/>
          <w:spacing w:val="-5"/>
          <w:sz w:val="20"/>
          <w:szCs w:val="20"/>
        </w:rPr>
        <w:t xml:space="preserve"> </w:t>
      </w:r>
      <w:r>
        <w:rPr>
          <w:rFonts w:ascii="Arial" w:hAnsi="Arial" w:cs="Arial"/>
          <w:color w:val="231F20"/>
          <w:sz w:val="20"/>
          <w:szCs w:val="20"/>
        </w:rPr>
        <w:t>leaving</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6"/>
          <w:sz w:val="20"/>
          <w:szCs w:val="20"/>
        </w:rPr>
        <w:t xml:space="preserve"> </w:t>
      </w:r>
      <w:r>
        <w:rPr>
          <w:rFonts w:ascii="Arial" w:hAnsi="Arial" w:cs="Arial"/>
          <w:color w:val="231F20"/>
          <w:sz w:val="20"/>
          <w:szCs w:val="20"/>
        </w:rPr>
        <w:t>tube</w:t>
      </w:r>
      <w:r>
        <w:rPr>
          <w:rFonts w:ascii="Arial" w:hAnsi="Arial" w:cs="Arial"/>
          <w:color w:val="231F20"/>
          <w:spacing w:val="-5"/>
          <w:sz w:val="20"/>
          <w:szCs w:val="20"/>
        </w:rPr>
        <w:t xml:space="preserve"> </w:t>
      </w:r>
      <w:r>
        <w:rPr>
          <w:rFonts w:ascii="Arial" w:hAnsi="Arial" w:cs="Arial"/>
          <w:color w:val="231F20"/>
          <w:sz w:val="20"/>
          <w:szCs w:val="20"/>
        </w:rPr>
        <w:t>bundle</w:t>
      </w:r>
      <w:r>
        <w:rPr>
          <w:rFonts w:ascii="Arial" w:hAnsi="Arial" w:cs="Arial"/>
          <w:color w:val="231F20"/>
          <w:spacing w:val="-5"/>
          <w:sz w:val="20"/>
          <w:szCs w:val="20"/>
        </w:rPr>
        <w:t xml:space="preserve"> </w:t>
      </w:r>
      <w:r>
        <w:rPr>
          <w:rFonts w:ascii="Arial" w:hAnsi="Arial" w:cs="Arial"/>
          <w:color w:val="231F20"/>
          <w:sz w:val="20"/>
          <w:szCs w:val="20"/>
        </w:rPr>
        <w:t>in</w:t>
      </w:r>
      <w:r>
        <w:rPr>
          <w:rFonts w:ascii="Arial" w:hAnsi="Arial" w:cs="Arial"/>
          <w:color w:val="231F20"/>
          <w:spacing w:val="-5"/>
          <w:sz w:val="20"/>
          <w:szCs w:val="20"/>
        </w:rPr>
        <w:t xml:space="preserve"> </w:t>
      </w:r>
      <w:r>
        <w:rPr>
          <w:rFonts w:ascii="Arial" w:hAnsi="Arial" w:cs="Arial"/>
          <w:color w:val="231F20"/>
          <w:sz w:val="20"/>
          <w:szCs w:val="20"/>
        </w:rPr>
        <w:t>place.</w:t>
      </w:r>
    </w:p>
    <w:p w:rsidR="00513D39" w:rsidRDefault="00513D39" w:rsidP="00513D39">
      <w:pPr>
        <w:numPr>
          <w:ilvl w:val="0"/>
          <w:numId w:val="102"/>
        </w:numPr>
        <w:overflowPunct w:val="0"/>
        <w:autoSpaceDE w:val="0"/>
        <w:autoSpaceDN w:val="0"/>
        <w:spacing w:before="79" w:after="0" w:line="240" w:lineRule="auto"/>
        <w:ind w:left="470" w:right="120" w:hanging="360"/>
        <w:rPr>
          <w:rFonts w:ascii="Arial" w:hAnsi="Arial" w:cs="Arial"/>
          <w:color w:val="000000"/>
          <w:sz w:val="20"/>
          <w:szCs w:val="20"/>
        </w:rPr>
      </w:pPr>
      <w:r>
        <w:rPr>
          <w:rFonts w:ascii="Arial" w:hAnsi="Arial" w:cs="Arial"/>
          <w:color w:val="231F20"/>
          <w:sz w:val="20"/>
          <w:szCs w:val="20"/>
        </w:rPr>
        <w:t>Burners</w:t>
      </w:r>
    </w:p>
    <w:p w:rsidR="00513D39" w:rsidRDefault="00513D39" w:rsidP="00513D39">
      <w:pPr>
        <w:numPr>
          <w:ilvl w:val="1"/>
          <w:numId w:val="102"/>
        </w:numPr>
        <w:overflowPunct w:val="0"/>
        <w:autoSpaceDE w:val="0"/>
        <w:autoSpaceDN w:val="0"/>
        <w:spacing w:before="40" w:after="0" w:line="240" w:lineRule="auto"/>
        <w:ind w:left="830" w:right="342"/>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tubular</w:t>
      </w:r>
      <w:r>
        <w:rPr>
          <w:rFonts w:ascii="Arial" w:hAnsi="Arial" w:cs="Arial"/>
          <w:color w:val="231F20"/>
          <w:spacing w:val="-5"/>
          <w:sz w:val="20"/>
          <w:szCs w:val="20"/>
        </w:rPr>
        <w:t xml:space="preserve"> </w:t>
      </w:r>
      <w:r>
        <w:rPr>
          <w:rFonts w:ascii="Arial" w:hAnsi="Arial" w:cs="Arial"/>
          <w:color w:val="231F20"/>
          <w:sz w:val="20"/>
          <w:szCs w:val="20"/>
        </w:rPr>
        <w:t>burners</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have</w:t>
      </w:r>
      <w:r>
        <w:rPr>
          <w:rFonts w:ascii="Arial" w:hAnsi="Arial" w:cs="Arial"/>
          <w:color w:val="231F20"/>
          <w:spacing w:val="-5"/>
          <w:sz w:val="20"/>
          <w:szCs w:val="20"/>
        </w:rPr>
        <w:t xml:space="preserve"> </w:t>
      </w:r>
      <w:r>
        <w:rPr>
          <w:rFonts w:ascii="Arial" w:hAnsi="Arial" w:cs="Arial"/>
          <w:color w:val="231F20"/>
          <w:sz w:val="20"/>
          <w:szCs w:val="20"/>
        </w:rPr>
        <w:t>multiport</w:t>
      </w:r>
      <w:r>
        <w:rPr>
          <w:rFonts w:ascii="Arial" w:hAnsi="Arial" w:cs="Arial"/>
          <w:color w:val="231F20"/>
          <w:spacing w:val="-6"/>
          <w:sz w:val="20"/>
          <w:szCs w:val="20"/>
        </w:rPr>
        <w:t xml:space="preserve"> </w:t>
      </w:r>
      <w:r>
        <w:rPr>
          <w:rFonts w:ascii="Arial" w:hAnsi="Arial" w:cs="Arial"/>
          <w:color w:val="231F20"/>
          <w:sz w:val="20"/>
          <w:szCs w:val="20"/>
        </w:rPr>
        <w:t>radial</w:t>
      </w:r>
      <w:r>
        <w:rPr>
          <w:rFonts w:ascii="Arial" w:hAnsi="Arial" w:cs="Arial"/>
          <w:color w:val="231F20"/>
          <w:spacing w:val="-5"/>
          <w:sz w:val="20"/>
          <w:szCs w:val="20"/>
        </w:rPr>
        <w:t xml:space="preserve"> </w:t>
      </w:r>
      <w:r>
        <w:rPr>
          <w:rFonts w:ascii="Arial" w:hAnsi="Arial" w:cs="Arial"/>
          <w:color w:val="231F20"/>
          <w:sz w:val="20"/>
          <w:szCs w:val="20"/>
        </w:rPr>
        <w:t>gas</w:t>
      </w:r>
      <w:r>
        <w:rPr>
          <w:rFonts w:ascii="Arial" w:hAnsi="Arial" w:cs="Arial"/>
          <w:color w:val="231F20"/>
          <w:spacing w:val="-5"/>
          <w:sz w:val="20"/>
          <w:szCs w:val="20"/>
        </w:rPr>
        <w:t xml:space="preserve"> </w:t>
      </w:r>
      <w:r>
        <w:rPr>
          <w:rFonts w:ascii="Arial" w:hAnsi="Arial" w:cs="Arial"/>
          <w:color w:val="231F20"/>
          <w:sz w:val="20"/>
          <w:szCs w:val="20"/>
        </w:rPr>
        <w:t>orifices,</w:t>
      </w:r>
      <w:r>
        <w:rPr>
          <w:rFonts w:ascii="Arial" w:hAnsi="Arial" w:cs="Arial"/>
          <w:color w:val="231F20"/>
          <w:spacing w:val="-5"/>
          <w:sz w:val="20"/>
          <w:szCs w:val="20"/>
        </w:rPr>
        <w:t xml:space="preserve"> </w:t>
      </w:r>
      <w:r>
        <w:rPr>
          <w:rFonts w:ascii="Arial" w:hAnsi="Arial" w:cs="Arial"/>
          <w:color w:val="231F20"/>
          <w:sz w:val="20"/>
          <w:szCs w:val="20"/>
        </w:rPr>
        <w:t>punched</w:t>
      </w:r>
      <w:r>
        <w:rPr>
          <w:rFonts w:ascii="Arial" w:hAnsi="Arial" w:cs="Arial"/>
          <w:color w:val="231F20"/>
          <w:spacing w:val="-5"/>
          <w:sz w:val="20"/>
          <w:szCs w:val="20"/>
        </w:rPr>
        <w:t xml:space="preserve"> </w:t>
      </w:r>
      <w:r>
        <w:rPr>
          <w:rFonts w:ascii="Arial" w:hAnsi="Arial" w:cs="Arial"/>
          <w:color w:val="231F20"/>
          <w:sz w:val="20"/>
          <w:szCs w:val="20"/>
        </w:rPr>
        <w:t>ports</w:t>
      </w:r>
      <w:r>
        <w:rPr>
          <w:rFonts w:ascii="Arial" w:hAnsi="Arial" w:cs="Arial"/>
          <w:color w:val="231F20"/>
          <w:spacing w:val="-6"/>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slots,</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4"/>
          <w:sz w:val="20"/>
          <w:szCs w:val="20"/>
        </w:rPr>
        <w:t xml:space="preserve"> </w:t>
      </w:r>
      <w:r>
        <w:rPr>
          <w:rFonts w:ascii="Arial" w:hAnsi="Arial" w:cs="Arial"/>
          <w:color w:val="231F20"/>
          <w:sz w:val="20"/>
          <w:szCs w:val="20"/>
        </w:rPr>
        <w:t>capable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5"/>
          <w:sz w:val="20"/>
          <w:szCs w:val="20"/>
        </w:rPr>
        <w:t xml:space="preserve"> </w:t>
      </w:r>
      <w:r>
        <w:rPr>
          <w:rFonts w:ascii="Arial" w:hAnsi="Arial" w:cs="Arial"/>
          <w:color w:val="231F20"/>
          <w:sz w:val="20"/>
          <w:szCs w:val="20"/>
        </w:rPr>
        <w:t>quiet</w:t>
      </w:r>
      <w:r>
        <w:rPr>
          <w:rFonts w:ascii="Arial" w:hAnsi="Arial" w:cs="Arial"/>
          <w:color w:val="231F20"/>
          <w:spacing w:val="-5"/>
          <w:sz w:val="20"/>
          <w:szCs w:val="20"/>
        </w:rPr>
        <w:t xml:space="preserve"> </w:t>
      </w:r>
      <w:r>
        <w:rPr>
          <w:rFonts w:ascii="Arial" w:hAnsi="Arial" w:cs="Arial"/>
          <w:color w:val="231F20"/>
          <w:sz w:val="20"/>
          <w:szCs w:val="20"/>
        </w:rPr>
        <w:t>ignition</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extinction</w:t>
      </w:r>
      <w:r>
        <w:rPr>
          <w:rFonts w:ascii="Arial" w:hAnsi="Arial" w:cs="Arial"/>
          <w:color w:val="231F20"/>
          <w:spacing w:val="-5"/>
          <w:sz w:val="20"/>
          <w:szCs w:val="20"/>
        </w:rPr>
        <w:t xml:space="preserve"> </w:t>
      </w:r>
      <w:r>
        <w:rPr>
          <w:rFonts w:ascii="Arial" w:hAnsi="Arial" w:cs="Arial"/>
          <w:color w:val="231F20"/>
          <w:sz w:val="20"/>
          <w:szCs w:val="20"/>
        </w:rPr>
        <w:t>without</w:t>
      </w:r>
      <w:r>
        <w:rPr>
          <w:rFonts w:ascii="Arial" w:hAnsi="Arial" w:cs="Arial"/>
          <w:color w:val="231F20"/>
          <w:spacing w:val="-5"/>
          <w:sz w:val="20"/>
          <w:szCs w:val="20"/>
        </w:rPr>
        <w:t xml:space="preserve"> </w:t>
      </w:r>
      <w:r>
        <w:rPr>
          <w:rFonts w:ascii="Arial" w:hAnsi="Arial" w:cs="Arial"/>
          <w:color w:val="231F20"/>
          <w:sz w:val="20"/>
          <w:szCs w:val="20"/>
        </w:rPr>
        <w:t>flashback</w:t>
      </w:r>
      <w:r>
        <w:rPr>
          <w:rFonts w:ascii="Arial" w:hAnsi="Arial" w:cs="Arial"/>
          <w:color w:val="231F20"/>
          <w:spacing w:val="-5"/>
          <w:sz w:val="20"/>
          <w:szCs w:val="20"/>
        </w:rPr>
        <w:t xml:space="preserve"> </w:t>
      </w:r>
      <w:r>
        <w:rPr>
          <w:rFonts w:ascii="Arial" w:hAnsi="Arial" w:cs="Arial"/>
          <w:color w:val="231F20"/>
          <w:sz w:val="20"/>
          <w:szCs w:val="20"/>
        </w:rPr>
        <w:t>at</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orifice,</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manufactured</w:t>
      </w:r>
      <w:r>
        <w:rPr>
          <w:rFonts w:ascii="Arial" w:hAnsi="Arial" w:cs="Arial"/>
          <w:color w:val="231F20"/>
          <w:spacing w:val="-4"/>
          <w:sz w:val="20"/>
          <w:szCs w:val="20"/>
        </w:rPr>
        <w:t xml:space="preserve"> </w:t>
      </w:r>
      <w:r>
        <w:rPr>
          <w:rFonts w:ascii="Arial" w:hAnsi="Arial" w:cs="Arial"/>
          <w:color w:val="231F20"/>
          <w:sz w:val="20"/>
          <w:szCs w:val="20"/>
        </w:rPr>
        <w:t>from</w:t>
      </w:r>
      <w:r>
        <w:rPr>
          <w:rFonts w:ascii="Arial" w:hAnsi="Arial" w:cs="Arial"/>
          <w:color w:val="231F20"/>
          <w:spacing w:val="-5"/>
          <w:sz w:val="20"/>
          <w:szCs w:val="20"/>
        </w:rPr>
        <w:t xml:space="preserve"> </w:t>
      </w:r>
      <w:r>
        <w:rPr>
          <w:rFonts w:ascii="Arial" w:hAnsi="Arial" w:cs="Arial"/>
          <w:color w:val="231F20"/>
          <w:sz w:val="20"/>
          <w:szCs w:val="20"/>
        </w:rPr>
        <w:t>corrosion-resistant</w:t>
      </w:r>
      <w:r>
        <w:rPr>
          <w:rFonts w:ascii="Arial" w:hAnsi="Arial" w:cs="Arial"/>
          <w:color w:val="231F20"/>
          <w:spacing w:val="-5"/>
          <w:sz w:val="20"/>
          <w:szCs w:val="20"/>
        </w:rPr>
        <w:t xml:space="preserve"> </w:t>
      </w:r>
      <w:r>
        <w:rPr>
          <w:rFonts w:ascii="Arial" w:hAnsi="Arial" w:cs="Arial"/>
          <w:color w:val="231F20"/>
          <w:sz w:val="20"/>
          <w:szCs w:val="20"/>
        </w:rPr>
        <w:t>titanium-stabilized</w:t>
      </w:r>
      <w:r>
        <w:rPr>
          <w:rFonts w:ascii="Arial" w:hAnsi="Arial" w:cs="Arial"/>
          <w:color w:val="231F20"/>
          <w:spacing w:val="-5"/>
          <w:sz w:val="20"/>
          <w:szCs w:val="20"/>
        </w:rPr>
        <w:t xml:space="preserve"> </w:t>
      </w:r>
      <w:r>
        <w:rPr>
          <w:rFonts w:ascii="Arial" w:hAnsi="Arial" w:cs="Arial"/>
          <w:color w:val="231F20"/>
          <w:sz w:val="20"/>
          <w:szCs w:val="20"/>
        </w:rPr>
        <w:t>stainless</w:t>
      </w:r>
      <w:r>
        <w:rPr>
          <w:rFonts w:ascii="Arial" w:hAnsi="Arial" w:cs="Arial"/>
          <w:color w:val="231F20"/>
          <w:spacing w:val="-5"/>
          <w:sz w:val="20"/>
          <w:szCs w:val="20"/>
        </w:rPr>
        <w:t xml:space="preserve"> </w:t>
      </w:r>
      <w:r>
        <w:rPr>
          <w:rFonts w:ascii="Arial" w:hAnsi="Arial" w:cs="Arial"/>
          <w:color w:val="231F20"/>
          <w:sz w:val="20"/>
          <w:szCs w:val="20"/>
        </w:rPr>
        <w:t>steel</w:t>
      </w:r>
      <w:r>
        <w:rPr>
          <w:rFonts w:ascii="Arial" w:hAnsi="Arial" w:cs="Arial"/>
          <w:color w:val="231F20"/>
          <w:spacing w:val="-5"/>
          <w:sz w:val="20"/>
          <w:szCs w:val="20"/>
        </w:rPr>
        <w:t xml:space="preserve"> </w:t>
      </w:r>
      <w:r>
        <w:rPr>
          <w:rFonts w:ascii="Arial" w:hAnsi="Arial" w:cs="Arial"/>
          <w:color w:val="231F20"/>
          <w:sz w:val="20"/>
          <w:szCs w:val="20"/>
        </w:rPr>
        <w:t>with</w:t>
      </w:r>
      <w:r>
        <w:rPr>
          <w:rFonts w:ascii="Arial" w:hAnsi="Arial" w:cs="Arial"/>
          <w:color w:val="231F20"/>
          <w:spacing w:val="-5"/>
          <w:sz w:val="20"/>
          <w:szCs w:val="20"/>
        </w:rPr>
        <w:t xml:space="preserve"> </w:t>
      </w:r>
      <w:r>
        <w:rPr>
          <w:rFonts w:ascii="Arial" w:hAnsi="Arial" w:cs="Arial"/>
          <w:color w:val="231F20"/>
          <w:sz w:val="20"/>
          <w:szCs w:val="20"/>
        </w:rPr>
        <w:t>low</w:t>
      </w:r>
      <w:r>
        <w:rPr>
          <w:rFonts w:ascii="Arial" w:hAnsi="Arial" w:cs="Arial"/>
          <w:color w:val="231F20"/>
          <w:spacing w:val="-6"/>
          <w:sz w:val="20"/>
          <w:szCs w:val="20"/>
        </w:rPr>
        <w:t xml:space="preserve"> </w:t>
      </w:r>
      <w:r>
        <w:rPr>
          <w:rFonts w:ascii="Arial" w:hAnsi="Arial" w:cs="Arial"/>
          <w:color w:val="231F20"/>
          <w:sz w:val="20"/>
          <w:szCs w:val="20"/>
        </w:rPr>
        <w:t>expansion</w:t>
      </w:r>
      <w:r>
        <w:rPr>
          <w:rFonts w:ascii="Arial" w:hAnsi="Arial" w:cs="Arial"/>
          <w:color w:val="231F20"/>
          <w:spacing w:val="-6"/>
          <w:sz w:val="20"/>
          <w:szCs w:val="20"/>
        </w:rPr>
        <w:t xml:space="preserve"> </w:t>
      </w:r>
      <w:r>
        <w:rPr>
          <w:rFonts w:ascii="Arial" w:hAnsi="Arial" w:cs="Arial"/>
          <w:color w:val="231F20"/>
          <w:sz w:val="20"/>
          <w:szCs w:val="20"/>
        </w:rPr>
        <w:t>coefficient.</w:t>
      </w:r>
    </w:p>
    <w:p w:rsidR="00513D39" w:rsidRDefault="00513D39" w:rsidP="00513D39">
      <w:pPr>
        <w:numPr>
          <w:ilvl w:val="1"/>
          <w:numId w:val="102"/>
        </w:numPr>
        <w:overflowPunct w:val="0"/>
        <w:autoSpaceDE w:val="0"/>
        <w:autoSpaceDN w:val="0"/>
        <w:spacing w:before="40" w:after="0" w:line="240" w:lineRule="auto"/>
        <w:ind w:left="830" w:right="521"/>
        <w:rPr>
          <w:rFonts w:ascii="Arial" w:hAnsi="Arial" w:cs="Arial"/>
          <w:color w:val="000000"/>
          <w:sz w:val="20"/>
          <w:szCs w:val="20"/>
        </w:rPr>
      </w:pPr>
      <w:r>
        <w:rPr>
          <w:rFonts w:ascii="Arial" w:hAnsi="Arial" w:cs="Arial"/>
          <w:color w:val="231F20"/>
          <w:sz w:val="20"/>
          <w:szCs w:val="20"/>
        </w:rPr>
        <w:t>The burners will be supplied with a fan-assisted, clean burning, and highly efficient fuel-air</w:t>
      </w:r>
      <w:r>
        <w:rPr>
          <w:rFonts w:ascii="Arial" w:hAnsi="Arial" w:cs="Arial"/>
          <w:color w:val="231F20"/>
          <w:spacing w:val="-24"/>
          <w:sz w:val="20"/>
          <w:szCs w:val="20"/>
        </w:rPr>
        <w:t xml:space="preserve"> </w:t>
      </w:r>
      <w:r>
        <w:rPr>
          <w:rFonts w:ascii="Arial" w:hAnsi="Arial" w:cs="Arial"/>
          <w:color w:val="231F20"/>
          <w:sz w:val="20"/>
          <w:szCs w:val="20"/>
        </w:rPr>
        <w:t>mixture.</w:t>
      </w:r>
    </w:p>
    <w:p w:rsidR="00513D39" w:rsidRDefault="00513D39" w:rsidP="00513D39">
      <w:pPr>
        <w:numPr>
          <w:ilvl w:val="0"/>
          <w:numId w:val="102"/>
        </w:numPr>
        <w:overflowPunct w:val="0"/>
        <w:autoSpaceDE w:val="0"/>
        <w:autoSpaceDN w:val="0"/>
        <w:spacing w:before="81" w:after="0" w:line="240" w:lineRule="auto"/>
        <w:ind w:left="469" w:right="120" w:hanging="359"/>
        <w:rPr>
          <w:rFonts w:ascii="Arial" w:hAnsi="Arial" w:cs="Arial"/>
          <w:color w:val="000000"/>
          <w:sz w:val="20"/>
          <w:szCs w:val="20"/>
        </w:rPr>
      </w:pPr>
      <w:r>
        <w:rPr>
          <w:rFonts w:ascii="Arial" w:hAnsi="Arial" w:cs="Arial"/>
          <w:color w:val="231F20"/>
          <w:sz w:val="20"/>
          <w:szCs w:val="20"/>
        </w:rPr>
        <w:t>Ignition Control</w:t>
      </w:r>
      <w:r>
        <w:rPr>
          <w:rFonts w:ascii="Arial" w:hAnsi="Arial" w:cs="Arial"/>
          <w:color w:val="231F20"/>
          <w:spacing w:val="-18"/>
          <w:sz w:val="20"/>
          <w:szCs w:val="20"/>
        </w:rPr>
        <w:t xml:space="preserve"> </w:t>
      </w:r>
      <w:r>
        <w:rPr>
          <w:rFonts w:ascii="Arial" w:hAnsi="Arial" w:cs="Arial"/>
          <w:color w:val="231F20"/>
          <w:sz w:val="20"/>
          <w:szCs w:val="20"/>
        </w:rPr>
        <w:t>System</w:t>
      </w:r>
    </w:p>
    <w:p w:rsidR="00513D39" w:rsidRDefault="00513D39" w:rsidP="00513D39">
      <w:pPr>
        <w:numPr>
          <w:ilvl w:val="1"/>
          <w:numId w:val="102"/>
        </w:numPr>
        <w:overflowPunct w:val="0"/>
        <w:autoSpaceDE w:val="0"/>
        <w:autoSpaceDN w:val="0"/>
        <w:spacing w:before="39" w:after="0" w:line="240" w:lineRule="auto"/>
        <w:ind w:left="830" w:right="120"/>
        <w:rPr>
          <w:rFonts w:ascii="Arial" w:hAnsi="Arial" w:cs="Arial"/>
          <w:color w:val="000000"/>
          <w:sz w:val="20"/>
          <w:szCs w:val="20"/>
        </w:rPr>
      </w:pPr>
      <w:r>
        <w:rPr>
          <w:rFonts w:ascii="Arial" w:hAnsi="Arial" w:cs="Arial"/>
          <w:color w:val="231F20"/>
          <w:sz w:val="20"/>
          <w:szCs w:val="20"/>
        </w:rPr>
        <w:t>The pool heater(s) shall be equipped with a 100 percent safety shutdown</w:t>
      </w:r>
      <w:r>
        <w:rPr>
          <w:rFonts w:ascii="Arial" w:hAnsi="Arial" w:cs="Arial"/>
          <w:color w:val="231F20"/>
          <w:spacing w:val="-16"/>
          <w:sz w:val="20"/>
          <w:szCs w:val="20"/>
        </w:rPr>
        <w:t xml:space="preserve"> </w:t>
      </w:r>
      <w:r>
        <w:rPr>
          <w:rFonts w:ascii="Arial" w:hAnsi="Arial" w:cs="Arial"/>
          <w:color w:val="231F20"/>
          <w:sz w:val="20"/>
          <w:szCs w:val="20"/>
        </w:rPr>
        <w:t>system.</w:t>
      </w:r>
    </w:p>
    <w:p w:rsidR="00513D39" w:rsidRDefault="00513D39" w:rsidP="00513D39">
      <w:pPr>
        <w:numPr>
          <w:ilvl w:val="1"/>
          <w:numId w:val="102"/>
        </w:numPr>
        <w:overflowPunct w:val="0"/>
        <w:autoSpaceDE w:val="0"/>
        <w:autoSpaceDN w:val="0"/>
        <w:spacing w:before="40" w:after="0" w:line="240" w:lineRule="auto"/>
        <w:ind w:left="830" w:right="342"/>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6"/>
          <w:sz w:val="20"/>
          <w:szCs w:val="20"/>
        </w:rPr>
        <w:t xml:space="preserve"> </w:t>
      </w:r>
      <w:r>
        <w:rPr>
          <w:rFonts w:ascii="Arial" w:hAnsi="Arial" w:cs="Arial"/>
          <w:color w:val="231F20"/>
          <w:sz w:val="20"/>
          <w:szCs w:val="20"/>
        </w:rPr>
        <w:t>ignition</w:t>
      </w:r>
      <w:r>
        <w:rPr>
          <w:rFonts w:ascii="Arial" w:hAnsi="Arial" w:cs="Arial"/>
          <w:color w:val="231F20"/>
          <w:spacing w:val="-7"/>
          <w:sz w:val="20"/>
          <w:szCs w:val="20"/>
        </w:rPr>
        <w:t xml:space="preserve"> </w:t>
      </w:r>
      <w:r>
        <w:rPr>
          <w:rFonts w:ascii="Arial" w:hAnsi="Arial" w:cs="Arial"/>
          <w:color w:val="231F20"/>
          <w:sz w:val="20"/>
          <w:szCs w:val="20"/>
        </w:rPr>
        <w:t>shall</w:t>
      </w:r>
      <w:r>
        <w:rPr>
          <w:rFonts w:ascii="Arial" w:hAnsi="Arial" w:cs="Arial"/>
          <w:color w:val="231F20"/>
          <w:spacing w:val="-6"/>
          <w:sz w:val="20"/>
          <w:szCs w:val="20"/>
        </w:rPr>
        <w:t xml:space="preserve"> </w:t>
      </w:r>
      <w:r>
        <w:rPr>
          <w:rFonts w:ascii="Arial" w:hAnsi="Arial" w:cs="Arial"/>
          <w:color w:val="231F20"/>
          <w:sz w:val="20"/>
          <w:szCs w:val="20"/>
        </w:rPr>
        <w:t>be</w:t>
      </w:r>
      <w:r>
        <w:rPr>
          <w:rFonts w:ascii="Arial" w:hAnsi="Arial" w:cs="Arial"/>
          <w:color w:val="231F20"/>
          <w:spacing w:val="-6"/>
          <w:sz w:val="20"/>
          <w:szCs w:val="20"/>
        </w:rPr>
        <w:t xml:space="preserve"> </w:t>
      </w:r>
      <w:r>
        <w:rPr>
          <w:rFonts w:ascii="Arial" w:hAnsi="Arial" w:cs="Arial"/>
          <w:color w:val="231F20"/>
          <w:sz w:val="20"/>
          <w:szCs w:val="20"/>
        </w:rPr>
        <w:t>Hot</w:t>
      </w:r>
      <w:r>
        <w:rPr>
          <w:rFonts w:ascii="Arial" w:hAnsi="Arial" w:cs="Arial"/>
          <w:color w:val="231F20"/>
          <w:spacing w:val="-6"/>
          <w:sz w:val="20"/>
          <w:szCs w:val="20"/>
        </w:rPr>
        <w:t xml:space="preserve"> </w:t>
      </w:r>
      <w:r>
        <w:rPr>
          <w:rFonts w:ascii="Arial" w:hAnsi="Arial" w:cs="Arial"/>
          <w:color w:val="231F20"/>
          <w:sz w:val="20"/>
          <w:szCs w:val="20"/>
        </w:rPr>
        <w:t>Surface</w:t>
      </w:r>
      <w:r>
        <w:rPr>
          <w:rFonts w:ascii="Arial" w:hAnsi="Arial" w:cs="Arial"/>
          <w:color w:val="231F20"/>
          <w:spacing w:val="-6"/>
          <w:sz w:val="20"/>
          <w:szCs w:val="20"/>
        </w:rPr>
        <w:t xml:space="preserve"> </w:t>
      </w:r>
      <w:r>
        <w:rPr>
          <w:rFonts w:ascii="Arial" w:hAnsi="Arial" w:cs="Arial"/>
          <w:color w:val="231F20"/>
          <w:sz w:val="20"/>
          <w:szCs w:val="20"/>
        </w:rPr>
        <w:t>Ignition</w:t>
      </w:r>
      <w:r>
        <w:rPr>
          <w:rFonts w:ascii="Arial" w:hAnsi="Arial" w:cs="Arial"/>
          <w:color w:val="231F20"/>
          <w:spacing w:val="-6"/>
          <w:sz w:val="20"/>
          <w:szCs w:val="20"/>
        </w:rPr>
        <w:t xml:space="preserve"> </w:t>
      </w:r>
      <w:r>
        <w:rPr>
          <w:rFonts w:ascii="Arial" w:hAnsi="Arial" w:cs="Arial"/>
          <w:color w:val="231F20"/>
          <w:sz w:val="20"/>
          <w:szCs w:val="20"/>
        </w:rPr>
        <w:t>type</w:t>
      </w:r>
      <w:r>
        <w:rPr>
          <w:rFonts w:ascii="Arial" w:hAnsi="Arial" w:cs="Arial"/>
          <w:color w:val="231F20"/>
          <w:spacing w:val="-6"/>
          <w:sz w:val="20"/>
          <w:szCs w:val="20"/>
        </w:rPr>
        <w:t xml:space="preserve"> </w:t>
      </w:r>
      <w:r>
        <w:rPr>
          <w:rFonts w:ascii="Arial" w:hAnsi="Arial" w:cs="Arial"/>
          <w:color w:val="231F20"/>
          <w:sz w:val="20"/>
          <w:szCs w:val="20"/>
        </w:rPr>
        <w:t>with</w:t>
      </w:r>
      <w:r>
        <w:rPr>
          <w:rFonts w:ascii="Arial" w:hAnsi="Arial" w:cs="Arial"/>
          <w:color w:val="231F20"/>
          <w:spacing w:val="-6"/>
          <w:sz w:val="20"/>
          <w:szCs w:val="20"/>
        </w:rPr>
        <w:t xml:space="preserve"> </w:t>
      </w:r>
      <w:r>
        <w:rPr>
          <w:rFonts w:ascii="Arial" w:hAnsi="Arial" w:cs="Arial"/>
          <w:color w:val="231F20"/>
          <w:sz w:val="20"/>
          <w:szCs w:val="20"/>
        </w:rPr>
        <w:t>full</w:t>
      </w:r>
      <w:r>
        <w:rPr>
          <w:rFonts w:ascii="Arial" w:hAnsi="Arial" w:cs="Arial"/>
          <w:color w:val="231F20"/>
          <w:spacing w:val="-6"/>
          <w:sz w:val="20"/>
          <w:szCs w:val="20"/>
        </w:rPr>
        <w:t xml:space="preserve"> </w:t>
      </w:r>
      <w:r>
        <w:rPr>
          <w:rFonts w:ascii="Arial" w:hAnsi="Arial" w:cs="Arial"/>
          <w:color w:val="231F20"/>
          <w:sz w:val="20"/>
          <w:szCs w:val="20"/>
        </w:rPr>
        <w:t>flame</w:t>
      </w:r>
      <w:r>
        <w:rPr>
          <w:rFonts w:ascii="Arial" w:hAnsi="Arial" w:cs="Arial"/>
          <w:color w:val="231F20"/>
          <w:spacing w:val="-6"/>
          <w:sz w:val="20"/>
          <w:szCs w:val="20"/>
        </w:rPr>
        <w:t xml:space="preserve"> </w:t>
      </w:r>
      <w:r>
        <w:rPr>
          <w:rFonts w:ascii="Arial" w:hAnsi="Arial" w:cs="Arial"/>
          <w:color w:val="231F20"/>
          <w:sz w:val="20"/>
          <w:szCs w:val="20"/>
        </w:rPr>
        <w:t>rectification</w:t>
      </w:r>
      <w:r>
        <w:rPr>
          <w:rFonts w:ascii="Arial" w:hAnsi="Arial" w:cs="Arial"/>
          <w:color w:val="231F20"/>
          <w:spacing w:val="-6"/>
          <w:sz w:val="20"/>
          <w:szCs w:val="20"/>
        </w:rPr>
        <w:t xml:space="preserve"> </w:t>
      </w:r>
      <w:r>
        <w:rPr>
          <w:rFonts w:ascii="Arial" w:hAnsi="Arial" w:cs="Arial"/>
          <w:color w:val="231F20"/>
          <w:sz w:val="20"/>
          <w:szCs w:val="20"/>
        </w:rPr>
        <w:t>by</w:t>
      </w:r>
      <w:r>
        <w:rPr>
          <w:rFonts w:ascii="Arial" w:hAnsi="Arial" w:cs="Arial"/>
          <w:color w:val="231F20"/>
          <w:spacing w:val="-6"/>
          <w:sz w:val="20"/>
          <w:szCs w:val="20"/>
        </w:rPr>
        <w:t xml:space="preserve"> </w:t>
      </w:r>
      <w:r>
        <w:rPr>
          <w:rFonts w:ascii="Arial" w:hAnsi="Arial" w:cs="Arial"/>
          <w:color w:val="231F20"/>
          <w:sz w:val="20"/>
          <w:szCs w:val="20"/>
        </w:rPr>
        <w:t>remote</w:t>
      </w:r>
      <w:r>
        <w:rPr>
          <w:rFonts w:ascii="Arial" w:hAnsi="Arial" w:cs="Arial"/>
          <w:color w:val="231F20"/>
          <w:spacing w:val="-6"/>
          <w:sz w:val="20"/>
          <w:szCs w:val="20"/>
        </w:rPr>
        <w:t xml:space="preserve"> </w:t>
      </w:r>
      <w:r>
        <w:rPr>
          <w:rFonts w:ascii="Arial" w:hAnsi="Arial" w:cs="Arial"/>
          <w:color w:val="231F20"/>
          <w:sz w:val="20"/>
          <w:szCs w:val="20"/>
        </w:rPr>
        <w:t>sensing</w:t>
      </w:r>
      <w:r>
        <w:rPr>
          <w:rFonts w:ascii="Arial" w:hAnsi="Arial" w:cs="Arial"/>
          <w:color w:val="231F20"/>
          <w:spacing w:val="-6"/>
          <w:sz w:val="20"/>
          <w:szCs w:val="20"/>
        </w:rPr>
        <w:t xml:space="preserve"> </w:t>
      </w:r>
      <w:r>
        <w:rPr>
          <w:rFonts w:ascii="Arial" w:hAnsi="Arial" w:cs="Arial"/>
          <w:color w:val="231F20"/>
          <w:sz w:val="20"/>
          <w:szCs w:val="20"/>
        </w:rPr>
        <w:t>separate</w:t>
      </w:r>
      <w:r>
        <w:rPr>
          <w:rFonts w:ascii="Arial" w:hAnsi="Arial" w:cs="Arial"/>
          <w:color w:val="231F20"/>
          <w:spacing w:val="-6"/>
          <w:sz w:val="20"/>
          <w:szCs w:val="20"/>
        </w:rPr>
        <w:t xml:space="preserve"> </w:t>
      </w:r>
      <w:r>
        <w:rPr>
          <w:rFonts w:ascii="Arial" w:hAnsi="Arial" w:cs="Arial"/>
          <w:color w:val="231F20"/>
          <w:sz w:val="20"/>
          <w:szCs w:val="20"/>
        </w:rPr>
        <w:t>from</w:t>
      </w:r>
      <w:r>
        <w:rPr>
          <w:rFonts w:ascii="Arial" w:hAnsi="Arial" w:cs="Arial"/>
          <w:color w:val="231F20"/>
          <w:spacing w:val="-6"/>
          <w:sz w:val="20"/>
          <w:szCs w:val="20"/>
        </w:rPr>
        <w:t xml:space="preserve"> </w:t>
      </w:r>
      <w:r>
        <w:rPr>
          <w:rFonts w:ascii="Arial" w:hAnsi="Arial" w:cs="Arial"/>
          <w:color w:val="231F20"/>
          <w:sz w:val="20"/>
          <w:szCs w:val="20"/>
        </w:rPr>
        <w:t>the</w:t>
      </w:r>
      <w:r>
        <w:rPr>
          <w:rFonts w:ascii="Arial" w:hAnsi="Arial" w:cs="Arial"/>
          <w:color w:val="231F20"/>
          <w:spacing w:val="-6"/>
          <w:sz w:val="20"/>
          <w:szCs w:val="20"/>
        </w:rPr>
        <w:t xml:space="preserve"> </w:t>
      </w:r>
      <w:r>
        <w:rPr>
          <w:rFonts w:ascii="Arial" w:hAnsi="Arial" w:cs="Arial"/>
          <w:color w:val="231F20"/>
          <w:sz w:val="20"/>
          <w:szCs w:val="20"/>
        </w:rPr>
        <w:t>ignition</w:t>
      </w:r>
      <w:r>
        <w:rPr>
          <w:rFonts w:ascii="Arial" w:hAnsi="Arial" w:cs="Arial"/>
          <w:color w:val="231F20"/>
          <w:spacing w:val="-6"/>
          <w:sz w:val="20"/>
          <w:szCs w:val="20"/>
        </w:rPr>
        <w:t xml:space="preserve"> </w:t>
      </w:r>
      <w:r>
        <w:rPr>
          <w:rFonts w:ascii="Arial" w:hAnsi="Arial" w:cs="Arial"/>
          <w:color w:val="231F20"/>
          <w:sz w:val="20"/>
          <w:szCs w:val="20"/>
        </w:rPr>
        <w:t>source,</w:t>
      </w:r>
      <w:r>
        <w:rPr>
          <w:rFonts w:ascii="Arial" w:hAnsi="Arial" w:cs="Arial"/>
          <w:color w:val="231F20"/>
          <w:spacing w:val="-7"/>
          <w:sz w:val="20"/>
          <w:szCs w:val="20"/>
        </w:rPr>
        <w:t xml:space="preserve"> </w:t>
      </w:r>
      <w:r>
        <w:rPr>
          <w:rFonts w:ascii="Arial" w:hAnsi="Arial" w:cs="Arial"/>
          <w:color w:val="231F20"/>
          <w:sz w:val="20"/>
          <w:szCs w:val="20"/>
        </w:rPr>
        <w:t>with</w:t>
      </w:r>
      <w:r>
        <w:rPr>
          <w:rFonts w:ascii="Arial" w:hAnsi="Arial" w:cs="Arial"/>
          <w:color w:val="231F20"/>
          <w:spacing w:val="-6"/>
          <w:sz w:val="20"/>
          <w:szCs w:val="20"/>
        </w:rPr>
        <w:t xml:space="preserve"> </w:t>
      </w:r>
      <w:r>
        <w:rPr>
          <w:rFonts w:ascii="Arial" w:hAnsi="Arial" w:cs="Arial"/>
          <w:color w:val="231F20"/>
          <w:sz w:val="20"/>
          <w:szCs w:val="20"/>
        </w:rPr>
        <w:t>a</w:t>
      </w:r>
      <w:r>
        <w:rPr>
          <w:rFonts w:ascii="Arial" w:hAnsi="Arial" w:cs="Arial"/>
          <w:color w:val="231F20"/>
          <w:spacing w:val="-6"/>
          <w:sz w:val="20"/>
          <w:szCs w:val="20"/>
        </w:rPr>
        <w:t xml:space="preserve"> </w:t>
      </w:r>
      <w:r>
        <w:rPr>
          <w:rFonts w:ascii="Arial" w:hAnsi="Arial" w:cs="Arial"/>
          <w:color w:val="231F20"/>
          <w:sz w:val="20"/>
          <w:szCs w:val="20"/>
        </w:rPr>
        <w:t>three-try-for-ignition</w:t>
      </w:r>
      <w:r>
        <w:rPr>
          <w:rFonts w:ascii="Arial" w:hAnsi="Arial" w:cs="Arial"/>
          <w:color w:val="231F20"/>
          <w:spacing w:val="-7"/>
          <w:sz w:val="20"/>
          <w:szCs w:val="20"/>
        </w:rPr>
        <w:t xml:space="preserve"> </w:t>
      </w:r>
      <w:r>
        <w:rPr>
          <w:rFonts w:ascii="Arial" w:hAnsi="Arial" w:cs="Arial"/>
          <w:color w:val="231F20"/>
          <w:sz w:val="20"/>
          <w:szCs w:val="20"/>
        </w:rPr>
        <w:t>sequence,</w:t>
      </w:r>
      <w:r>
        <w:rPr>
          <w:rFonts w:ascii="Arial" w:hAnsi="Arial" w:cs="Arial"/>
          <w:color w:val="231F20"/>
          <w:spacing w:val="-6"/>
          <w:sz w:val="20"/>
          <w:szCs w:val="20"/>
        </w:rPr>
        <w:t xml:space="preserve"> </w:t>
      </w:r>
      <w:r>
        <w:rPr>
          <w:rFonts w:ascii="Arial" w:hAnsi="Arial" w:cs="Arial"/>
          <w:color w:val="231F20"/>
          <w:sz w:val="20"/>
          <w:szCs w:val="20"/>
        </w:rPr>
        <w:t>to</w:t>
      </w:r>
      <w:r>
        <w:rPr>
          <w:rFonts w:ascii="Arial" w:hAnsi="Arial" w:cs="Arial"/>
          <w:color w:val="231F20"/>
          <w:spacing w:val="-6"/>
          <w:sz w:val="20"/>
          <w:szCs w:val="20"/>
        </w:rPr>
        <w:t xml:space="preserve"> </w:t>
      </w:r>
      <w:r>
        <w:rPr>
          <w:rFonts w:ascii="Arial" w:hAnsi="Arial" w:cs="Arial"/>
          <w:color w:val="231F20"/>
          <w:sz w:val="20"/>
          <w:szCs w:val="20"/>
        </w:rPr>
        <w:t>ensure</w:t>
      </w:r>
      <w:r>
        <w:rPr>
          <w:rFonts w:ascii="Arial" w:hAnsi="Arial" w:cs="Arial"/>
          <w:color w:val="231F20"/>
          <w:spacing w:val="-6"/>
          <w:sz w:val="20"/>
          <w:szCs w:val="20"/>
        </w:rPr>
        <w:t xml:space="preserve"> </w:t>
      </w:r>
      <w:r>
        <w:rPr>
          <w:rFonts w:ascii="Arial" w:hAnsi="Arial" w:cs="Arial"/>
          <w:color w:val="231F20"/>
          <w:sz w:val="20"/>
          <w:szCs w:val="20"/>
        </w:rPr>
        <w:t>consistent</w:t>
      </w:r>
      <w:r>
        <w:rPr>
          <w:rFonts w:ascii="Arial" w:hAnsi="Arial" w:cs="Arial"/>
          <w:color w:val="231F20"/>
          <w:spacing w:val="-6"/>
          <w:sz w:val="20"/>
          <w:szCs w:val="20"/>
        </w:rPr>
        <w:t xml:space="preserve"> </w:t>
      </w:r>
      <w:r>
        <w:rPr>
          <w:rFonts w:ascii="Arial" w:hAnsi="Arial" w:cs="Arial"/>
          <w:color w:val="231F20"/>
          <w:sz w:val="20"/>
          <w:szCs w:val="20"/>
        </w:rPr>
        <w:t>operation.</w:t>
      </w:r>
    </w:p>
    <w:p w:rsidR="00513D39" w:rsidRDefault="00513D39" w:rsidP="00513D39">
      <w:pPr>
        <w:numPr>
          <w:ilvl w:val="1"/>
          <w:numId w:val="102"/>
        </w:numPr>
        <w:overflowPunct w:val="0"/>
        <w:autoSpaceDE w:val="0"/>
        <w:autoSpaceDN w:val="0"/>
        <w:spacing w:before="38" w:after="0" w:line="240" w:lineRule="auto"/>
        <w:ind w:left="830" w:right="377"/>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igniter</w:t>
      </w:r>
      <w:r>
        <w:rPr>
          <w:rFonts w:ascii="Arial" w:hAnsi="Arial" w:cs="Arial"/>
          <w:color w:val="231F20"/>
          <w:spacing w:val="-5"/>
          <w:sz w:val="20"/>
          <w:szCs w:val="20"/>
        </w:rPr>
        <w:t xml:space="preserve"> </w:t>
      </w:r>
      <w:r>
        <w:rPr>
          <w:rFonts w:ascii="Arial" w:hAnsi="Arial" w:cs="Arial"/>
          <w:color w:val="231F20"/>
          <w:sz w:val="20"/>
          <w:szCs w:val="20"/>
        </w:rPr>
        <w:t>will</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located</w:t>
      </w:r>
      <w:r>
        <w:rPr>
          <w:rFonts w:ascii="Arial" w:hAnsi="Arial" w:cs="Arial"/>
          <w:color w:val="231F20"/>
          <w:spacing w:val="-5"/>
          <w:sz w:val="20"/>
          <w:szCs w:val="20"/>
        </w:rPr>
        <w:t xml:space="preserve"> </w:t>
      </w:r>
      <w:r>
        <w:rPr>
          <w:rFonts w:ascii="Arial" w:hAnsi="Arial" w:cs="Arial"/>
          <w:color w:val="231F20"/>
          <w:sz w:val="20"/>
          <w:szCs w:val="20"/>
        </w:rPr>
        <w:t>away</w:t>
      </w:r>
      <w:r>
        <w:rPr>
          <w:rFonts w:ascii="Arial" w:hAnsi="Arial" w:cs="Arial"/>
          <w:color w:val="231F20"/>
          <w:spacing w:val="-5"/>
          <w:sz w:val="20"/>
          <w:szCs w:val="20"/>
        </w:rPr>
        <w:t xml:space="preserve"> </w:t>
      </w:r>
      <w:r>
        <w:rPr>
          <w:rFonts w:ascii="Arial" w:hAnsi="Arial" w:cs="Arial"/>
          <w:color w:val="231F20"/>
          <w:sz w:val="20"/>
          <w:szCs w:val="20"/>
        </w:rPr>
        <w:t>from</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water</w:t>
      </w:r>
      <w:r>
        <w:rPr>
          <w:rFonts w:ascii="Arial" w:hAnsi="Arial" w:cs="Arial"/>
          <w:color w:val="231F20"/>
          <w:spacing w:val="-5"/>
          <w:sz w:val="20"/>
          <w:szCs w:val="20"/>
        </w:rPr>
        <w:t xml:space="preserve"> </w:t>
      </w:r>
      <w:r>
        <w:rPr>
          <w:rFonts w:ascii="Arial" w:hAnsi="Arial" w:cs="Arial"/>
          <w:color w:val="231F20"/>
          <w:sz w:val="20"/>
          <w:szCs w:val="20"/>
        </w:rPr>
        <w:t>inlet</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protect</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device</w:t>
      </w:r>
      <w:r>
        <w:rPr>
          <w:rFonts w:ascii="Arial" w:hAnsi="Arial" w:cs="Arial"/>
          <w:color w:val="231F20"/>
          <w:spacing w:val="-5"/>
          <w:sz w:val="20"/>
          <w:szCs w:val="20"/>
        </w:rPr>
        <w:t xml:space="preserve"> </w:t>
      </w:r>
      <w:r>
        <w:rPr>
          <w:rFonts w:ascii="Arial" w:hAnsi="Arial" w:cs="Arial"/>
          <w:color w:val="231F20"/>
          <w:sz w:val="20"/>
          <w:szCs w:val="20"/>
        </w:rPr>
        <w:t>from</w:t>
      </w:r>
      <w:r>
        <w:rPr>
          <w:rFonts w:ascii="Arial" w:hAnsi="Arial" w:cs="Arial"/>
          <w:color w:val="231F20"/>
          <w:spacing w:val="-5"/>
          <w:sz w:val="20"/>
          <w:szCs w:val="20"/>
        </w:rPr>
        <w:t xml:space="preserve"> </w:t>
      </w:r>
      <w:r>
        <w:rPr>
          <w:rFonts w:ascii="Arial" w:hAnsi="Arial" w:cs="Arial"/>
          <w:color w:val="231F20"/>
          <w:sz w:val="20"/>
          <w:szCs w:val="20"/>
        </w:rPr>
        <w:t>condensation</w:t>
      </w:r>
      <w:r>
        <w:rPr>
          <w:rFonts w:ascii="Arial" w:hAnsi="Arial" w:cs="Arial"/>
          <w:color w:val="231F20"/>
          <w:spacing w:val="-5"/>
          <w:sz w:val="20"/>
          <w:szCs w:val="20"/>
        </w:rPr>
        <w:t xml:space="preserve"> </w:t>
      </w:r>
      <w:r>
        <w:rPr>
          <w:rFonts w:ascii="Arial" w:hAnsi="Arial" w:cs="Arial"/>
          <w:color w:val="231F20"/>
          <w:sz w:val="20"/>
          <w:szCs w:val="20"/>
        </w:rPr>
        <w:t>during</w:t>
      </w:r>
      <w:r>
        <w:rPr>
          <w:rFonts w:ascii="Arial" w:hAnsi="Arial" w:cs="Arial"/>
          <w:color w:val="231F20"/>
          <w:spacing w:val="-5"/>
          <w:sz w:val="20"/>
          <w:szCs w:val="20"/>
        </w:rPr>
        <w:t xml:space="preserve"> </w:t>
      </w:r>
      <w:r>
        <w:rPr>
          <w:rFonts w:ascii="Arial" w:hAnsi="Arial" w:cs="Arial"/>
          <w:color w:val="231F20"/>
          <w:sz w:val="20"/>
          <w:szCs w:val="20"/>
        </w:rPr>
        <w:t>startup.</w:t>
      </w:r>
    </w:p>
    <w:p w:rsidR="00513D39" w:rsidRDefault="00513D39" w:rsidP="00513D39">
      <w:pPr>
        <w:numPr>
          <w:ilvl w:val="1"/>
          <w:numId w:val="102"/>
        </w:numPr>
        <w:overflowPunct w:val="0"/>
        <w:autoSpaceDE w:val="0"/>
        <w:autoSpaceDN w:val="0"/>
        <w:spacing w:before="40" w:after="0" w:line="240" w:lineRule="auto"/>
        <w:ind w:left="830" w:right="508"/>
        <w:rPr>
          <w:rFonts w:ascii="Arial" w:hAnsi="Arial" w:cs="Arial"/>
          <w:color w:val="000000"/>
          <w:sz w:val="20"/>
          <w:szCs w:val="20"/>
        </w:rPr>
      </w:pPr>
      <w:r>
        <w:rPr>
          <w:rFonts w:ascii="Arial" w:hAnsi="Arial" w:cs="Arial"/>
          <w:color w:val="231F20"/>
          <w:sz w:val="20"/>
          <w:szCs w:val="20"/>
        </w:rPr>
        <w:t>The ignition control module shall include an LED that indicates six (6) individual diagnostic flash</w:t>
      </w:r>
      <w:r>
        <w:rPr>
          <w:rFonts w:ascii="Arial" w:hAnsi="Arial" w:cs="Arial"/>
          <w:color w:val="231F20"/>
          <w:spacing w:val="-14"/>
          <w:sz w:val="20"/>
          <w:szCs w:val="20"/>
        </w:rPr>
        <w:t xml:space="preserve"> </w:t>
      </w:r>
      <w:r>
        <w:rPr>
          <w:rFonts w:ascii="Arial" w:hAnsi="Arial" w:cs="Arial"/>
          <w:color w:val="231F20"/>
          <w:sz w:val="20"/>
          <w:szCs w:val="20"/>
        </w:rPr>
        <w:t>codes.</w:t>
      </w:r>
    </w:p>
    <w:p w:rsidR="00513D39" w:rsidRDefault="00513D39" w:rsidP="00513D39">
      <w:pPr>
        <w:numPr>
          <w:ilvl w:val="1"/>
          <w:numId w:val="102"/>
        </w:numPr>
        <w:overflowPunct w:val="0"/>
        <w:autoSpaceDE w:val="0"/>
        <w:autoSpaceDN w:val="0"/>
        <w:spacing w:before="39" w:after="0" w:line="240" w:lineRule="auto"/>
        <w:ind w:left="830" w:right="1032"/>
        <w:rPr>
          <w:rFonts w:ascii="Arial" w:hAnsi="Arial" w:cs="Arial"/>
          <w:color w:val="000000"/>
          <w:sz w:val="20"/>
          <w:szCs w:val="20"/>
        </w:rPr>
      </w:pPr>
      <w:r>
        <w:rPr>
          <w:rFonts w:ascii="Arial" w:hAnsi="Arial" w:cs="Arial"/>
          <w:color w:val="231F20"/>
          <w:sz w:val="20"/>
          <w:szCs w:val="20"/>
        </w:rPr>
        <w:t>Two</w:t>
      </w:r>
      <w:r>
        <w:rPr>
          <w:rFonts w:ascii="Arial" w:hAnsi="Arial" w:cs="Arial"/>
          <w:color w:val="231F20"/>
          <w:spacing w:val="-7"/>
          <w:sz w:val="20"/>
          <w:szCs w:val="20"/>
        </w:rPr>
        <w:t xml:space="preserve"> </w:t>
      </w:r>
      <w:r>
        <w:rPr>
          <w:rFonts w:ascii="Arial" w:hAnsi="Arial" w:cs="Arial"/>
          <w:color w:val="231F20"/>
          <w:sz w:val="20"/>
          <w:szCs w:val="20"/>
        </w:rPr>
        <w:t>external</w:t>
      </w:r>
      <w:r>
        <w:rPr>
          <w:rFonts w:ascii="Arial" w:hAnsi="Arial" w:cs="Arial"/>
          <w:color w:val="231F20"/>
          <w:spacing w:val="-8"/>
          <w:sz w:val="20"/>
          <w:szCs w:val="20"/>
        </w:rPr>
        <w:t xml:space="preserve"> </w:t>
      </w:r>
      <w:r>
        <w:rPr>
          <w:rFonts w:ascii="Arial" w:hAnsi="Arial" w:cs="Arial"/>
          <w:color w:val="231F20"/>
          <w:sz w:val="20"/>
          <w:szCs w:val="20"/>
        </w:rPr>
        <w:t>viewing</w:t>
      </w:r>
      <w:r>
        <w:rPr>
          <w:rFonts w:ascii="Arial" w:hAnsi="Arial" w:cs="Arial"/>
          <w:color w:val="231F20"/>
          <w:spacing w:val="-7"/>
          <w:sz w:val="20"/>
          <w:szCs w:val="20"/>
        </w:rPr>
        <w:t xml:space="preserve"> </w:t>
      </w:r>
      <w:r>
        <w:rPr>
          <w:rFonts w:ascii="Arial" w:hAnsi="Arial" w:cs="Arial"/>
          <w:color w:val="231F20"/>
          <w:sz w:val="20"/>
          <w:szCs w:val="20"/>
        </w:rPr>
        <w:t>ports</w:t>
      </w:r>
      <w:r>
        <w:rPr>
          <w:rFonts w:ascii="Arial" w:hAnsi="Arial" w:cs="Arial"/>
          <w:color w:val="231F20"/>
          <w:spacing w:val="-8"/>
          <w:sz w:val="20"/>
          <w:szCs w:val="20"/>
        </w:rPr>
        <w:t xml:space="preserve"> </w:t>
      </w:r>
      <w:r>
        <w:rPr>
          <w:rFonts w:ascii="Arial" w:hAnsi="Arial" w:cs="Arial"/>
          <w:color w:val="231F20"/>
          <w:sz w:val="20"/>
          <w:szCs w:val="20"/>
        </w:rPr>
        <w:t>shall</w:t>
      </w:r>
      <w:r>
        <w:rPr>
          <w:rFonts w:ascii="Arial" w:hAnsi="Arial" w:cs="Arial"/>
          <w:color w:val="231F20"/>
          <w:spacing w:val="-7"/>
          <w:sz w:val="20"/>
          <w:szCs w:val="20"/>
        </w:rPr>
        <w:t xml:space="preserve"> </w:t>
      </w:r>
      <w:r>
        <w:rPr>
          <w:rFonts w:ascii="Arial" w:hAnsi="Arial" w:cs="Arial"/>
          <w:color w:val="231F20"/>
          <w:sz w:val="20"/>
          <w:szCs w:val="20"/>
        </w:rPr>
        <w:t>be</w:t>
      </w:r>
      <w:r>
        <w:rPr>
          <w:rFonts w:ascii="Arial" w:hAnsi="Arial" w:cs="Arial"/>
          <w:color w:val="231F20"/>
          <w:spacing w:val="-7"/>
          <w:sz w:val="20"/>
          <w:szCs w:val="20"/>
        </w:rPr>
        <w:t xml:space="preserve"> </w:t>
      </w:r>
      <w:r>
        <w:rPr>
          <w:rFonts w:ascii="Arial" w:hAnsi="Arial" w:cs="Arial"/>
          <w:color w:val="231F20"/>
          <w:sz w:val="20"/>
          <w:szCs w:val="20"/>
        </w:rPr>
        <w:t>provided,</w:t>
      </w:r>
      <w:r>
        <w:rPr>
          <w:rFonts w:ascii="Arial" w:hAnsi="Arial" w:cs="Arial"/>
          <w:color w:val="231F20"/>
          <w:spacing w:val="-7"/>
          <w:sz w:val="20"/>
          <w:szCs w:val="20"/>
        </w:rPr>
        <w:t xml:space="preserve"> </w:t>
      </w:r>
      <w:r>
        <w:rPr>
          <w:rFonts w:ascii="Arial" w:hAnsi="Arial" w:cs="Arial"/>
          <w:color w:val="231F20"/>
          <w:sz w:val="20"/>
          <w:szCs w:val="20"/>
        </w:rPr>
        <w:t>permitting</w:t>
      </w:r>
      <w:r>
        <w:rPr>
          <w:rFonts w:ascii="Arial" w:hAnsi="Arial" w:cs="Arial"/>
          <w:color w:val="231F20"/>
          <w:spacing w:val="-7"/>
          <w:sz w:val="20"/>
          <w:szCs w:val="20"/>
        </w:rPr>
        <w:t xml:space="preserve"> </w:t>
      </w:r>
      <w:r>
        <w:rPr>
          <w:rFonts w:ascii="Arial" w:hAnsi="Arial" w:cs="Arial"/>
          <w:color w:val="231F20"/>
          <w:sz w:val="20"/>
          <w:szCs w:val="20"/>
        </w:rPr>
        <w:t>visual</w:t>
      </w:r>
      <w:r>
        <w:rPr>
          <w:rFonts w:ascii="Arial" w:hAnsi="Arial" w:cs="Arial"/>
          <w:color w:val="231F20"/>
          <w:spacing w:val="-7"/>
          <w:sz w:val="20"/>
          <w:szCs w:val="20"/>
        </w:rPr>
        <w:t xml:space="preserve"> </w:t>
      </w:r>
      <w:r>
        <w:rPr>
          <w:rFonts w:ascii="Arial" w:hAnsi="Arial" w:cs="Arial"/>
          <w:color w:val="231F20"/>
          <w:sz w:val="20"/>
          <w:szCs w:val="20"/>
        </w:rPr>
        <w:t>observation</w:t>
      </w:r>
      <w:r>
        <w:rPr>
          <w:rFonts w:ascii="Arial" w:hAnsi="Arial" w:cs="Arial"/>
          <w:color w:val="231F20"/>
          <w:spacing w:val="-7"/>
          <w:sz w:val="20"/>
          <w:szCs w:val="20"/>
        </w:rPr>
        <w:t xml:space="preserve"> </w:t>
      </w:r>
      <w:r>
        <w:rPr>
          <w:rFonts w:ascii="Arial" w:hAnsi="Arial" w:cs="Arial"/>
          <w:color w:val="231F20"/>
          <w:sz w:val="20"/>
          <w:szCs w:val="20"/>
        </w:rPr>
        <w:t>of</w:t>
      </w:r>
      <w:r>
        <w:rPr>
          <w:rFonts w:ascii="Arial" w:hAnsi="Arial" w:cs="Arial"/>
          <w:color w:val="231F20"/>
          <w:spacing w:val="-7"/>
          <w:sz w:val="20"/>
          <w:szCs w:val="20"/>
        </w:rPr>
        <w:t xml:space="preserve"> </w:t>
      </w:r>
      <w:r>
        <w:rPr>
          <w:rFonts w:ascii="Arial" w:hAnsi="Arial" w:cs="Arial"/>
          <w:color w:val="231F20"/>
          <w:sz w:val="20"/>
          <w:szCs w:val="20"/>
        </w:rPr>
        <w:t>burner</w:t>
      </w:r>
      <w:r>
        <w:rPr>
          <w:rFonts w:ascii="Arial" w:hAnsi="Arial" w:cs="Arial"/>
          <w:color w:val="231F20"/>
          <w:spacing w:val="-7"/>
          <w:sz w:val="20"/>
          <w:szCs w:val="20"/>
        </w:rPr>
        <w:t xml:space="preserve"> </w:t>
      </w:r>
      <w:r>
        <w:rPr>
          <w:rFonts w:ascii="Arial" w:hAnsi="Arial" w:cs="Arial"/>
          <w:color w:val="231F20"/>
          <w:sz w:val="20"/>
          <w:szCs w:val="20"/>
        </w:rPr>
        <w:t>operation.</w:t>
      </w:r>
    </w:p>
    <w:p w:rsidR="00513D39" w:rsidRDefault="00513D39" w:rsidP="00513D39">
      <w:pPr>
        <w:numPr>
          <w:ilvl w:val="0"/>
          <w:numId w:val="102"/>
        </w:numPr>
        <w:overflowPunct w:val="0"/>
        <w:autoSpaceDE w:val="0"/>
        <w:autoSpaceDN w:val="0"/>
        <w:spacing w:before="81" w:after="0" w:line="240" w:lineRule="auto"/>
        <w:ind w:left="471" w:right="120"/>
        <w:rPr>
          <w:rFonts w:ascii="Arial" w:hAnsi="Arial" w:cs="Arial"/>
          <w:color w:val="000000"/>
          <w:sz w:val="20"/>
          <w:szCs w:val="20"/>
        </w:rPr>
      </w:pPr>
      <w:r>
        <w:rPr>
          <w:rFonts w:ascii="Arial" w:hAnsi="Arial" w:cs="Arial"/>
          <w:color w:val="231F20"/>
          <w:sz w:val="20"/>
          <w:szCs w:val="20"/>
        </w:rPr>
        <w:t>Gas</w:t>
      </w:r>
      <w:r>
        <w:rPr>
          <w:rFonts w:ascii="Arial" w:hAnsi="Arial" w:cs="Arial"/>
          <w:color w:val="231F20"/>
          <w:spacing w:val="-2"/>
          <w:sz w:val="20"/>
          <w:szCs w:val="20"/>
        </w:rPr>
        <w:t xml:space="preserve"> </w:t>
      </w:r>
      <w:r>
        <w:rPr>
          <w:rFonts w:ascii="Arial" w:hAnsi="Arial" w:cs="Arial"/>
          <w:color w:val="231F20"/>
          <w:sz w:val="20"/>
          <w:szCs w:val="20"/>
        </w:rPr>
        <w:t>Train</w:t>
      </w:r>
    </w:p>
    <w:p w:rsidR="00513D39" w:rsidRDefault="00513D39" w:rsidP="00513D39">
      <w:pPr>
        <w:numPr>
          <w:ilvl w:val="1"/>
          <w:numId w:val="102"/>
        </w:numPr>
        <w:overflowPunct w:val="0"/>
        <w:autoSpaceDE w:val="0"/>
        <w:autoSpaceDN w:val="0"/>
        <w:spacing w:before="39" w:after="0" w:line="240" w:lineRule="auto"/>
        <w:ind w:left="830" w:right="455"/>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pool</w:t>
      </w:r>
      <w:r>
        <w:rPr>
          <w:rFonts w:ascii="Arial" w:hAnsi="Arial" w:cs="Arial"/>
          <w:color w:val="231F20"/>
          <w:spacing w:val="-5"/>
          <w:sz w:val="20"/>
          <w:szCs w:val="20"/>
        </w:rPr>
        <w:t xml:space="preserve"> </w:t>
      </w:r>
      <w:r>
        <w:rPr>
          <w:rFonts w:ascii="Arial" w:hAnsi="Arial" w:cs="Arial"/>
          <w:color w:val="231F20"/>
          <w:sz w:val="20"/>
          <w:szCs w:val="20"/>
        </w:rPr>
        <w:t>heater(s)</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have</w:t>
      </w:r>
      <w:r>
        <w:rPr>
          <w:rFonts w:ascii="Arial" w:hAnsi="Arial" w:cs="Arial"/>
          <w:color w:val="231F20"/>
          <w:spacing w:val="-5"/>
          <w:sz w:val="20"/>
          <w:szCs w:val="20"/>
        </w:rPr>
        <w:t xml:space="preserve"> </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z w:val="20"/>
          <w:szCs w:val="20"/>
        </w:rPr>
        <w:t>firing/leak</w:t>
      </w:r>
      <w:r>
        <w:rPr>
          <w:rFonts w:ascii="Arial" w:hAnsi="Arial" w:cs="Arial"/>
          <w:color w:val="231F20"/>
          <w:spacing w:val="-5"/>
          <w:sz w:val="20"/>
          <w:szCs w:val="20"/>
        </w:rPr>
        <w:t xml:space="preserve"> </w:t>
      </w:r>
      <w:r>
        <w:rPr>
          <w:rFonts w:ascii="Arial" w:hAnsi="Arial" w:cs="Arial"/>
          <w:color w:val="231F20"/>
          <w:sz w:val="20"/>
          <w:szCs w:val="20"/>
        </w:rPr>
        <w:t>test</w:t>
      </w:r>
      <w:r>
        <w:rPr>
          <w:rFonts w:ascii="Arial" w:hAnsi="Arial" w:cs="Arial"/>
          <w:color w:val="231F20"/>
          <w:spacing w:val="-5"/>
          <w:sz w:val="20"/>
          <w:szCs w:val="20"/>
        </w:rPr>
        <w:t xml:space="preserve"> </w:t>
      </w:r>
      <w:r>
        <w:rPr>
          <w:rFonts w:ascii="Arial" w:hAnsi="Arial" w:cs="Arial"/>
          <w:color w:val="231F20"/>
          <w:sz w:val="20"/>
          <w:szCs w:val="20"/>
        </w:rPr>
        <w:t>valve</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pressure</w:t>
      </w:r>
      <w:r>
        <w:rPr>
          <w:rFonts w:ascii="Arial" w:hAnsi="Arial" w:cs="Arial"/>
          <w:color w:val="231F20"/>
          <w:spacing w:val="-5"/>
          <w:sz w:val="20"/>
          <w:szCs w:val="20"/>
        </w:rPr>
        <w:t xml:space="preserve"> </w:t>
      </w:r>
      <w:r>
        <w:rPr>
          <w:rFonts w:ascii="Arial" w:hAnsi="Arial" w:cs="Arial"/>
          <w:color w:val="231F20"/>
          <w:sz w:val="20"/>
          <w:szCs w:val="20"/>
        </w:rPr>
        <w:t>test</w:t>
      </w:r>
      <w:r>
        <w:rPr>
          <w:rFonts w:ascii="Arial" w:hAnsi="Arial" w:cs="Arial"/>
          <w:color w:val="231F20"/>
          <w:spacing w:val="-5"/>
          <w:sz w:val="20"/>
          <w:szCs w:val="20"/>
        </w:rPr>
        <w:t xml:space="preserve"> </w:t>
      </w:r>
      <w:r>
        <w:rPr>
          <w:rFonts w:ascii="Arial" w:hAnsi="Arial" w:cs="Arial"/>
          <w:color w:val="231F20"/>
          <w:sz w:val="20"/>
          <w:szCs w:val="20"/>
        </w:rPr>
        <w:t>valve</w:t>
      </w:r>
      <w:r>
        <w:rPr>
          <w:rFonts w:ascii="Arial" w:hAnsi="Arial" w:cs="Arial"/>
          <w:color w:val="231F20"/>
          <w:spacing w:val="-5"/>
          <w:sz w:val="20"/>
          <w:szCs w:val="20"/>
        </w:rPr>
        <w:t xml:space="preserve"> </w:t>
      </w:r>
      <w:r>
        <w:rPr>
          <w:rFonts w:ascii="Arial" w:hAnsi="Arial" w:cs="Arial"/>
          <w:color w:val="231F20"/>
          <w:sz w:val="20"/>
          <w:szCs w:val="20"/>
        </w:rPr>
        <w:t>as</w:t>
      </w:r>
      <w:r>
        <w:rPr>
          <w:rFonts w:ascii="Arial" w:hAnsi="Arial" w:cs="Arial"/>
          <w:color w:val="231F20"/>
          <w:spacing w:val="-5"/>
          <w:sz w:val="20"/>
          <w:szCs w:val="20"/>
        </w:rPr>
        <w:t xml:space="preserve"> </w:t>
      </w:r>
      <w:r>
        <w:rPr>
          <w:rFonts w:ascii="Arial" w:hAnsi="Arial" w:cs="Arial"/>
          <w:color w:val="231F20"/>
          <w:sz w:val="20"/>
          <w:szCs w:val="20"/>
        </w:rPr>
        <w:t>required</w:t>
      </w:r>
      <w:r>
        <w:rPr>
          <w:rFonts w:ascii="Arial" w:hAnsi="Arial" w:cs="Arial"/>
          <w:color w:val="231F20"/>
          <w:spacing w:val="-5"/>
          <w:sz w:val="20"/>
          <w:szCs w:val="20"/>
        </w:rPr>
        <w:t xml:space="preserve"> </w:t>
      </w:r>
      <w:r>
        <w:rPr>
          <w:rFonts w:ascii="Arial" w:hAnsi="Arial" w:cs="Arial"/>
          <w:color w:val="231F20"/>
          <w:sz w:val="20"/>
          <w:szCs w:val="20"/>
        </w:rPr>
        <w:t>by</w:t>
      </w:r>
      <w:r>
        <w:rPr>
          <w:rFonts w:ascii="Arial" w:hAnsi="Arial" w:cs="Arial"/>
          <w:color w:val="231F20"/>
          <w:spacing w:val="-5"/>
          <w:sz w:val="20"/>
          <w:szCs w:val="20"/>
        </w:rPr>
        <w:t xml:space="preserve"> </w:t>
      </w:r>
      <w:r>
        <w:rPr>
          <w:rFonts w:ascii="Arial" w:hAnsi="Arial" w:cs="Arial"/>
          <w:color w:val="231F20"/>
          <w:sz w:val="20"/>
          <w:szCs w:val="20"/>
        </w:rPr>
        <w:t>CSD-1.</w:t>
      </w:r>
    </w:p>
    <w:p w:rsidR="00513D39" w:rsidRDefault="00513D39" w:rsidP="00513D39">
      <w:pPr>
        <w:numPr>
          <w:ilvl w:val="1"/>
          <w:numId w:val="102"/>
        </w:numPr>
        <w:overflowPunct w:val="0"/>
        <w:autoSpaceDE w:val="0"/>
        <w:autoSpaceDN w:val="0"/>
        <w:spacing w:before="40" w:after="0" w:line="240" w:lineRule="auto"/>
        <w:ind w:left="830" w:right="120"/>
        <w:rPr>
          <w:rFonts w:ascii="Arial" w:hAnsi="Arial" w:cs="Arial"/>
          <w:color w:val="000000"/>
          <w:sz w:val="20"/>
          <w:szCs w:val="20"/>
        </w:rPr>
      </w:pPr>
      <w:r>
        <w:rPr>
          <w:rFonts w:ascii="Arial" w:hAnsi="Arial" w:cs="Arial"/>
          <w:color w:val="231F20"/>
          <w:sz w:val="20"/>
          <w:szCs w:val="20"/>
        </w:rPr>
        <w:t>The pool heater(s) shall have dual-seated main gas</w:t>
      </w:r>
      <w:r>
        <w:rPr>
          <w:rFonts w:ascii="Arial" w:hAnsi="Arial" w:cs="Arial"/>
          <w:color w:val="231F20"/>
          <w:spacing w:val="-13"/>
          <w:sz w:val="20"/>
          <w:szCs w:val="20"/>
        </w:rPr>
        <w:t xml:space="preserve"> </w:t>
      </w:r>
      <w:r>
        <w:rPr>
          <w:rFonts w:ascii="Arial" w:hAnsi="Arial" w:cs="Arial"/>
          <w:color w:val="231F20"/>
          <w:sz w:val="20"/>
          <w:szCs w:val="20"/>
        </w:rPr>
        <w:t>valve(s).</w:t>
      </w:r>
    </w:p>
    <w:p w:rsidR="00513D39" w:rsidRDefault="00513D39" w:rsidP="00513D39">
      <w:pPr>
        <w:numPr>
          <w:ilvl w:val="1"/>
          <w:numId w:val="102"/>
        </w:numPr>
        <w:overflowPunct w:val="0"/>
        <w:autoSpaceDE w:val="0"/>
        <w:autoSpaceDN w:val="0"/>
        <w:spacing w:before="40" w:after="0" w:line="240" w:lineRule="auto"/>
        <w:ind w:left="830" w:right="288"/>
        <w:rPr>
          <w:rFonts w:ascii="Arial" w:hAnsi="Arial" w:cs="Arial"/>
          <w:color w:val="000000"/>
          <w:sz w:val="20"/>
          <w:szCs w:val="20"/>
        </w:rPr>
      </w:pPr>
      <w:r>
        <w:rPr>
          <w:rFonts w:ascii="Arial" w:hAnsi="Arial" w:cs="Arial"/>
          <w:color w:val="231F20"/>
          <w:sz w:val="20"/>
          <w:szCs w:val="20"/>
        </w:rPr>
        <w:t>Gas</w:t>
      </w:r>
      <w:r>
        <w:rPr>
          <w:rFonts w:ascii="Arial" w:hAnsi="Arial" w:cs="Arial"/>
          <w:color w:val="231F20"/>
          <w:spacing w:val="-6"/>
          <w:sz w:val="20"/>
          <w:szCs w:val="20"/>
        </w:rPr>
        <w:t xml:space="preserve"> </w:t>
      </w:r>
      <w:r>
        <w:rPr>
          <w:rFonts w:ascii="Arial" w:hAnsi="Arial" w:cs="Arial"/>
          <w:color w:val="231F20"/>
          <w:sz w:val="20"/>
          <w:szCs w:val="20"/>
        </w:rPr>
        <w:t>control</w:t>
      </w:r>
      <w:r>
        <w:rPr>
          <w:rFonts w:ascii="Arial" w:hAnsi="Arial" w:cs="Arial"/>
          <w:color w:val="231F20"/>
          <w:spacing w:val="-5"/>
          <w:sz w:val="20"/>
          <w:szCs w:val="20"/>
        </w:rPr>
        <w:t xml:space="preserve"> </w:t>
      </w:r>
      <w:r>
        <w:rPr>
          <w:rFonts w:ascii="Arial" w:hAnsi="Arial" w:cs="Arial"/>
          <w:color w:val="231F20"/>
          <w:sz w:val="20"/>
          <w:szCs w:val="20"/>
        </w:rPr>
        <w:t>trains</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have</w:t>
      </w:r>
      <w:r>
        <w:rPr>
          <w:rFonts w:ascii="Arial" w:hAnsi="Arial" w:cs="Arial"/>
          <w:color w:val="231F20"/>
          <w:spacing w:val="-5"/>
          <w:sz w:val="20"/>
          <w:szCs w:val="20"/>
        </w:rPr>
        <w:t xml:space="preserve"> </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z w:val="20"/>
          <w:szCs w:val="20"/>
        </w:rPr>
        <w:t>redundant</w:t>
      </w:r>
      <w:r>
        <w:rPr>
          <w:rFonts w:ascii="Arial" w:hAnsi="Arial" w:cs="Arial"/>
          <w:color w:val="231F20"/>
          <w:spacing w:val="-5"/>
          <w:sz w:val="20"/>
          <w:szCs w:val="20"/>
        </w:rPr>
        <w:t xml:space="preserve"> </w:t>
      </w:r>
      <w:r>
        <w:rPr>
          <w:rFonts w:ascii="Arial" w:hAnsi="Arial" w:cs="Arial"/>
          <w:color w:val="231F20"/>
          <w:sz w:val="20"/>
          <w:szCs w:val="20"/>
        </w:rPr>
        <w:t>safety</w:t>
      </w:r>
      <w:r>
        <w:rPr>
          <w:rFonts w:ascii="Arial" w:hAnsi="Arial" w:cs="Arial"/>
          <w:color w:val="231F20"/>
          <w:spacing w:val="-5"/>
          <w:sz w:val="20"/>
          <w:szCs w:val="20"/>
        </w:rPr>
        <w:t xml:space="preserve"> </w:t>
      </w:r>
      <w:r>
        <w:rPr>
          <w:rFonts w:ascii="Arial" w:hAnsi="Arial" w:cs="Arial"/>
          <w:color w:val="231F20"/>
          <w:sz w:val="20"/>
          <w:szCs w:val="20"/>
        </w:rPr>
        <w:t>shut-off</w:t>
      </w:r>
      <w:r>
        <w:rPr>
          <w:rFonts w:ascii="Arial" w:hAnsi="Arial" w:cs="Arial"/>
          <w:color w:val="231F20"/>
          <w:spacing w:val="-5"/>
          <w:sz w:val="20"/>
          <w:szCs w:val="20"/>
        </w:rPr>
        <w:t xml:space="preserve"> </w:t>
      </w:r>
      <w:r>
        <w:rPr>
          <w:rFonts w:ascii="Arial" w:hAnsi="Arial" w:cs="Arial"/>
          <w:color w:val="231F20"/>
          <w:sz w:val="20"/>
          <w:szCs w:val="20"/>
        </w:rPr>
        <w:t>feature,</w:t>
      </w:r>
      <w:r>
        <w:rPr>
          <w:rFonts w:ascii="Arial" w:hAnsi="Arial" w:cs="Arial"/>
          <w:color w:val="231F20"/>
          <w:spacing w:val="-5"/>
          <w:sz w:val="20"/>
          <w:szCs w:val="20"/>
        </w:rPr>
        <w:t xml:space="preserve"> </w:t>
      </w:r>
      <w:r>
        <w:rPr>
          <w:rFonts w:ascii="Arial" w:hAnsi="Arial" w:cs="Arial"/>
          <w:color w:val="231F20"/>
          <w:sz w:val="20"/>
          <w:szCs w:val="20"/>
        </w:rPr>
        <w:t>main</w:t>
      </w:r>
      <w:r>
        <w:rPr>
          <w:rFonts w:ascii="Arial" w:hAnsi="Arial" w:cs="Arial"/>
          <w:color w:val="231F20"/>
          <w:spacing w:val="-5"/>
          <w:sz w:val="20"/>
          <w:szCs w:val="20"/>
        </w:rPr>
        <w:t xml:space="preserve"> </w:t>
      </w:r>
      <w:r>
        <w:rPr>
          <w:rFonts w:ascii="Arial" w:hAnsi="Arial" w:cs="Arial"/>
          <w:color w:val="231F20"/>
          <w:sz w:val="20"/>
          <w:szCs w:val="20"/>
        </w:rPr>
        <w:t>gas</w:t>
      </w:r>
      <w:r>
        <w:rPr>
          <w:rFonts w:ascii="Arial" w:hAnsi="Arial" w:cs="Arial"/>
          <w:color w:val="231F20"/>
          <w:spacing w:val="-5"/>
          <w:sz w:val="20"/>
          <w:szCs w:val="20"/>
        </w:rPr>
        <w:t xml:space="preserve"> </w:t>
      </w:r>
      <w:r>
        <w:rPr>
          <w:rFonts w:ascii="Arial" w:hAnsi="Arial" w:cs="Arial"/>
          <w:color w:val="231F20"/>
          <w:sz w:val="20"/>
          <w:szCs w:val="20"/>
        </w:rPr>
        <w:t>regulator,</w:t>
      </w:r>
      <w:r>
        <w:rPr>
          <w:rFonts w:ascii="Arial" w:hAnsi="Arial" w:cs="Arial"/>
          <w:color w:val="231F20"/>
          <w:spacing w:val="-5"/>
          <w:sz w:val="20"/>
          <w:szCs w:val="20"/>
        </w:rPr>
        <w:t xml:space="preserve"> </w:t>
      </w:r>
      <w:r>
        <w:rPr>
          <w:rFonts w:ascii="Arial" w:hAnsi="Arial" w:cs="Arial"/>
          <w:color w:val="231F20"/>
          <w:sz w:val="20"/>
          <w:szCs w:val="20"/>
        </w:rPr>
        <w:t>shut-off</w:t>
      </w:r>
      <w:r>
        <w:rPr>
          <w:rFonts w:ascii="Arial" w:hAnsi="Arial" w:cs="Arial"/>
          <w:color w:val="231F20"/>
          <w:spacing w:val="-5"/>
          <w:sz w:val="20"/>
          <w:szCs w:val="20"/>
        </w:rPr>
        <w:t xml:space="preserve"> </w:t>
      </w:r>
      <w:r>
        <w:rPr>
          <w:rFonts w:ascii="Arial" w:hAnsi="Arial" w:cs="Arial"/>
          <w:color w:val="231F20"/>
          <w:sz w:val="20"/>
          <w:szCs w:val="20"/>
        </w:rPr>
        <w:t>cock</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plugged</w:t>
      </w:r>
      <w:r>
        <w:rPr>
          <w:rFonts w:ascii="Arial" w:hAnsi="Arial" w:cs="Arial"/>
          <w:color w:val="231F20"/>
          <w:spacing w:val="-5"/>
          <w:sz w:val="20"/>
          <w:szCs w:val="20"/>
        </w:rPr>
        <w:t xml:space="preserve"> </w:t>
      </w:r>
      <w:r>
        <w:rPr>
          <w:rFonts w:ascii="Arial" w:hAnsi="Arial" w:cs="Arial"/>
          <w:color w:val="231F20"/>
          <w:sz w:val="20"/>
          <w:szCs w:val="20"/>
        </w:rPr>
        <w:t>pressure</w:t>
      </w:r>
      <w:r>
        <w:rPr>
          <w:rFonts w:ascii="Arial" w:hAnsi="Arial" w:cs="Arial"/>
          <w:color w:val="231F20"/>
          <w:spacing w:val="-5"/>
          <w:sz w:val="20"/>
          <w:szCs w:val="20"/>
        </w:rPr>
        <w:t xml:space="preserve"> </w:t>
      </w:r>
      <w:r>
        <w:rPr>
          <w:rFonts w:ascii="Arial" w:hAnsi="Arial" w:cs="Arial"/>
          <w:color w:val="231F20"/>
          <w:sz w:val="20"/>
          <w:szCs w:val="20"/>
        </w:rPr>
        <w:t>tapping</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6"/>
          <w:sz w:val="20"/>
          <w:szCs w:val="20"/>
        </w:rPr>
        <w:t xml:space="preserve"> </w:t>
      </w:r>
      <w:r>
        <w:rPr>
          <w:rFonts w:ascii="Arial" w:hAnsi="Arial" w:cs="Arial"/>
          <w:color w:val="231F20"/>
          <w:sz w:val="20"/>
          <w:szCs w:val="20"/>
        </w:rPr>
        <w:t>meet</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requirements</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6"/>
          <w:sz w:val="20"/>
          <w:szCs w:val="20"/>
        </w:rPr>
        <w:t xml:space="preserve"> </w:t>
      </w:r>
      <w:r>
        <w:rPr>
          <w:rFonts w:ascii="Arial" w:hAnsi="Arial" w:cs="Arial"/>
          <w:color w:val="231F20"/>
          <w:sz w:val="20"/>
          <w:szCs w:val="20"/>
        </w:rPr>
        <w:t>ANSI</w:t>
      </w:r>
      <w:r>
        <w:rPr>
          <w:rFonts w:ascii="Arial" w:hAnsi="Arial" w:cs="Arial"/>
          <w:color w:val="231F20"/>
          <w:spacing w:val="-5"/>
          <w:sz w:val="20"/>
          <w:szCs w:val="20"/>
        </w:rPr>
        <w:t xml:space="preserve"> </w:t>
      </w:r>
      <w:r>
        <w:rPr>
          <w:rFonts w:ascii="Arial" w:hAnsi="Arial" w:cs="Arial"/>
          <w:color w:val="231F20"/>
          <w:sz w:val="20"/>
          <w:szCs w:val="20"/>
        </w:rPr>
        <w:t>Z21.56/CSA</w:t>
      </w:r>
      <w:r>
        <w:rPr>
          <w:rFonts w:ascii="Arial" w:hAnsi="Arial" w:cs="Arial"/>
          <w:color w:val="231F20"/>
          <w:spacing w:val="-5"/>
          <w:sz w:val="20"/>
          <w:szCs w:val="20"/>
        </w:rPr>
        <w:t xml:space="preserve"> </w:t>
      </w:r>
      <w:r>
        <w:rPr>
          <w:rFonts w:ascii="Arial" w:hAnsi="Arial" w:cs="Arial"/>
          <w:color w:val="231F20"/>
          <w:sz w:val="20"/>
          <w:szCs w:val="20"/>
        </w:rPr>
        <w:t>4.7.</w:t>
      </w:r>
    </w:p>
    <w:p w:rsidR="00513D39" w:rsidRDefault="00513D39" w:rsidP="00513D39">
      <w:pPr>
        <w:numPr>
          <w:ilvl w:val="0"/>
          <w:numId w:val="102"/>
        </w:numPr>
        <w:overflowPunct w:val="0"/>
        <w:autoSpaceDE w:val="0"/>
        <w:autoSpaceDN w:val="0"/>
        <w:spacing w:before="81" w:after="0" w:line="240" w:lineRule="auto"/>
        <w:ind w:left="470" w:right="120" w:hanging="360"/>
        <w:rPr>
          <w:rFonts w:ascii="Arial" w:hAnsi="Arial" w:cs="Arial"/>
          <w:color w:val="000000"/>
          <w:sz w:val="20"/>
          <w:szCs w:val="20"/>
        </w:rPr>
      </w:pPr>
      <w:r>
        <w:rPr>
          <w:rFonts w:ascii="Arial" w:hAnsi="Arial" w:cs="Arial"/>
          <w:color w:val="231F20"/>
          <w:sz w:val="20"/>
          <w:szCs w:val="20"/>
        </w:rPr>
        <w:t>Pool Heater</w:t>
      </w:r>
      <w:r>
        <w:rPr>
          <w:rFonts w:ascii="Arial" w:hAnsi="Arial" w:cs="Arial"/>
          <w:color w:val="231F20"/>
          <w:spacing w:val="-15"/>
          <w:sz w:val="20"/>
          <w:szCs w:val="20"/>
        </w:rPr>
        <w:t xml:space="preserve"> </w:t>
      </w:r>
      <w:r>
        <w:rPr>
          <w:rFonts w:ascii="Arial" w:hAnsi="Arial" w:cs="Arial"/>
          <w:color w:val="231F20"/>
          <w:sz w:val="20"/>
          <w:szCs w:val="20"/>
        </w:rPr>
        <w:t>Control</w:t>
      </w:r>
    </w:p>
    <w:p w:rsidR="00513D39" w:rsidRDefault="00513D39" w:rsidP="00513D39">
      <w:pPr>
        <w:numPr>
          <w:ilvl w:val="1"/>
          <w:numId w:val="102"/>
        </w:numPr>
        <w:overflowPunct w:val="0"/>
        <w:autoSpaceDE w:val="0"/>
        <w:autoSpaceDN w:val="0"/>
        <w:spacing w:before="39" w:after="0" w:line="240" w:lineRule="auto"/>
        <w:ind w:left="830" w:right="120"/>
        <w:rPr>
          <w:rFonts w:ascii="Arial" w:hAnsi="Arial" w:cs="Arial"/>
          <w:color w:val="000000"/>
          <w:sz w:val="20"/>
          <w:szCs w:val="20"/>
        </w:rPr>
      </w:pPr>
      <w:r>
        <w:rPr>
          <w:rFonts w:ascii="Arial" w:hAnsi="Arial" w:cs="Arial"/>
          <w:color w:val="231F20"/>
          <w:sz w:val="20"/>
          <w:szCs w:val="20"/>
        </w:rPr>
        <w:t>The following safety controls shall be</w:t>
      </w:r>
      <w:r>
        <w:rPr>
          <w:rFonts w:ascii="Arial" w:hAnsi="Arial" w:cs="Arial"/>
          <w:color w:val="231F20"/>
          <w:spacing w:val="-38"/>
          <w:sz w:val="20"/>
          <w:szCs w:val="20"/>
        </w:rPr>
        <w:t xml:space="preserve"> </w:t>
      </w:r>
      <w:r>
        <w:rPr>
          <w:rFonts w:ascii="Arial" w:hAnsi="Arial" w:cs="Arial"/>
          <w:color w:val="231F20"/>
          <w:sz w:val="20"/>
          <w:szCs w:val="20"/>
        </w:rPr>
        <w:t>provided:</w:t>
      </w:r>
    </w:p>
    <w:p w:rsidR="00513D39" w:rsidRDefault="00513D39" w:rsidP="00513D39">
      <w:pPr>
        <w:numPr>
          <w:ilvl w:val="2"/>
          <w:numId w:val="102"/>
        </w:numPr>
        <w:overflowPunct w:val="0"/>
        <w:autoSpaceDE w:val="0"/>
        <w:autoSpaceDN w:val="0"/>
        <w:spacing w:after="0" w:line="240" w:lineRule="auto"/>
        <w:ind w:left="1100" w:right="120" w:hanging="267"/>
        <w:rPr>
          <w:rFonts w:ascii="Arial" w:hAnsi="Arial" w:cs="Arial"/>
          <w:color w:val="000000"/>
          <w:sz w:val="20"/>
          <w:szCs w:val="20"/>
        </w:rPr>
      </w:pPr>
      <w:r>
        <w:rPr>
          <w:rFonts w:ascii="Arial" w:hAnsi="Arial" w:cs="Arial"/>
          <w:color w:val="231F20"/>
          <w:sz w:val="20"/>
          <w:szCs w:val="20"/>
        </w:rPr>
        <w:t>High limit</w:t>
      </w:r>
      <w:r>
        <w:rPr>
          <w:rFonts w:ascii="Arial" w:hAnsi="Arial" w:cs="Arial"/>
          <w:color w:val="231F20"/>
          <w:spacing w:val="-14"/>
          <w:sz w:val="20"/>
          <w:szCs w:val="20"/>
        </w:rPr>
        <w:t xml:space="preserve"> </w:t>
      </w:r>
      <w:r>
        <w:rPr>
          <w:rFonts w:ascii="Arial" w:hAnsi="Arial" w:cs="Arial"/>
          <w:color w:val="231F20"/>
          <w:sz w:val="20"/>
          <w:szCs w:val="20"/>
        </w:rPr>
        <w:t>control</w:t>
      </w:r>
    </w:p>
    <w:p w:rsidR="00513D39" w:rsidRDefault="00513D39" w:rsidP="00513D39">
      <w:pPr>
        <w:numPr>
          <w:ilvl w:val="2"/>
          <w:numId w:val="102"/>
        </w:numPr>
        <w:overflowPunct w:val="0"/>
        <w:autoSpaceDE w:val="0"/>
        <w:autoSpaceDN w:val="0"/>
        <w:spacing w:after="0" w:line="230" w:lineRule="exact"/>
        <w:ind w:left="1100" w:right="120" w:hanging="267"/>
        <w:rPr>
          <w:rFonts w:ascii="Arial" w:hAnsi="Arial" w:cs="Arial"/>
          <w:color w:val="000000"/>
          <w:sz w:val="20"/>
          <w:szCs w:val="20"/>
        </w:rPr>
      </w:pPr>
      <w:r>
        <w:rPr>
          <w:rFonts w:ascii="Arial" w:hAnsi="Arial" w:cs="Arial"/>
          <w:color w:val="231F20"/>
          <w:sz w:val="20"/>
          <w:szCs w:val="20"/>
        </w:rPr>
        <w:t>Flow switch, mounted and</w:t>
      </w:r>
      <w:r>
        <w:rPr>
          <w:rFonts w:ascii="Arial" w:hAnsi="Arial" w:cs="Arial"/>
          <w:color w:val="231F20"/>
          <w:spacing w:val="-23"/>
          <w:sz w:val="20"/>
          <w:szCs w:val="20"/>
        </w:rPr>
        <w:t xml:space="preserve"> </w:t>
      </w:r>
      <w:r>
        <w:rPr>
          <w:rFonts w:ascii="Arial" w:hAnsi="Arial" w:cs="Arial"/>
          <w:color w:val="231F20"/>
          <w:sz w:val="20"/>
          <w:szCs w:val="20"/>
        </w:rPr>
        <w:t>wired</w:t>
      </w:r>
    </w:p>
    <w:p w:rsidR="00513D39" w:rsidRDefault="00513D39" w:rsidP="00513D39">
      <w:pPr>
        <w:numPr>
          <w:ilvl w:val="2"/>
          <w:numId w:val="102"/>
        </w:numPr>
        <w:overflowPunct w:val="0"/>
        <w:autoSpaceDE w:val="0"/>
        <w:autoSpaceDN w:val="0"/>
        <w:spacing w:after="0" w:line="230" w:lineRule="exact"/>
        <w:ind w:left="1099" w:right="120" w:hanging="266"/>
        <w:rPr>
          <w:rFonts w:ascii="Arial" w:hAnsi="Arial" w:cs="Arial"/>
          <w:color w:val="000000"/>
          <w:sz w:val="20"/>
          <w:szCs w:val="20"/>
        </w:rPr>
      </w:pPr>
      <w:r>
        <w:rPr>
          <w:rFonts w:ascii="Arial" w:hAnsi="Arial" w:cs="Arial"/>
          <w:color w:val="231F20"/>
          <w:sz w:val="20"/>
          <w:szCs w:val="20"/>
        </w:rPr>
        <w:t>125</w:t>
      </w:r>
      <w:r>
        <w:rPr>
          <w:rFonts w:ascii="Arial" w:hAnsi="Arial" w:cs="Arial"/>
          <w:color w:val="231F20"/>
          <w:spacing w:val="-5"/>
          <w:sz w:val="20"/>
          <w:szCs w:val="20"/>
        </w:rPr>
        <w:t xml:space="preserve"> </w:t>
      </w:r>
      <w:r>
        <w:rPr>
          <w:rFonts w:ascii="Arial" w:hAnsi="Arial" w:cs="Arial"/>
          <w:color w:val="231F20"/>
          <w:sz w:val="20"/>
          <w:szCs w:val="20"/>
        </w:rPr>
        <w:t>PSIG</w:t>
      </w:r>
      <w:r>
        <w:rPr>
          <w:rFonts w:ascii="Arial" w:hAnsi="Arial" w:cs="Arial"/>
          <w:color w:val="231F20"/>
          <w:spacing w:val="-5"/>
          <w:sz w:val="20"/>
          <w:szCs w:val="20"/>
        </w:rPr>
        <w:t xml:space="preserve"> </w:t>
      </w:r>
      <w:r>
        <w:rPr>
          <w:rFonts w:ascii="Arial" w:hAnsi="Arial" w:cs="Arial"/>
          <w:color w:val="231F20"/>
          <w:sz w:val="20"/>
          <w:szCs w:val="20"/>
        </w:rPr>
        <w:t>ASME</w:t>
      </w:r>
      <w:r>
        <w:rPr>
          <w:rFonts w:ascii="Arial" w:hAnsi="Arial" w:cs="Arial"/>
          <w:color w:val="231F20"/>
          <w:spacing w:val="-5"/>
          <w:sz w:val="20"/>
          <w:szCs w:val="20"/>
        </w:rPr>
        <w:t xml:space="preserve"> </w:t>
      </w:r>
      <w:r>
        <w:rPr>
          <w:rFonts w:ascii="Arial" w:hAnsi="Arial" w:cs="Arial"/>
          <w:color w:val="231F20"/>
          <w:sz w:val="20"/>
          <w:szCs w:val="20"/>
        </w:rPr>
        <w:t>pressure</w:t>
      </w:r>
      <w:r>
        <w:rPr>
          <w:rFonts w:ascii="Arial" w:hAnsi="Arial" w:cs="Arial"/>
          <w:color w:val="231F20"/>
          <w:spacing w:val="-6"/>
          <w:sz w:val="20"/>
          <w:szCs w:val="20"/>
        </w:rPr>
        <w:t xml:space="preserve"> </w:t>
      </w:r>
      <w:r>
        <w:rPr>
          <w:rFonts w:ascii="Arial" w:hAnsi="Arial" w:cs="Arial"/>
          <w:color w:val="231F20"/>
          <w:sz w:val="20"/>
          <w:szCs w:val="20"/>
        </w:rPr>
        <w:t>relief</w:t>
      </w:r>
      <w:r>
        <w:rPr>
          <w:rFonts w:ascii="Arial" w:hAnsi="Arial" w:cs="Arial"/>
          <w:color w:val="231F20"/>
          <w:spacing w:val="-5"/>
          <w:sz w:val="20"/>
          <w:szCs w:val="20"/>
        </w:rPr>
        <w:t xml:space="preserve"> </w:t>
      </w:r>
      <w:r>
        <w:rPr>
          <w:rFonts w:ascii="Arial" w:hAnsi="Arial" w:cs="Arial"/>
          <w:color w:val="231F20"/>
          <w:sz w:val="20"/>
          <w:szCs w:val="20"/>
        </w:rPr>
        <w:t>valve,</w:t>
      </w:r>
      <w:r>
        <w:rPr>
          <w:rFonts w:ascii="Arial" w:hAnsi="Arial" w:cs="Arial"/>
          <w:color w:val="231F20"/>
          <w:spacing w:val="-5"/>
          <w:sz w:val="20"/>
          <w:szCs w:val="20"/>
        </w:rPr>
        <w:t xml:space="preserve"> </w:t>
      </w:r>
      <w:r>
        <w:rPr>
          <w:rFonts w:ascii="Arial" w:hAnsi="Arial" w:cs="Arial"/>
          <w:color w:val="231F20"/>
          <w:sz w:val="20"/>
          <w:szCs w:val="20"/>
        </w:rPr>
        <w:t>piped</w:t>
      </w:r>
      <w:r>
        <w:rPr>
          <w:rFonts w:ascii="Arial" w:hAnsi="Arial" w:cs="Arial"/>
          <w:color w:val="231F20"/>
          <w:spacing w:val="-5"/>
          <w:sz w:val="20"/>
          <w:szCs w:val="20"/>
        </w:rPr>
        <w:t xml:space="preserve"> </w:t>
      </w:r>
      <w:r>
        <w:rPr>
          <w:rFonts w:ascii="Arial" w:hAnsi="Arial" w:cs="Arial"/>
          <w:color w:val="231F20"/>
          <w:sz w:val="20"/>
          <w:szCs w:val="20"/>
        </w:rPr>
        <w:t>by</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installer</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an</w:t>
      </w:r>
      <w:r>
        <w:rPr>
          <w:rFonts w:ascii="Arial" w:hAnsi="Arial" w:cs="Arial"/>
          <w:color w:val="231F20"/>
          <w:spacing w:val="-5"/>
          <w:sz w:val="20"/>
          <w:szCs w:val="20"/>
        </w:rPr>
        <w:t xml:space="preserve"> </w:t>
      </w:r>
      <w:r>
        <w:rPr>
          <w:rFonts w:ascii="Arial" w:hAnsi="Arial" w:cs="Arial"/>
          <w:color w:val="231F20"/>
          <w:sz w:val="20"/>
          <w:szCs w:val="20"/>
        </w:rPr>
        <w:t>approved</w:t>
      </w:r>
      <w:r>
        <w:rPr>
          <w:rFonts w:ascii="Arial" w:hAnsi="Arial" w:cs="Arial"/>
          <w:color w:val="231F20"/>
          <w:spacing w:val="-5"/>
          <w:sz w:val="20"/>
          <w:szCs w:val="20"/>
        </w:rPr>
        <w:t xml:space="preserve"> </w:t>
      </w:r>
      <w:r>
        <w:rPr>
          <w:rFonts w:ascii="Arial" w:hAnsi="Arial" w:cs="Arial"/>
          <w:color w:val="231F20"/>
          <w:sz w:val="20"/>
          <w:szCs w:val="20"/>
        </w:rPr>
        <w:t>drain</w:t>
      </w:r>
    </w:p>
    <w:p w:rsidR="00513D39" w:rsidRDefault="00513D39" w:rsidP="00513D39">
      <w:pPr>
        <w:numPr>
          <w:ilvl w:val="2"/>
          <w:numId w:val="102"/>
        </w:numPr>
        <w:overflowPunct w:val="0"/>
        <w:autoSpaceDE w:val="0"/>
        <w:autoSpaceDN w:val="0"/>
        <w:spacing w:after="0" w:line="240" w:lineRule="auto"/>
        <w:ind w:left="1100" w:right="120" w:hanging="267"/>
        <w:rPr>
          <w:rFonts w:ascii="Arial" w:hAnsi="Arial" w:cs="Arial"/>
          <w:color w:val="000000"/>
          <w:sz w:val="20"/>
          <w:szCs w:val="20"/>
        </w:rPr>
      </w:pPr>
      <w:r>
        <w:rPr>
          <w:rFonts w:ascii="Arial" w:hAnsi="Arial" w:cs="Arial"/>
          <w:color w:val="231F20"/>
          <w:sz w:val="20"/>
          <w:szCs w:val="20"/>
        </w:rPr>
        <w:t>Temperature and pressure</w:t>
      </w:r>
      <w:r>
        <w:rPr>
          <w:rFonts w:ascii="Arial" w:hAnsi="Arial" w:cs="Arial"/>
          <w:color w:val="231F20"/>
          <w:spacing w:val="-8"/>
          <w:sz w:val="20"/>
          <w:szCs w:val="20"/>
        </w:rPr>
        <w:t xml:space="preserve"> </w:t>
      </w:r>
      <w:r>
        <w:rPr>
          <w:rFonts w:ascii="Arial" w:hAnsi="Arial" w:cs="Arial"/>
          <w:color w:val="231F20"/>
          <w:sz w:val="20"/>
          <w:szCs w:val="20"/>
        </w:rPr>
        <w:t>gauge</w:t>
      </w:r>
    </w:p>
    <w:p w:rsidR="00513D39" w:rsidRDefault="00513D39" w:rsidP="00513D39">
      <w:pPr>
        <w:numPr>
          <w:ilvl w:val="2"/>
          <w:numId w:val="102"/>
        </w:numPr>
        <w:overflowPunct w:val="0"/>
        <w:autoSpaceDE w:val="0"/>
        <w:autoSpaceDN w:val="0"/>
        <w:spacing w:after="0" w:line="240" w:lineRule="auto"/>
        <w:ind w:left="1100" w:right="120" w:hanging="267"/>
        <w:rPr>
          <w:rFonts w:ascii="Arial" w:hAnsi="Arial" w:cs="Arial"/>
          <w:color w:val="000000"/>
          <w:sz w:val="20"/>
          <w:szCs w:val="20"/>
        </w:rPr>
      </w:pPr>
      <w:r>
        <w:rPr>
          <w:rFonts w:ascii="Arial" w:hAnsi="Arial" w:cs="Arial"/>
          <w:color w:val="231F20"/>
          <w:sz w:val="20"/>
          <w:szCs w:val="20"/>
        </w:rPr>
        <w:t>Poolstat</w:t>
      </w:r>
    </w:p>
    <w:p w:rsidR="00513D39" w:rsidRDefault="00513D39" w:rsidP="00513D39">
      <w:pPr>
        <w:numPr>
          <w:ilvl w:val="1"/>
          <w:numId w:val="102"/>
        </w:numPr>
        <w:overflowPunct w:val="0"/>
        <w:autoSpaceDE w:val="0"/>
        <w:autoSpaceDN w:val="0"/>
        <w:spacing w:before="38" w:after="0" w:line="240" w:lineRule="auto"/>
        <w:ind w:left="830" w:right="179"/>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4"/>
          <w:sz w:val="20"/>
          <w:szCs w:val="20"/>
        </w:rPr>
        <w:t xml:space="preserve"> </w:t>
      </w:r>
      <w:r>
        <w:rPr>
          <w:rFonts w:ascii="Arial" w:hAnsi="Arial" w:cs="Arial"/>
          <w:color w:val="231F20"/>
          <w:sz w:val="20"/>
          <w:szCs w:val="20"/>
        </w:rPr>
        <w:t>pool</w:t>
      </w:r>
      <w:r>
        <w:rPr>
          <w:rFonts w:ascii="Arial" w:hAnsi="Arial" w:cs="Arial"/>
          <w:color w:val="231F20"/>
          <w:spacing w:val="-4"/>
          <w:sz w:val="20"/>
          <w:szCs w:val="20"/>
        </w:rPr>
        <w:t xml:space="preserve"> </w:t>
      </w:r>
      <w:r>
        <w:rPr>
          <w:rFonts w:ascii="Arial" w:hAnsi="Arial" w:cs="Arial"/>
          <w:color w:val="231F20"/>
          <w:sz w:val="20"/>
          <w:szCs w:val="20"/>
        </w:rPr>
        <w:t>heater(s)</w:t>
      </w:r>
      <w:r>
        <w:rPr>
          <w:rFonts w:ascii="Arial" w:hAnsi="Arial" w:cs="Arial"/>
          <w:color w:val="231F20"/>
          <w:spacing w:val="-4"/>
          <w:sz w:val="20"/>
          <w:szCs w:val="20"/>
        </w:rPr>
        <w:t xml:space="preserve"> </w:t>
      </w:r>
      <w:r>
        <w:rPr>
          <w:rFonts w:ascii="Arial" w:hAnsi="Arial" w:cs="Arial"/>
          <w:color w:val="231F20"/>
          <w:sz w:val="20"/>
          <w:szCs w:val="20"/>
        </w:rPr>
        <w:t>shall</w:t>
      </w:r>
      <w:r>
        <w:rPr>
          <w:rFonts w:ascii="Arial" w:hAnsi="Arial" w:cs="Arial"/>
          <w:color w:val="231F20"/>
          <w:spacing w:val="-4"/>
          <w:sz w:val="20"/>
          <w:szCs w:val="20"/>
        </w:rPr>
        <w:t xml:space="preserve"> </w:t>
      </w:r>
      <w:r>
        <w:rPr>
          <w:rFonts w:ascii="Arial" w:hAnsi="Arial" w:cs="Arial"/>
          <w:color w:val="231F20"/>
          <w:sz w:val="20"/>
          <w:szCs w:val="20"/>
        </w:rPr>
        <w:t>be</w:t>
      </w:r>
      <w:r>
        <w:rPr>
          <w:rFonts w:ascii="Arial" w:hAnsi="Arial" w:cs="Arial"/>
          <w:color w:val="231F20"/>
          <w:spacing w:val="-4"/>
          <w:sz w:val="20"/>
          <w:szCs w:val="20"/>
        </w:rPr>
        <w:t xml:space="preserve"> </w:t>
      </w:r>
      <w:r>
        <w:rPr>
          <w:rFonts w:ascii="Arial" w:hAnsi="Arial" w:cs="Arial"/>
          <w:color w:val="231F20"/>
          <w:sz w:val="20"/>
          <w:szCs w:val="20"/>
        </w:rPr>
        <w:t>equipped</w:t>
      </w:r>
      <w:r>
        <w:rPr>
          <w:rFonts w:ascii="Arial" w:hAnsi="Arial" w:cs="Arial"/>
          <w:color w:val="231F20"/>
          <w:spacing w:val="-4"/>
          <w:sz w:val="20"/>
          <w:szCs w:val="20"/>
        </w:rPr>
        <w:t xml:space="preserve"> </w:t>
      </w:r>
      <w:r>
        <w:rPr>
          <w:rFonts w:ascii="Arial" w:hAnsi="Arial" w:cs="Arial"/>
          <w:color w:val="231F20"/>
          <w:sz w:val="20"/>
          <w:szCs w:val="20"/>
        </w:rPr>
        <w:t>with</w:t>
      </w:r>
      <w:r>
        <w:rPr>
          <w:rFonts w:ascii="Arial" w:hAnsi="Arial" w:cs="Arial"/>
          <w:color w:val="231F20"/>
          <w:spacing w:val="-4"/>
          <w:sz w:val="20"/>
          <w:szCs w:val="20"/>
        </w:rPr>
        <w:t xml:space="preserve"> </w:t>
      </w:r>
      <w:r>
        <w:rPr>
          <w:rFonts w:ascii="Arial" w:hAnsi="Arial" w:cs="Arial"/>
          <w:color w:val="231F20"/>
          <w:sz w:val="20"/>
          <w:szCs w:val="20"/>
        </w:rPr>
        <w:t>an</w:t>
      </w:r>
      <w:r>
        <w:rPr>
          <w:rFonts w:ascii="Arial" w:hAnsi="Arial" w:cs="Arial"/>
          <w:color w:val="231F20"/>
          <w:spacing w:val="-4"/>
          <w:sz w:val="20"/>
          <w:szCs w:val="20"/>
        </w:rPr>
        <w:t xml:space="preserve"> </w:t>
      </w:r>
      <w:r>
        <w:rPr>
          <w:rFonts w:ascii="Arial" w:hAnsi="Arial" w:cs="Arial"/>
          <w:color w:val="231F20"/>
          <w:sz w:val="20"/>
          <w:szCs w:val="20"/>
        </w:rPr>
        <w:t>energy-saving</w:t>
      </w:r>
      <w:r>
        <w:rPr>
          <w:rFonts w:ascii="Arial" w:hAnsi="Arial" w:cs="Arial"/>
          <w:color w:val="231F20"/>
          <w:spacing w:val="-4"/>
          <w:sz w:val="20"/>
          <w:szCs w:val="20"/>
        </w:rPr>
        <w:t xml:space="preserve"> </w:t>
      </w:r>
      <w:r>
        <w:rPr>
          <w:rFonts w:ascii="Arial" w:hAnsi="Arial" w:cs="Arial"/>
          <w:color w:val="231F20"/>
          <w:sz w:val="20"/>
          <w:szCs w:val="20"/>
        </w:rPr>
        <w:t>pump</w:t>
      </w:r>
      <w:r>
        <w:rPr>
          <w:rFonts w:ascii="Arial" w:hAnsi="Arial" w:cs="Arial"/>
          <w:color w:val="231F20"/>
          <w:spacing w:val="-4"/>
          <w:sz w:val="20"/>
          <w:szCs w:val="20"/>
        </w:rPr>
        <w:t xml:space="preserve"> </w:t>
      </w:r>
      <w:r>
        <w:rPr>
          <w:rFonts w:ascii="Arial" w:hAnsi="Arial" w:cs="Arial"/>
          <w:color w:val="231F20"/>
          <w:sz w:val="20"/>
          <w:szCs w:val="20"/>
        </w:rPr>
        <w:t>relay,</w:t>
      </w:r>
      <w:r>
        <w:rPr>
          <w:rFonts w:ascii="Arial" w:hAnsi="Arial" w:cs="Arial"/>
          <w:color w:val="231F20"/>
          <w:spacing w:val="-4"/>
          <w:sz w:val="20"/>
          <w:szCs w:val="20"/>
        </w:rPr>
        <w:t xml:space="preserve"> </w:t>
      </w:r>
      <w:r>
        <w:rPr>
          <w:rFonts w:ascii="Arial" w:hAnsi="Arial" w:cs="Arial"/>
          <w:color w:val="231F20"/>
          <w:sz w:val="20"/>
          <w:szCs w:val="20"/>
        </w:rPr>
        <w:t>mounted</w:t>
      </w:r>
      <w:r>
        <w:rPr>
          <w:rFonts w:ascii="Arial" w:hAnsi="Arial" w:cs="Arial"/>
          <w:color w:val="231F20"/>
          <w:spacing w:val="-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sz w:val="20"/>
          <w:szCs w:val="20"/>
        </w:rPr>
        <w:t>wired,</w:t>
      </w:r>
      <w:r>
        <w:rPr>
          <w:rFonts w:ascii="Arial" w:hAnsi="Arial" w:cs="Arial"/>
          <w:color w:val="231F20"/>
          <w:spacing w:val="-3"/>
          <w:sz w:val="20"/>
          <w:szCs w:val="20"/>
        </w:rPr>
        <w:t xml:space="preserve"> </w:t>
      </w:r>
      <w:r>
        <w:rPr>
          <w:rFonts w:ascii="Arial" w:hAnsi="Arial" w:cs="Arial"/>
          <w:color w:val="231F20"/>
          <w:sz w:val="20"/>
          <w:szCs w:val="20"/>
        </w:rPr>
        <w:t>which</w:t>
      </w:r>
      <w:r>
        <w:rPr>
          <w:rFonts w:ascii="Arial" w:hAnsi="Arial" w:cs="Arial"/>
          <w:color w:val="231F20"/>
          <w:spacing w:val="-4"/>
          <w:sz w:val="20"/>
          <w:szCs w:val="20"/>
        </w:rPr>
        <w:t xml:space="preserve"> </w:t>
      </w:r>
      <w:r>
        <w:rPr>
          <w:rFonts w:ascii="Arial" w:hAnsi="Arial" w:cs="Arial"/>
          <w:color w:val="231F20"/>
          <w:sz w:val="20"/>
          <w:szCs w:val="20"/>
        </w:rPr>
        <w:t>automatically</w:t>
      </w:r>
      <w:r>
        <w:rPr>
          <w:rFonts w:ascii="Arial" w:hAnsi="Arial" w:cs="Arial"/>
          <w:color w:val="231F20"/>
          <w:spacing w:val="-4"/>
          <w:sz w:val="20"/>
          <w:szCs w:val="20"/>
        </w:rPr>
        <w:t xml:space="preserve"> </w:t>
      </w:r>
      <w:r>
        <w:rPr>
          <w:rFonts w:ascii="Arial" w:hAnsi="Arial" w:cs="Arial"/>
          <w:color w:val="231F20"/>
          <w:sz w:val="20"/>
          <w:szCs w:val="20"/>
        </w:rPr>
        <w:t>shuts</w:t>
      </w:r>
      <w:r>
        <w:rPr>
          <w:rFonts w:ascii="Arial" w:hAnsi="Arial" w:cs="Arial"/>
          <w:color w:val="231F20"/>
          <w:spacing w:val="-4"/>
          <w:sz w:val="20"/>
          <w:szCs w:val="20"/>
        </w:rPr>
        <w:t xml:space="preserve"> </w:t>
      </w:r>
      <w:r>
        <w:rPr>
          <w:rFonts w:ascii="Arial" w:hAnsi="Arial" w:cs="Arial"/>
          <w:color w:val="231F20"/>
          <w:sz w:val="20"/>
          <w:szCs w:val="20"/>
        </w:rPr>
        <w:t>off</w:t>
      </w:r>
      <w:r>
        <w:rPr>
          <w:rFonts w:ascii="Arial" w:hAnsi="Arial" w:cs="Arial"/>
          <w:color w:val="231F20"/>
          <w:spacing w:val="-4"/>
          <w:sz w:val="20"/>
          <w:szCs w:val="20"/>
        </w:rPr>
        <w:t xml:space="preserve"> </w:t>
      </w:r>
      <w:r>
        <w:rPr>
          <w:rFonts w:ascii="Arial" w:hAnsi="Arial" w:cs="Arial"/>
          <w:color w:val="231F20"/>
          <w:sz w:val="20"/>
          <w:szCs w:val="20"/>
        </w:rPr>
        <w:t>the</w:t>
      </w:r>
      <w:r>
        <w:rPr>
          <w:rFonts w:ascii="Arial" w:hAnsi="Arial" w:cs="Arial"/>
          <w:color w:val="231F20"/>
          <w:spacing w:val="-4"/>
          <w:sz w:val="20"/>
          <w:szCs w:val="20"/>
        </w:rPr>
        <w:t xml:space="preserve"> </w:t>
      </w:r>
      <w:r>
        <w:rPr>
          <w:rFonts w:ascii="Arial" w:hAnsi="Arial" w:cs="Arial"/>
          <w:color w:val="231F20"/>
          <w:sz w:val="20"/>
          <w:szCs w:val="20"/>
        </w:rPr>
        <w:t>pool</w:t>
      </w:r>
      <w:r>
        <w:rPr>
          <w:rFonts w:ascii="Arial" w:hAnsi="Arial" w:cs="Arial"/>
          <w:color w:val="231F20"/>
          <w:spacing w:val="-4"/>
          <w:sz w:val="20"/>
          <w:szCs w:val="20"/>
        </w:rPr>
        <w:t xml:space="preserve"> </w:t>
      </w:r>
      <w:r>
        <w:rPr>
          <w:rFonts w:ascii="Arial" w:hAnsi="Arial" w:cs="Arial"/>
          <w:color w:val="231F20"/>
          <w:sz w:val="20"/>
          <w:szCs w:val="20"/>
        </w:rPr>
        <w:t>heater</w:t>
      </w:r>
      <w:r>
        <w:rPr>
          <w:rFonts w:ascii="Arial" w:hAnsi="Arial" w:cs="Arial"/>
          <w:color w:val="231F20"/>
          <w:spacing w:val="-4"/>
          <w:sz w:val="20"/>
          <w:szCs w:val="20"/>
        </w:rPr>
        <w:t xml:space="preserve"> </w:t>
      </w:r>
      <w:r>
        <w:rPr>
          <w:rFonts w:ascii="Arial" w:hAnsi="Arial" w:cs="Arial"/>
          <w:color w:val="231F20"/>
          <w:sz w:val="20"/>
          <w:szCs w:val="20"/>
        </w:rPr>
        <w:t>pump</w:t>
      </w:r>
      <w:r>
        <w:rPr>
          <w:rFonts w:ascii="Arial" w:hAnsi="Arial" w:cs="Arial"/>
          <w:color w:val="231F20"/>
          <w:spacing w:val="-4"/>
          <w:sz w:val="20"/>
          <w:szCs w:val="20"/>
        </w:rPr>
        <w:t xml:space="preserve"> </w:t>
      </w:r>
      <w:r>
        <w:rPr>
          <w:rFonts w:ascii="Arial" w:hAnsi="Arial" w:cs="Arial"/>
          <w:color w:val="231F20"/>
          <w:sz w:val="20"/>
          <w:szCs w:val="20"/>
        </w:rPr>
        <w:t>at</w:t>
      </w:r>
      <w:r>
        <w:rPr>
          <w:rFonts w:ascii="Arial" w:hAnsi="Arial" w:cs="Arial"/>
          <w:color w:val="231F20"/>
          <w:spacing w:val="-4"/>
          <w:sz w:val="20"/>
          <w:szCs w:val="20"/>
        </w:rPr>
        <w:t xml:space="preserve"> </w:t>
      </w:r>
      <w:r>
        <w:rPr>
          <w:rFonts w:ascii="Arial" w:hAnsi="Arial" w:cs="Arial"/>
          <w:color w:val="231F20"/>
          <w:sz w:val="20"/>
          <w:szCs w:val="20"/>
        </w:rPr>
        <w:t>a</w:t>
      </w:r>
      <w:r>
        <w:rPr>
          <w:rFonts w:ascii="Arial" w:hAnsi="Arial" w:cs="Arial"/>
          <w:color w:val="231F20"/>
          <w:spacing w:val="-4"/>
          <w:sz w:val="20"/>
          <w:szCs w:val="20"/>
        </w:rPr>
        <w:t xml:space="preserve"> </w:t>
      </w:r>
      <w:r>
        <w:rPr>
          <w:rFonts w:ascii="Arial" w:hAnsi="Arial" w:cs="Arial"/>
          <w:color w:val="231F20"/>
          <w:sz w:val="20"/>
          <w:szCs w:val="20"/>
        </w:rPr>
        <w:t>set</w:t>
      </w:r>
      <w:r>
        <w:rPr>
          <w:rFonts w:ascii="Arial" w:hAnsi="Arial" w:cs="Arial"/>
          <w:color w:val="231F20"/>
          <w:spacing w:val="-4"/>
          <w:sz w:val="20"/>
          <w:szCs w:val="20"/>
        </w:rPr>
        <w:t xml:space="preserve"> </w:t>
      </w:r>
      <w:r>
        <w:rPr>
          <w:rFonts w:ascii="Arial" w:hAnsi="Arial" w:cs="Arial"/>
          <w:color w:val="231F20"/>
          <w:sz w:val="20"/>
          <w:szCs w:val="20"/>
        </w:rPr>
        <w:t>period</w:t>
      </w:r>
      <w:r>
        <w:rPr>
          <w:rFonts w:ascii="Arial" w:hAnsi="Arial" w:cs="Arial"/>
          <w:color w:val="231F20"/>
          <w:spacing w:val="-4"/>
          <w:sz w:val="20"/>
          <w:szCs w:val="20"/>
        </w:rPr>
        <w:t xml:space="preserve"> </w:t>
      </w:r>
      <w:r>
        <w:rPr>
          <w:rFonts w:ascii="Arial" w:hAnsi="Arial" w:cs="Arial"/>
          <w:color w:val="231F20"/>
          <w:sz w:val="20"/>
          <w:szCs w:val="20"/>
        </w:rPr>
        <w:t>after</w:t>
      </w:r>
      <w:r>
        <w:rPr>
          <w:rFonts w:ascii="Arial" w:hAnsi="Arial" w:cs="Arial"/>
          <w:color w:val="231F20"/>
          <w:spacing w:val="-4"/>
          <w:sz w:val="20"/>
          <w:szCs w:val="20"/>
        </w:rPr>
        <w:t xml:space="preserve"> </w:t>
      </w:r>
      <w:r>
        <w:rPr>
          <w:rFonts w:ascii="Arial" w:hAnsi="Arial" w:cs="Arial"/>
          <w:color w:val="231F20"/>
          <w:sz w:val="20"/>
          <w:szCs w:val="20"/>
        </w:rPr>
        <w:t>pool</w:t>
      </w:r>
      <w:r>
        <w:rPr>
          <w:rFonts w:ascii="Arial" w:hAnsi="Arial" w:cs="Arial"/>
          <w:color w:val="231F20"/>
          <w:spacing w:val="-4"/>
          <w:sz w:val="20"/>
          <w:szCs w:val="20"/>
        </w:rPr>
        <w:t xml:space="preserve"> </w:t>
      </w:r>
      <w:r>
        <w:rPr>
          <w:rFonts w:ascii="Arial" w:hAnsi="Arial" w:cs="Arial"/>
          <w:color w:val="231F20"/>
          <w:sz w:val="20"/>
          <w:szCs w:val="20"/>
        </w:rPr>
        <w:t>heater</w:t>
      </w:r>
      <w:r>
        <w:rPr>
          <w:rFonts w:ascii="Arial" w:hAnsi="Arial" w:cs="Arial"/>
          <w:color w:val="231F20"/>
          <w:spacing w:val="-4"/>
          <w:sz w:val="20"/>
          <w:szCs w:val="20"/>
        </w:rPr>
        <w:t xml:space="preserve"> </w:t>
      </w:r>
      <w:r>
        <w:rPr>
          <w:rFonts w:ascii="Arial" w:hAnsi="Arial" w:cs="Arial"/>
          <w:color w:val="231F20"/>
          <w:sz w:val="20"/>
          <w:szCs w:val="20"/>
        </w:rPr>
        <w:t>shut-down</w:t>
      </w:r>
    </w:p>
    <w:p w:rsidR="00513D39" w:rsidRDefault="00513D39" w:rsidP="00513D39">
      <w:pPr>
        <w:overflowPunct w:val="0"/>
        <w:autoSpaceDE w:val="0"/>
        <w:autoSpaceDN w:val="0"/>
        <w:ind w:left="1304"/>
        <w:rPr>
          <w:rFonts w:ascii="Arial" w:hAnsi="Arial" w:cs="Arial"/>
          <w:color w:val="000000"/>
          <w:sz w:val="20"/>
          <w:szCs w:val="20"/>
        </w:rPr>
      </w:pPr>
      <w:r>
        <w:rPr>
          <w:rFonts w:ascii="Arial" w:hAnsi="Arial" w:cs="Arial"/>
          <w:color w:val="231F20"/>
          <w:sz w:val="20"/>
          <w:szCs w:val="20"/>
        </w:rPr>
        <w:t>Table for five or ten minutes) to avoid standby losses associated with constant</w:t>
      </w:r>
      <w:r>
        <w:rPr>
          <w:rFonts w:ascii="Arial" w:hAnsi="Arial" w:cs="Arial"/>
          <w:color w:val="231F20"/>
          <w:spacing w:val="-13"/>
          <w:sz w:val="20"/>
          <w:szCs w:val="20"/>
        </w:rPr>
        <w:t xml:space="preserve"> </w:t>
      </w:r>
      <w:r>
        <w:rPr>
          <w:rFonts w:ascii="Arial" w:hAnsi="Arial" w:cs="Arial"/>
          <w:color w:val="231F20"/>
          <w:sz w:val="20"/>
          <w:szCs w:val="20"/>
        </w:rPr>
        <w:t>pump operation.</w:t>
      </w:r>
    </w:p>
    <w:p w:rsidR="00513D39" w:rsidRDefault="00513D39" w:rsidP="00513D39">
      <w:pPr>
        <w:overflowPunct w:val="0"/>
        <w:autoSpaceDE w:val="0"/>
        <w:autoSpaceDN w:val="0"/>
        <w:spacing w:line="205" w:lineRule="exact"/>
        <w:ind w:left="40"/>
        <w:rPr>
          <w:rFonts w:ascii="Arial" w:hAnsi="Arial" w:cs="Arial"/>
          <w:color w:val="000000"/>
          <w:sz w:val="20"/>
          <w:szCs w:val="20"/>
        </w:rPr>
      </w:pPr>
      <w:r>
        <w:rPr>
          <w:rFonts w:ascii="Arial" w:hAnsi="Arial" w:cs="Arial"/>
          <w:color w:val="231F20"/>
          <w:sz w:val="20"/>
          <w:szCs w:val="20"/>
        </w:rPr>
        <w:t>G.</w:t>
      </w:r>
      <w:r>
        <w:rPr>
          <w:rFonts w:ascii="Arial" w:hAnsi="Arial" w:cs="Arial"/>
          <w:color w:val="231F20"/>
          <w:spacing w:val="55"/>
          <w:sz w:val="20"/>
          <w:szCs w:val="20"/>
        </w:rPr>
        <w:t xml:space="preserve"> </w:t>
      </w:r>
      <w:r>
        <w:rPr>
          <w:rFonts w:ascii="Arial" w:hAnsi="Arial" w:cs="Arial"/>
          <w:color w:val="231F20"/>
          <w:sz w:val="20"/>
          <w:szCs w:val="20"/>
        </w:rPr>
        <w:t>Firing</w:t>
      </w:r>
      <w:r>
        <w:rPr>
          <w:rFonts w:ascii="Arial" w:hAnsi="Arial" w:cs="Arial"/>
          <w:color w:val="231F20"/>
          <w:spacing w:val="-19"/>
          <w:sz w:val="20"/>
          <w:szCs w:val="20"/>
        </w:rPr>
        <w:t xml:space="preserve"> </w:t>
      </w:r>
      <w:r>
        <w:rPr>
          <w:rFonts w:ascii="Arial" w:hAnsi="Arial" w:cs="Arial"/>
          <w:color w:val="231F20"/>
          <w:sz w:val="20"/>
          <w:szCs w:val="20"/>
        </w:rPr>
        <w:t>Mode</w:t>
      </w:r>
    </w:p>
    <w:p w:rsidR="00513D39" w:rsidRDefault="00513D39" w:rsidP="00513D39">
      <w:pPr>
        <w:overflowPunct w:val="0"/>
        <w:autoSpaceDE w:val="0"/>
        <w:autoSpaceDN w:val="0"/>
        <w:ind w:left="403"/>
        <w:rPr>
          <w:rFonts w:ascii="Arial" w:hAnsi="Arial" w:cs="Arial"/>
          <w:color w:val="000000"/>
          <w:sz w:val="20"/>
          <w:szCs w:val="20"/>
        </w:rPr>
      </w:pPr>
      <w:r>
        <w:rPr>
          <w:rFonts w:ascii="Arial" w:hAnsi="Arial" w:cs="Arial"/>
          <w:color w:val="231F20"/>
          <w:sz w:val="20"/>
          <w:szCs w:val="20"/>
        </w:rPr>
        <w:t>1.</w:t>
      </w:r>
      <w:r>
        <w:rPr>
          <w:rFonts w:ascii="Arial" w:hAnsi="Arial" w:cs="Arial"/>
          <w:color w:val="231F20"/>
          <w:spacing w:val="55"/>
          <w:sz w:val="20"/>
          <w:szCs w:val="20"/>
        </w:rPr>
        <w:t xml:space="preserve"> </w:t>
      </w:r>
      <w:r>
        <w:rPr>
          <w:rFonts w:ascii="Arial" w:hAnsi="Arial" w:cs="Arial"/>
          <w:color w:val="231F20"/>
          <w:sz w:val="20"/>
          <w:szCs w:val="20"/>
        </w:rPr>
        <w:t>For all models, provide on-off firing control of the gas input to the pool</w:t>
      </w:r>
      <w:r>
        <w:rPr>
          <w:rFonts w:ascii="Arial" w:hAnsi="Arial" w:cs="Arial"/>
          <w:color w:val="231F20"/>
          <w:spacing w:val="8"/>
          <w:sz w:val="20"/>
          <w:szCs w:val="20"/>
        </w:rPr>
        <w:t xml:space="preserve"> </w:t>
      </w:r>
      <w:r>
        <w:rPr>
          <w:rFonts w:ascii="Arial" w:hAnsi="Arial" w:cs="Arial"/>
          <w:color w:val="231F20"/>
          <w:sz w:val="20"/>
          <w:szCs w:val="20"/>
        </w:rPr>
        <w:t>heater.</w:t>
      </w:r>
    </w:p>
    <w:p w:rsidR="00513D39" w:rsidRDefault="00513D39" w:rsidP="00513D39">
      <w:pPr>
        <w:numPr>
          <w:ilvl w:val="0"/>
          <w:numId w:val="101"/>
        </w:numPr>
        <w:overflowPunct w:val="0"/>
        <w:autoSpaceDE w:val="0"/>
        <w:autoSpaceDN w:val="0"/>
        <w:spacing w:before="81" w:after="0" w:line="240" w:lineRule="auto"/>
        <w:ind w:left="710" w:right="378" w:hanging="360"/>
        <w:rPr>
          <w:rFonts w:ascii="Arial" w:hAnsi="Arial" w:cs="Arial"/>
          <w:color w:val="000000"/>
          <w:sz w:val="20"/>
          <w:szCs w:val="20"/>
        </w:rPr>
      </w:pPr>
      <w:r>
        <w:rPr>
          <w:rFonts w:ascii="Arial" w:hAnsi="Arial" w:cs="Arial"/>
          <w:color w:val="231F20"/>
          <w:sz w:val="20"/>
          <w:szCs w:val="20"/>
        </w:rPr>
        <w:t>Pool Heater</w:t>
      </w:r>
      <w:r>
        <w:rPr>
          <w:rFonts w:ascii="Arial" w:hAnsi="Arial" w:cs="Arial"/>
          <w:color w:val="231F20"/>
          <w:spacing w:val="-5"/>
          <w:sz w:val="20"/>
          <w:szCs w:val="20"/>
        </w:rPr>
        <w:t xml:space="preserve"> </w:t>
      </w:r>
      <w:r>
        <w:rPr>
          <w:rFonts w:ascii="Arial" w:hAnsi="Arial" w:cs="Arial"/>
          <w:color w:val="231F20"/>
          <w:sz w:val="20"/>
          <w:szCs w:val="20"/>
        </w:rPr>
        <w:t>Diagnostics</w:t>
      </w:r>
    </w:p>
    <w:p w:rsidR="00513D39" w:rsidRDefault="00513D39" w:rsidP="00513D39">
      <w:pPr>
        <w:numPr>
          <w:ilvl w:val="1"/>
          <w:numId w:val="101"/>
        </w:numPr>
        <w:overflowPunct w:val="0"/>
        <w:autoSpaceDE w:val="0"/>
        <w:autoSpaceDN w:val="0"/>
        <w:spacing w:before="39" w:after="0" w:line="240" w:lineRule="auto"/>
        <w:ind w:left="1070" w:right="378" w:hanging="357"/>
        <w:rPr>
          <w:rFonts w:ascii="Arial" w:hAnsi="Arial" w:cs="Arial"/>
          <w:color w:val="000000"/>
          <w:sz w:val="20"/>
          <w:szCs w:val="20"/>
        </w:rPr>
      </w:pPr>
      <w:r>
        <w:rPr>
          <w:rFonts w:ascii="Arial" w:hAnsi="Arial" w:cs="Arial"/>
          <w:color w:val="231F20"/>
          <w:sz w:val="20"/>
          <w:szCs w:val="20"/>
        </w:rPr>
        <w:t>Provide</w:t>
      </w:r>
      <w:r>
        <w:rPr>
          <w:rFonts w:ascii="Arial" w:hAnsi="Arial" w:cs="Arial"/>
          <w:color w:val="231F20"/>
          <w:spacing w:val="-7"/>
          <w:sz w:val="20"/>
          <w:szCs w:val="20"/>
        </w:rPr>
        <w:t xml:space="preserve"> </w:t>
      </w:r>
      <w:r>
        <w:rPr>
          <w:rFonts w:ascii="Arial" w:hAnsi="Arial" w:cs="Arial"/>
          <w:color w:val="231F20"/>
          <w:sz w:val="20"/>
          <w:szCs w:val="20"/>
        </w:rPr>
        <w:t>external</w:t>
      </w:r>
      <w:r>
        <w:rPr>
          <w:rFonts w:ascii="Arial" w:hAnsi="Arial" w:cs="Arial"/>
          <w:color w:val="231F20"/>
          <w:spacing w:val="-7"/>
          <w:sz w:val="20"/>
          <w:szCs w:val="20"/>
        </w:rPr>
        <w:t xml:space="preserve"> </w:t>
      </w:r>
      <w:r>
        <w:rPr>
          <w:rFonts w:ascii="Arial" w:hAnsi="Arial" w:cs="Arial"/>
          <w:color w:val="231F20"/>
          <w:sz w:val="20"/>
          <w:szCs w:val="20"/>
        </w:rPr>
        <w:t>LED</w:t>
      </w:r>
      <w:r>
        <w:rPr>
          <w:rFonts w:ascii="Arial" w:hAnsi="Arial" w:cs="Arial"/>
          <w:color w:val="231F20"/>
          <w:spacing w:val="-7"/>
          <w:sz w:val="20"/>
          <w:szCs w:val="20"/>
        </w:rPr>
        <w:t xml:space="preserve"> </w:t>
      </w:r>
      <w:r>
        <w:rPr>
          <w:rFonts w:ascii="Arial" w:hAnsi="Arial" w:cs="Arial"/>
          <w:color w:val="231F20"/>
          <w:sz w:val="20"/>
          <w:szCs w:val="20"/>
        </w:rPr>
        <w:t>panel</w:t>
      </w:r>
      <w:r>
        <w:rPr>
          <w:rFonts w:ascii="Arial" w:hAnsi="Arial" w:cs="Arial"/>
          <w:color w:val="231F20"/>
          <w:spacing w:val="-7"/>
          <w:sz w:val="20"/>
          <w:szCs w:val="20"/>
        </w:rPr>
        <w:t xml:space="preserve"> </w:t>
      </w:r>
      <w:r>
        <w:rPr>
          <w:rFonts w:ascii="Arial" w:hAnsi="Arial" w:cs="Arial"/>
          <w:color w:val="231F20"/>
          <w:sz w:val="20"/>
          <w:szCs w:val="20"/>
        </w:rPr>
        <w:t>displaying</w:t>
      </w:r>
      <w:r>
        <w:rPr>
          <w:rFonts w:ascii="Arial" w:hAnsi="Arial" w:cs="Arial"/>
          <w:color w:val="231F20"/>
          <w:spacing w:val="-7"/>
          <w:sz w:val="20"/>
          <w:szCs w:val="20"/>
        </w:rPr>
        <w:t xml:space="preserve"> </w:t>
      </w:r>
      <w:r>
        <w:rPr>
          <w:rFonts w:ascii="Arial" w:hAnsi="Arial" w:cs="Arial"/>
          <w:color w:val="231F20"/>
          <w:sz w:val="20"/>
          <w:szCs w:val="20"/>
        </w:rPr>
        <w:t>the</w:t>
      </w:r>
      <w:r>
        <w:rPr>
          <w:rFonts w:ascii="Arial" w:hAnsi="Arial" w:cs="Arial"/>
          <w:color w:val="231F20"/>
          <w:spacing w:val="-7"/>
          <w:sz w:val="20"/>
          <w:szCs w:val="20"/>
        </w:rPr>
        <w:t xml:space="preserve"> </w:t>
      </w:r>
      <w:r>
        <w:rPr>
          <w:rFonts w:ascii="Arial" w:hAnsi="Arial" w:cs="Arial"/>
          <w:color w:val="231F20"/>
          <w:sz w:val="20"/>
          <w:szCs w:val="20"/>
        </w:rPr>
        <w:t>following</w:t>
      </w:r>
      <w:r>
        <w:rPr>
          <w:rFonts w:ascii="Arial" w:hAnsi="Arial" w:cs="Arial"/>
          <w:color w:val="231F20"/>
          <w:spacing w:val="-7"/>
          <w:sz w:val="20"/>
          <w:szCs w:val="20"/>
        </w:rPr>
        <w:t xml:space="preserve"> </w:t>
      </w:r>
      <w:r>
        <w:rPr>
          <w:rFonts w:ascii="Arial" w:hAnsi="Arial" w:cs="Arial"/>
          <w:color w:val="231F20"/>
          <w:sz w:val="20"/>
          <w:szCs w:val="20"/>
        </w:rPr>
        <w:t>pool</w:t>
      </w:r>
      <w:r>
        <w:rPr>
          <w:rFonts w:ascii="Arial" w:hAnsi="Arial" w:cs="Arial"/>
          <w:color w:val="231F20"/>
          <w:spacing w:val="-7"/>
          <w:sz w:val="20"/>
          <w:szCs w:val="20"/>
        </w:rPr>
        <w:t xml:space="preserve"> </w:t>
      </w:r>
      <w:r>
        <w:rPr>
          <w:rFonts w:ascii="Arial" w:hAnsi="Arial" w:cs="Arial"/>
          <w:color w:val="231F20"/>
          <w:sz w:val="20"/>
          <w:szCs w:val="20"/>
        </w:rPr>
        <w:t>heater</w:t>
      </w:r>
      <w:r>
        <w:rPr>
          <w:rFonts w:ascii="Arial" w:hAnsi="Arial" w:cs="Arial"/>
          <w:color w:val="231F20"/>
          <w:spacing w:val="-8"/>
          <w:sz w:val="20"/>
          <w:szCs w:val="20"/>
        </w:rPr>
        <w:t xml:space="preserve"> </w:t>
      </w:r>
      <w:r>
        <w:rPr>
          <w:rFonts w:ascii="Arial" w:hAnsi="Arial" w:cs="Arial"/>
          <w:color w:val="231F20"/>
          <w:sz w:val="20"/>
          <w:szCs w:val="20"/>
        </w:rPr>
        <w:t>status/faults:</w:t>
      </w:r>
    </w:p>
    <w:p w:rsidR="00513D39" w:rsidRDefault="00513D39" w:rsidP="00513D39">
      <w:pPr>
        <w:numPr>
          <w:ilvl w:val="2"/>
          <w:numId w:val="101"/>
        </w:numPr>
        <w:overflowPunct w:val="0"/>
        <w:autoSpaceDE w:val="0"/>
        <w:autoSpaceDN w:val="0"/>
        <w:spacing w:after="0" w:line="240" w:lineRule="auto"/>
        <w:ind w:left="1340" w:right="512" w:hanging="270"/>
        <w:rPr>
          <w:rFonts w:ascii="Arial" w:hAnsi="Arial" w:cs="Arial"/>
          <w:color w:val="000000"/>
          <w:sz w:val="20"/>
          <w:szCs w:val="20"/>
        </w:rPr>
      </w:pPr>
      <w:r>
        <w:rPr>
          <w:rFonts w:ascii="Arial" w:hAnsi="Arial" w:cs="Arial"/>
          <w:color w:val="231F20"/>
          <w:sz w:val="20"/>
          <w:szCs w:val="20"/>
        </w:rPr>
        <w:t>Power on -</w:t>
      </w:r>
      <w:r>
        <w:rPr>
          <w:rFonts w:ascii="Arial" w:hAnsi="Arial" w:cs="Arial"/>
          <w:color w:val="231F20"/>
          <w:spacing w:val="-5"/>
          <w:sz w:val="20"/>
          <w:szCs w:val="20"/>
        </w:rPr>
        <w:t xml:space="preserve"> </w:t>
      </w:r>
      <w:r>
        <w:rPr>
          <w:rFonts w:ascii="Arial" w:hAnsi="Arial" w:cs="Arial"/>
          <w:color w:val="231F20"/>
          <w:sz w:val="20"/>
          <w:szCs w:val="20"/>
        </w:rPr>
        <w:t>Blue</w:t>
      </w:r>
    </w:p>
    <w:p w:rsidR="00513D39" w:rsidRDefault="00513D39" w:rsidP="00513D39">
      <w:pPr>
        <w:numPr>
          <w:ilvl w:val="2"/>
          <w:numId w:val="101"/>
        </w:numPr>
        <w:overflowPunct w:val="0"/>
        <w:autoSpaceDE w:val="0"/>
        <w:autoSpaceDN w:val="0"/>
        <w:spacing w:after="0" w:line="230" w:lineRule="exact"/>
        <w:ind w:left="1340" w:right="512" w:hanging="270"/>
        <w:rPr>
          <w:rFonts w:ascii="Arial" w:hAnsi="Arial" w:cs="Arial"/>
          <w:color w:val="000000"/>
          <w:sz w:val="20"/>
          <w:szCs w:val="20"/>
        </w:rPr>
      </w:pPr>
      <w:r>
        <w:rPr>
          <w:rFonts w:ascii="Arial" w:hAnsi="Arial" w:cs="Arial"/>
          <w:color w:val="231F20"/>
          <w:sz w:val="20"/>
          <w:szCs w:val="20"/>
        </w:rPr>
        <w:t>Call for heat –</w:t>
      </w:r>
      <w:r>
        <w:rPr>
          <w:rFonts w:ascii="Arial" w:hAnsi="Arial" w:cs="Arial"/>
          <w:color w:val="231F20"/>
          <w:spacing w:val="-15"/>
          <w:sz w:val="20"/>
          <w:szCs w:val="20"/>
        </w:rPr>
        <w:t xml:space="preserve"> </w:t>
      </w:r>
      <w:r>
        <w:rPr>
          <w:rFonts w:ascii="Arial" w:hAnsi="Arial" w:cs="Arial"/>
          <w:color w:val="231F20"/>
          <w:sz w:val="20"/>
          <w:szCs w:val="20"/>
        </w:rPr>
        <w:t>Amber</w:t>
      </w:r>
    </w:p>
    <w:p w:rsidR="00513D39" w:rsidRDefault="00513D39" w:rsidP="00513D39">
      <w:pPr>
        <w:numPr>
          <w:ilvl w:val="2"/>
          <w:numId w:val="101"/>
        </w:numPr>
        <w:overflowPunct w:val="0"/>
        <w:autoSpaceDE w:val="0"/>
        <w:autoSpaceDN w:val="0"/>
        <w:spacing w:after="0" w:line="230" w:lineRule="exact"/>
        <w:ind w:left="1340" w:right="512" w:hanging="270"/>
        <w:rPr>
          <w:rFonts w:ascii="Arial" w:hAnsi="Arial" w:cs="Arial"/>
          <w:color w:val="000000"/>
          <w:sz w:val="20"/>
          <w:szCs w:val="20"/>
        </w:rPr>
      </w:pPr>
      <w:r>
        <w:rPr>
          <w:rFonts w:ascii="Arial" w:hAnsi="Arial" w:cs="Arial"/>
          <w:color w:val="231F20"/>
          <w:sz w:val="20"/>
          <w:szCs w:val="20"/>
        </w:rPr>
        <w:t>Flow -</w:t>
      </w:r>
      <w:r>
        <w:rPr>
          <w:rFonts w:ascii="Arial" w:hAnsi="Arial" w:cs="Arial"/>
          <w:color w:val="231F20"/>
          <w:spacing w:val="-1"/>
          <w:sz w:val="20"/>
          <w:szCs w:val="20"/>
        </w:rPr>
        <w:t xml:space="preserve"> </w:t>
      </w:r>
      <w:r>
        <w:rPr>
          <w:rFonts w:ascii="Arial" w:hAnsi="Arial" w:cs="Arial"/>
          <w:color w:val="231F20"/>
          <w:sz w:val="20"/>
          <w:szCs w:val="20"/>
        </w:rPr>
        <w:t>Green</w:t>
      </w:r>
    </w:p>
    <w:p w:rsidR="00513D39" w:rsidRDefault="00513D39" w:rsidP="00513D39">
      <w:pPr>
        <w:numPr>
          <w:ilvl w:val="2"/>
          <w:numId w:val="101"/>
        </w:numPr>
        <w:overflowPunct w:val="0"/>
        <w:autoSpaceDE w:val="0"/>
        <w:autoSpaceDN w:val="0"/>
        <w:spacing w:after="0" w:line="240" w:lineRule="auto"/>
        <w:ind w:left="1340" w:right="512" w:hanging="270"/>
        <w:rPr>
          <w:rFonts w:ascii="Arial" w:hAnsi="Arial" w:cs="Arial"/>
          <w:color w:val="000000"/>
          <w:sz w:val="20"/>
          <w:szCs w:val="20"/>
        </w:rPr>
      </w:pPr>
      <w:r>
        <w:rPr>
          <w:rFonts w:ascii="Arial" w:hAnsi="Arial" w:cs="Arial"/>
          <w:color w:val="231F20"/>
          <w:sz w:val="20"/>
          <w:szCs w:val="20"/>
        </w:rPr>
        <w:t>Stages 1,2, 3 and 4 –</w:t>
      </w:r>
      <w:r>
        <w:rPr>
          <w:rFonts w:ascii="Arial" w:hAnsi="Arial" w:cs="Arial"/>
          <w:color w:val="231F20"/>
          <w:spacing w:val="-18"/>
          <w:sz w:val="20"/>
          <w:szCs w:val="20"/>
        </w:rPr>
        <w:t xml:space="preserve"> </w:t>
      </w:r>
      <w:r>
        <w:rPr>
          <w:rFonts w:ascii="Arial" w:hAnsi="Arial" w:cs="Arial"/>
          <w:color w:val="231F20"/>
          <w:sz w:val="20"/>
          <w:szCs w:val="20"/>
        </w:rPr>
        <w:t>Green</w:t>
      </w:r>
    </w:p>
    <w:p w:rsidR="00513D39" w:rsidRDefault="00513D39" w:rsidP="00513D39">
      <w:pPr>
        <w:numPr>
          <w:ilvl w:val="2"/>
          <w:numId w:val="101"/>
        </w:numPr>
        <w:overflowPunct w:val="0"/>
        <w:autoSpaceDE w:val="0"/>
        <w:autoSpaceDN w:val="0"/>
        <w:spacing w:after="0" w:line="230" w:lineRule="exact"/>
        <w:ind w:left="1340" w:right="512" w:hanging="270"/>
        <w:rPr>
          <w:rFonts w:ascii="Arial" w:hAnsi="Arial" w:cs="Arial"/>
          <w:color w:val="000000"/>
          <w:sz w:val="20"/>
          <w:szCs w:val="20"/>
        </w:rPr>
      </w:pPr>
      <w:r>
        <w:rPr>
          <w:rFonts w:ascii="Arial" w:hAnsi="Arial" w:cs="Arial"/>
          <w:color w:val="231F20"/>
          <w:sz w:val="20"/>
          <w:szCs w:val="20"/>
        </w:rPr>
        <w:t>Fans 1, 2, and 3 proven -</w:t>
      </w:r>
      <w:r>
        <w:rPr>
          <w:rFonts w:ascii="Arial" w:hAnsi="Arial" w:cs="Arial"/>
          <w:color w:val="231F20"/>
          <w:spacing w:val="-8"/>
          <w:sz w:val="20"/>
          <w:szCs w:val="20"/>
        </w:rPr>
        <w:t xml:space="preserve"> </w:t>
      </w:r>
      <w:r>
        <w:rPr>
          <w:rFonts w:ascii="Arial" w:hAnsi="Arial" w:cs="Arial"/>
          <w:color w:val="231F20"/>
          <w:sz w:val="20"/>
          <w:szCs w:val="20"/>
        </w:rPr>
        <w:t>Green</w:t>
      </w:r>
    </w:p>
    <w:p w:rsidR="00513D39" w:rsidRDefault="00513D39" w:rsidP="00513D39">
      <w:pPr>
        <w:numPr>
          <w:ilvl w:val="2"/>
          <w:numId w:val="101"/>
        </w:numPr>
        <w:overflowPunct w:val="0"/>
        <w:autoSpaceDE w:val="0"/>
        <w:autoSpaceDN w:val="0"/>
        <w:spacing w:after="0" w:line="230" w:lineRule="exact"/>
        <w:ind w:left="1339" w:right="512" w:hanging="269"/>
        <w:rPr>
          <w:rFonts w:ascii="Arial" w:hAnsi="Arial" w:cs="Arial"/>
          <w:color w:val="000000"/>
          <w:sz w:val="20"/>
          <w:szCs w:val="20"/>
        </w:rPr>
      </w:pPr>
      <w:r>
        <w:rPr>
          <w:rFonts w:ascii="Arial" w:hAnsi="Arial" w:cs="Arial"/>
          <w:color w:val="231F20"/>
          <w:sz w:val="20"/>
          <w:szCs w:val="20"/>
        </w:rPr>
        <w:t>Ignition fault -</w:t>
      </w:r>
      <w:r>
        <w:rPr>
          <w:rFonts w:ascii="Arial" w:hAnsi="Arial" w:cs="Arial"/>
          <w:color w:val="231F20"/>
          <w:spacing w:val="-15"/>
          <w:sz w:val="20"/>
          <w:szCs w:val="20"/>
        </w:rPr>
        <w:t xml:space="preserve"> </w:t>
      </w:r>
      <w:r>
        <w:rPr>
          <w:rFonts w:ascii="Arial" w:hAnsi="Arial" w:cs="Arial"/>
          <w:color w:val="231F20"/>
          <w:sz w:val="20"/>
          <w:szCs w:val="20"/>
        </w:rPr>
        <w:t>Red</w:t>
      </w:r>
    </w:p>
    <w:p w:rsidR="00513D39" w:rsidRDefault="00513D39" w:rsidP="00513D39">
      <w:pPr>
        <w:numPr>
          <w:ilvl w:val="2"/>
          <w:numId w:val="101"/>
        </w:numPr>
        <w:overflowPunct w:val="0"/>
        <w:autoSpaceDE w:val="0"/>
        <w:autoSpaceDN w:val="0"/>
        <w:spacing w:after="0" w:line="240" w:lineRule="auto"/>
        <w:ind w:left="1340" w:right="512" w:hanging="270"/>
        <w:rPr>
          <w:rFonts w:ascii="Arial" w:hAnsi="Arial" w:cs="Arial"/>
          <w:color w:val="000000"/>
          <w:sz w:val="20"/>
          <w:szCs w:val="20"/>
        </w:rPr>
      </w:pPr>
      <w:r>
        <w:rPr>
          <w:rFonts w:ascii="Arial" w:hAnsi="Arial" w:cs="Arial"/>
          <w:color w:val="231F20"/>
          <w:sz w:val="20"/>
          <w:szCs w:val="20"/>
        </w:rPr>
        <w:t>Safety fault -</w:t>
      </w:r>
      <w:r>
        <w:rPr>
          <w:rFonts w:ascii="Arial" w:hAnsi="Arial" w:cs="Arial"/>
          <w:color w:val="231F20"/>
          <w:spacing w:val="-12"/>
          <w:sz w:val="20"/>
          <w:szCs w:val="20"/>
        </w:rPr>
        <w:t xml:space="preserve"> </w:t>
      </w:r>
      <w:r>
        <w:rPr>
          <w:rFonts w:ascii="Arial" w:hAnsi="Arial" w:cs="Arial"/>
          <w:color w:val="231F20"/>
          <w:sz w:val="20"/>
          <w:szCs w:val="20"/>
        </w:rPr>
        <w:t>Red</w:t>
      </w:r>
    </w:p>
    <w:p w:rsidR="00513D39" w:rsidRDefault="00513D39" w:rsidP="00513D39">
      <w:pPr>
        <w:numPr>
          <w:ilvl w:val="1"/>
          <w:numId w:val="101"/>
        </w:numPr>
        <w:overflowPunct w:val="0"/>
        <w:autoSpaceDE w:val="0"/>
        <w:autoSpaceDN w:val="0"/>
        <w:spacing w:before="39" w:after="0" w:line="240" w:lineRule="auto"/>
        <w:ind w:left="1070" w:right="512" w:hanging="357"/>
        <w:rPr>
          <w:rFonts w:ascii="Arial" w:hAnsi="Arial" w:cs="Arial"/>
          <w:color w:val="000000"/>
          <w:sz w:val="20"/>
          <w:szCs w:val="20"/>
        </w:rPr>
      </w:pPr>
      <w:r>
        <w:rPr>
          <w:rFonts w:ascii="Arial" w:hAnsi="Arial" w:cs="Arial"/>
          <w:color w:val="231F20"/>
          <w:sz w:val="20"/>
          <w:szCs w:val="20"/>
        </w:rPr>
        <w:t>Provide</w:t>
      </w:r>
      <w:r>
        <w:rPr>
          <w:rFonts w:ascii="Arial" w:hAnsi="Arial" w:cs="Arial"/>
          <w:color w:val="231F20"/>
          <w:spacing w:val="-6"/>
          <w:sz w:val="20"/>
          <w:szCs w:val="20"/>
        </w:rPr>
        <w:t xml:space="preserve"> </w:t>
      </w:r>
      <w:r>
        <w:rPr>
          <w:rFonts w:ascii="Arial" w:hAnsi="Arial" w:cs="Arial"/>
          <w:color w:val="231F20"/>
          <w:sz w:val="20"/>
          <w:szCs w:val="20"/>
        </w:rPr>
        <w:t>internal</w:t>
      </w:r>
      <w:r>
        <w:rPr>
          <w:rFonts w:ascii="Arial" w:hAnsi="Arial" w:cs="Arial"/>
          <w:color w:val="231F20"/>
          <w:spacing w:val="-6"/>
          <w:sz w:val="20"/>
          <w:szCs w:val="20"/>
        </w:rPr>
        <w:t xml:space="preserve"> </w:t>
      </w:r>
      <w:r>
        <w:rPr>
          <w:rFonts w:ascii="Arial" w:hAnsi="Arial" w:cs="Arial"/>
          <w:color w:val="231F20"/>
          <w:sz w:val="20"/>
          <w:szCs w:val="20"/>
        </w:rPr>
        <w:t>circuit</w:t>
      </w:r>
      <w:r>
        <w:rPr>
          <w:rFonts w:ascii="Arial" w:hAnsi="Arial" w:cs="Arial"/>
          <w:color w:val="231F20"/>
          <w:spacing w:val="-6"/>
          <w:sz w:val="20"/>
          <w:szCs w:val="20"/>
        </w:rPr>
        <w:t xml:space="preserve"> </w:t>
      </w:r>
      <w:r>
        <w:rPr>
          <w:rFonts w:ascii="Arial" w:hAnsi="Arial" w:cs="Arial"/>
          <w:color w:val="231F20"/>
          <w:sz w:val="20"/>
          <w:szCs w:val="20"/>
        </w:rPr>
        <w:t>board</w:t>
      </w:r>
      <w:r>
        <w:rPr>
          <w:rFonts w:ascii="Arial" w:hAnsi="Arial" w:cs="Arial"/>
          <w:color w:val="231F20"/>
          <w:spacing w:val="-6"/>
          <w:sz w:val="20"/>
          <w:szCs w:val="20"/>
        </w:rPr>
        <w:t xml:space="preserve"> </w:t>
      </w:r>
      <w:r>
        <w:rPr>
          <w:rFonts w:ascii="Arial" w:hAnsi="Arial" w:cs="Arial"/>
          <w:color w:val="231F20"/>
          <w:sz w:val="20"/>
          <w:szCs w:val="20"/>
        </w:rPr>
        <w:t>indicating</w:t>
      </w:r>
      <w:r>
        <w:rPr>
          <w:rFonts w:ascii="Arial" w:hAnsi="Arial" w:cs="Arial"/>
          <w:color w:val="231F20"/>
          <w:spacing w:val="-7"/>
          <w:sz w:val="20"/>
          <w:szCs w:val="20"/>
        </w:rPr>
        <w:t xml:space="preserve"> </w:t>
      </w:r>
      <w:r>
        <w:rPr>
          <w:rFonts w:ascii="Arial" w:hAnsi="Arial" w:cs="Arial"/>
          <w:color w:val="231F20"/>
          <w:sz w:val="20"/>
          <w:szCs w:val="20"/>
        </w:rPr>
        <w:t>the</w:t>
      </w:r>
      <w:r>
        <w:rPr>
          <w:rFonts w:ascii="Arial" w:hAnsi="Arial" w:cs="Arial"/>
          <w:color w:val="231F20"/>
          <w:spacing w:val="-6"/>
          <w:sz w:val="20"/>
          <w:szCs w:val="20"/>
        </w:rPr>
        <w:t xml:space="preserve"> </w:t>
      </w:r>
      <w:r>
        <w:rPr>
          <w:rFonts w:ascii="Arial" w:hAnsi="Arial" w:cs="Arial"/>
          <w:color w:val="231F20"/>
          <w:sz w:val="20"/>
          <w:szCs w:val="20"/>
        </w:rPr>
        <w:t>following</w:t>
      </w:r>
      <w:r>
        <w:rPr>
          <w:rFonts w:ascii="Arial" w:hAnsi="Arial" w:cs="Arial"/>
          <w:color w:val="231F20"/>
          <w:spacing w:val="-7"/>
          <w:sz w:val="20"/>
          <w:szCs w:val="20"/>
        </w:rPr>
        <w:t xml:space="preserve"> </w:t>
      </w:r>
      <w:r>
        <w:rPr>
          <w:rFonts w:ascii="Arial" w:hAnsi="Arial" w:cs="Arial"/>
          <w:color w:val="231F20"/>
          <w:sz w:val="20"/>
          <w:szCs w:val="20"/>
        </w:rPr>
        <w:t>safety</w:t>
      </w:r>
      <w:r>
        <w:rPr>
          <w:rFonts w:ascii="Arial" w:hAnsi="Arial" w:cs="Arial"/>
          <w:color w:val="231F20"/>
          <w:spacing w:val="-6"/>
          <w:sz w:val="20"/>
          <w:szCs w:val="20"/>
        </w:rPr>
        <w:t xml:space="preserve"> </w:t>
      </w:r>
      <w:r>
        <w:rPr>
          <w:rFonts w:ascii="Arial" w:hAnsi="Arial" w:cs="Arial"/>
          <w:color w:val="231F20"/>
          <w:sz w:val="20"/>
          <w:szCs w:val="20"/>
        </w:rPr>
        <w:t>faults</w:t>
      </w:r>
      <w:r>
        <w:rPr>
          <w:rFonts w:ascii="Arial" w:hAnsi="Arial" w:cs="Arial"/>
          <w:color w:val="231F20"/>
          <w:spacing w:val="-6"/>
          <w:sz w:val="20"/>
          <w:szCs w:val="20"/>
        </w:rPr>
        <w:t xml:space="preserve"> </w:t>
      </w:r>
      <w:r>
        <w:rPr>
          <w:rFonts w:ascii="Arial" w:hAnsi="Arial" w:cs="Arial"/>
          <w:color w:val="231F20"/>
          <w:sz w:val="20"/>
          <w:szCs w:val="20"/>
        </w:rPr>
        <w:t>by</w:t>
      </w:r>
      <w:r>
        <w:rPr>
          <w:rFonts w:ascii="Arial" w:hAnsi="Arial" w:cs="Arial"/>
          <w:color w:val="231F20"/>
          <w:spacing w:val="-6"/>
          <w:sz w:val="20"/>
          <w:szCs w:val="20"/>
        </w:rPr>
        <w:t xml:space="preserve"> </w:t>
      </w:r>
      <w:r>
        <w:rPr>
          <w:rFonts w:ascii="Arial" w:hAnsi="Arial" w:cs="Arial"/>
          <w:color w:val="231F20"/>
          <w:sz w:val="20"/>
          <w:szCs w:val="20"/>
        </w:rPr>
        <w:t>a</w:t>
      </w:r>
      <w:r>
        <w:rPr>
          <w:rFonts w:ascii="Arial" w:hAnsi="Arial" w:cs="Arial"/>
          <w:color w:val="231F20"/>
          <w:spacing w:val="-6"/>
          <w:sz w:val="20"/>
          <w:szCs w:val="20"/>
        </w:rPr>
        <w:t xml:space="preserve"> </w:t>
      </w:r>
      <w:r>
        <w:rPr>
          <w:rFonts w:ascii="Arial" w:hAnsi="Arial" w:cs="Arial"/>
          <w:color w:val="231F20"/>
          <w:sz w:val="20"/>
          <w:szCs w:val="20"/>
        </w:rPr>
        <w:t>2-line,</w:t>
      </w:r>
      <w:r>
        <w:rPr>
          <w:rFonts w:ascii="Arial" w:hAnsi="Arial" w:cs="Arial"/>
          <w:color w:val="231F20"/>
          <w:spacing w:val="-6"/>
          <w:sz w:val="20"/>
          <w:szCs w:val="20"/>
        </w:rPr>
        <w:t xml:space="preserve"> </w:t>
      </w:r>
      <w:r>
        <w:rPr>
          <w:rFonts w:ascii="Arial" w:hAnsi="Arial" w:cs="Arial"/>
          <w:color w:val="231F20"/>
          <w:sz w:val="20"/>
          <w:szCs w:val="20"/>
        </w:rPr>
        <w:t>20-character</w:t>
      </w:r>
      <w:r>
        <w:rPr>
          <w:rFonts w:ascii="Arial" w:hAnsi="Arial" w:cs="Arial"/>
          <w:color w:val="231F20"/>
          <w:spacing w:val="-6"/>
          <w:sz w:val="20"/>
          <w:szCs w:val="20"/>
        </w:rPr>
        <w:t xml:space="preserve"> </w:t>
      </w:r>
      <w:r>
        <w:rPr>
          <w:rFonts w:ascii="Arial" w:hAnsi="Arial" w:cs="Arial"/>
          <w:color w:val="231F20"/>
          <w:sz w:val="20"/>
          <w:szCs w:val="20"/>
        </w:rPr>
        <w:t>LCD</w:t>
      </w:r>
      <w:r>
        <w:rPr>
          <w:rFonts w:ascii="Arial" w:hAnsi="Arial" w:cs="Arial"/>
          <w:color w:val="231F20"/>
          <w:spacing w:val="-6"/>
          <w:sz w:val="20"/>
          <w:szCs w:val="20"/>
        </w:rPr>
        <w:t xml:space="preserve"> </w:t>
      </w:r>
      <w:r>
        <w:rPr>
          <w:rFonts w:ascii="Arial" w:hAnsi="Arial" w:cs="Arial"/>
          <w:color w:val="231F20"/>
          <w:sz w:val="20"/>
          <w:szCs w:val="20"/>
        </w:rPr>
        <w:t>display:</w:t>
      </w:r>
    </w:p>
    <w:p w:rsidR="00513D39" w:rsidRDefault="00513D39" w:rsidP="00513D39">
      <w:pPr>
        <w:numPr>
          <w:ilvl w:val="2"/>
          <w:numId w:val="101"/>
        </w:numPr>
        <w:overflowPunct w:val="0"/>
        <w:autoSpaceDE w:val="0"/>
        <w:autoSpaceDN w:val="0"/>
        <w:spacing w:after="0" w:line="240" w:lineRule="auto"/>
        <w:ind w:left="1340" w:right="378" w:hanging="267"/>
        <w:rPr>
          <w:rFonts w:ascii="Arial" w:hAnsi="Arial" w:cs="Arial"/>
          <w:color w:val="000000"/>
          <w:sz w:val="20"/>
          <w:szCs w:val="20"/>
        </w:rPr>
      </w:pPr>
      <w:r>
        <w:rPr>
          <w:rFonts w:ascii="Arial" w:hAnsi="Arial" w:cs="Arial"/>
          <w:color w:val="231F20"/>
          <w:sz w:val="20"/>
          <w:szCs w:val="20"/>
        </w:rPr>
        <w:t>System</w:t>
      </w:r>
      <w:r>
        <w:rPr>
          <w:rFonts w:ascii="Arial" w:hAnsi="Arial" w:cs="Arial"/>
          <w:color w:val="231F20"/>
          <w:spacing w:val="-10"/>
          <w:sz w:val="20"/>
          <w:szCs w:val="20"/>
        </w:rPr>
        <w:t xml:space="preserve"> </w:t>
      </w:r>
      <w:r>
        <w:rPr>
          <w:rFonts w:ascii="Arial" w:hAnsi="Arial" w:cs="Arial"/>
          <w:color w:val="231F20"/>
          <w:sz w:val="20"/>
          <w:szCs w:val="20"/>
        </w:rPr>
        <w:t>status</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Manual reset high</w:t>
      </w:r>
      <w:r>
        <w:rPr>
          <w:rFonts w:ascii="Arial" w:hAnsi="Arial" w:cs="Arial"/>
          <w:color w:val="231F20"/>
          <w:spacing w:val="-19"/>
          <w:sz w:val="20"/>
          <w:szCs w:val="20"/>
        </w:rPr>
        <w:t xml:space="preserve"> </w:t>
      </w:r>
      <w:r>
        <w:rPr>
          <w:rFonts w:ascii="Arial" w:hAnsi="Arial" w:cs="Arial"/>
          <w:color w:val="231F20"/>
          <w:sz w:val="20"/>
          <w:szCs w:val="20"/>
        </w:rPr>
        <w:t>limit</w:t>
      </w:r>
    </w:p>
    <w:p w:rsidR="00513D39" w:rsidRDefault="00513D39" w:rsidP="00513D39">
      <w:pPr>
        <w:numPr>
          <w:ilvl w:val="2"/>
          <w:numId w:val="101"/>
        </w:numPr>
        <w:overflowPunct w:val="0"/>
        <w:autoSpaceDE w:val="0"/>
        <w:autoSpaceDN w:val="0"/>
        <w:spacing w:after="0" w:line="230" w:lineRule="exact"/>
        <w:ind w:left="1339" w:right="378" w:hanging="266"/>
        <w:rPr>
          <w:rFonts w:ascii="Arial" w:hAnsi="Arial" w:cs="Arial"/>
          <w:color w:val="000000"/>
          <w:sz w:val="20"/>
          <w:szCs w:val="20"/>
        </w:rPr>
      </w:pPr>
      <w:r>
        <w:rPr>
          <w:rFonts w:ascii="Arial" w:hAnsi="Arial" w:cs="Arial"/>
          <w:color w:val="231F20"/>
          <w:sz w:val="20"/>
          <w:szCs w:val="20"/>
        </w:rPr>
        <w:t>Auto reset high</w:t>
      </w:r>
      <w:r>
        <w:rPr>
          <w:rFonts w:ascii="Arial" w:hAnsi="Arial" w:cs="Arial"/>
          <w:color w:val="231F20"/>
          <w:spacing w:val="-15"/>
          <w:sz w:val="20"/>
          <w:szCs w:val="20"/>
        </w:rPr>
        <w:t xml:space="preserve"> </w:t>
      </w:r>
      <w:r>
        <w:rPr>
          <w:rFonts w:ascii="Arial" w:hAnsi="Arial" w:cs="Arial"/>
          <w:color w:val="231F20"/>
          <w:sz w:val="20"/>
          <w:szCs w:val="20"/>
        </w:rPr>
        <w:t>limit</w:t>
      </w:r>
    </w:p>
    <w:p w:rsidR="00513D39" w:rsidRDefault="00513D39" w:rsidP="00513D39">
      <w:pPr>
        <w:numPr>
          <w:ilvl w:val="2"/>
          <w:numId w:val="101"/>
        </w:numPr>
        <w:overflowPunct w:val="0"/>
        <w:autoSpaceDE w:val="0"/>
        <w:autoSpaceDN w:val="0"/>
        <w:spacing w:after="0" w:line="240" w:lineRule="auto"/>
        <w:ind w:left="1340" w:right="378" w:hanging="267"/>
        <w:rPr>
          <w:rFonts w:ascii="Arial" w:hAnsi="Arial" w:cs="Arial"/>
          <w:color w:val="000000"/>
          <w:sz w:val="20"/>
          <w:szCs w:val="20"/>
        </w:rPr>
      </w:pPr>
      <w:r>
        <w:rPr>
          <w:rFonts w:ascii="Arial" w:hAnsi="Arial" w:cs="Arial"/>
          <w:color w:val="231F20"/>
          <w:sz w:val="20"/>
          <w:szCs w:val="20"/>
        </w:rPr>
        <w:t>Blocked vent</w:t>
      </w:r>
      <w:r>
        <w:rPr>
          <w:rFonts w:ascii="Arial" w:hAnsi="Arial" w:cs="Arial"/>
          <w:color w:val="231F20"/>
          <w:spacing w:val="-15"/>
          <w:sz w:val="20"/>
          <w:szCs w:val="20"/>
        </w:rPr>
        <w:t xml:space="preserve"> </w:t>
      </w:r>
      <w:r>
        <w:rPr>
          <w:rFonts w:ascii="Arial" w:hAnsi="Arial" w:cs="Arial"/>
          <w:color w:val="231F20"/>
          <w:sz w:val="20"/>
          <w:szCs w:val="20"/>
        </w:rPr>
        <w:t>switch</w:t>
      </w:r>
    </w:p>
    <w:p w:rsidR="00513D39" w:rsidRDefault="00513D39" w:rsidP="00513D39">
      <w:pPr>
        <w:numPr>
          <w:ilvl w:val="2"/>
          <w:numId w:val="101"/>
        </w:numPr>
        <w:overflowPunct w:val="0"/>
        <w:autoSpaceDE w:val="0"/>
        <w:autoSpaceDN w:val="0"/>
        <w:spacing w:after="0" w:line="230" w:lineRule="exact"/>
        <w:ind w:left="1339" w:right="378" w:hanging="266"/>
        <w:rPr>
          <w:rFonts w:ascii="Arial" w:hAnsi="Arial" w:cs="Arial"/>
          <w:color w:val="000000"/>
          <w:sz w:val="20"/>
          <w:szCs w:val="20"/>
        </w:rPr>
      </w:pPr>
      <w:r>
        <w:rPr>
          <w:rFonts w:ascii="Arial" w:hAnsi="Arial" w:cs="Arial"/>
          <w:color w:val="231F20"/>
          <w:sz w:val="20"/>
          <w:szCs w:val="20"/>
        </w:rPr>
        <w:t>Low gas pressure</w:t>
      </w:r>
      <w:r>
        <w:rPr>
          <w:rFonts w:ascii="Arial" w:hAnsi="Arial" w:cs="Arial"/>
          <w:color w:val="231F20"/>
          <w:spacing w:val="-8"/>
          <w:sz w:val="20"/>
          <w:szCs w:val="20"/>
        </w:rPr>
        <w:t xml:space="preserve"> </w:t>
      </w:r>
      <w:r>
        <w:rPr>
          <w:rFonts w:ascii="Arial" w:hAnsi="Arial" w:cs="Arial"/>
          <w:color w:val="231F20"/>
          <w:sz w:val="20"/>
          <w:szCs w:val="20"/>
        </w:rPr>
        <w:t>switch</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Flow</w:t>
      </w:r>
      <w:r>
        <w:rPr>
          <w:rFonts w:ascii="Arial" w:hAnsi="Arial" w:cs="Arial"/>
          <w:color w:val="231F20"/>
          <w:spacing w:val="-8"/>
          <w:sz w:val="20"/>
          <w:szCs w:val="20"/>
        </w:rPr>
        <w:t xml:space="preserve"> </w:t>
      </w:r>
      <w:r>
        <w:rPr>
          <w:rFonts w:ascii="Arial" w:hAnsi="Arial" w:cs="Arial"/>
          <w:color w:val="231F20"/>
          <w:sz w:val="20"/>
          <w:szCs w:val="20"/>
        </w:rPr>
        <w:t>switch</w:t>
      </w:r>
    </w:p>
    <w:p w:rsidR="00513D39" w:rsidRDefault="00513D39" w:rsidP="00513D39">
      <w:pPr>
        <w:numPr>
          <w:ilvl w:val="2"/>
          <w:numId w:val="101"/>
        </w:numPr>
        <w:overflowPunct w:val="0"/>
        <w:autoSpaceDE w:val="0"/>
        <w:autoSpaceDN w:val="0"/>
        <w:spacing w:after="0" w:line="240" w:lineRule="auto"/>
        <w:ind w:left="1340" w:right="378" w:hanging="267"/>
        <w:rPr>
          <w:rFonts w:ascii="Arial" w:hAnsi="Arial" w:cs="Arial"/>
          <w:color w:val="000000"/>
          <w:sz w:val="20"/>
          <w:szCs w:val="20"/>
        </w:rPr>
      </w:pPr>
      <w:r>
        <w:rPr>
          <w:rFonts w:ascii="Arial" w:hAnsi="Arial" w:cs="Arial"/>
          <w:color w:val="231F20"/>
          <w:sz w:val="20"/>
          <w:szCs w:val="20"/>
        </w:rPr>
        <w:t>Air pressure</w:t>
      </w:r>
      <w:r>
        <w:rPr>
          <w:rFonts w:ascii="Arial" w:hAnsi="Arial" w:cs="Arial"/>
          <w:color w:val="231F20"/>
          <w:spacing w:val="-3"/>
          <w:sz w:val="20"/>
          <w:szCs w:val="20"/>
        </w:rPr>
        <w:t xml:space="preserve"> </w:t>
      </w:r>
      <w:r>
        <w:rPr>
          <w:rFonts w:ascii="Arial" w:hAnsi="Arial" w:cs="Arial"/>
          <w:color w:val="231F20"/>
          <w:sz w:val="20"/>
          <w:szCs w:val="20"/>
        </w:rPr>
        <w:t>switch</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Factory</w:t>
      </w:r>
      <w:r>
        <w:rPr>
          <w:rFonts w:ascii="Arial" w:hAnsi="Arial" w:cs="Arial"/>
          <w:color w:val="231F20"/>
          <w:spacing w:val="-11"/>
          <w:sz w:val="20"/>
          <w:szCs w:val="20"/>
        </w:rPr>
        <w:t xml:space="preserve"> </w:t>
      </w:r>
      <w:r>
        <w:rPr>
          <w:rFonts w:ascii="Arial" w:hAnsi="Arial" w:cs="Arial"/>
          <w:color w:val="231F20"/>
          <w:sz w:val="20"/>
          <w:szCs w:val="20"/>
        </w:rPr>
        <w:t>option</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External</w:t>
      </w:r>
      <w:r>
        <w:rPr>
          <w:rFonts w:ascii="Arial" w:hAnsi="Arial" w:cs="Arial"/>
          <w:color w:val="231F20"/>
          <w:spacing w:val="-14"/>
          <w:sz w:val="20"/>
          <w:szCs w:val="20"/>
        </w:rPr>
        <w:t xml:space="preserve"> </w:t>
      </w:r>
      <w:r>
        <w:rPr>
          <w:rFonts w:ascii="Arial" w:hAnsi="Arial" w:cs="Arial"/>
          <w:color w:val="231F20"/>
          <w:sz w:val="20"/>
          <w:szCs w:val="20"/>
        </w:rPr>
        <w:t>interlock</w:t>
      </w:r>
    </w:p>
    <w:p w:rsidR="00513D39" w:rsidRDefault="00513D39" w:rsidP="00513D39">
      <w:pPr>
        <w:numPr>
          <w:ilvl w:val="2"/>
          <w:numId w:val="101"/>
        </w:numPr>
        <w:overflowPunct w:val="0"/>
        <w:autoSpaceDE w:val="0"/>
        <w:autoSpaceDN w:val="0"/>
        <w:spacing w:after="0" w:line="240" w:lineRule="auto"/>
        <w:ind w:left="1340" w:right="378" w:hanging="267"/>
        <w:rPr>
          <w:rFonts w:ascii="Arial" w:hAnsi="Arial" w:cs="Arial"/>
          <w:color w:val="000000"/>
          <w:sz w:val="20"/>
          <w:szCs w:val="20"/>
        </w:rPr>
      </w:pPr>
      <w:r>
        <w:rPr>
          <w:rFonts w:ascii="Arial" w:hAnsi="Arial" w:cs="Arial"/>
          <w:color w:val="231F20"/>
          <w:sz w:val="20"/>
          <w:szCs w:val="20"/>
        </w:rPr>
        <w:t>Ignition</w:t>
      </w:r>
      <w:r>
        <w:rPr>
          <w:rFonts w:ascii="Arial" w:hAnsi="Arial" w:cs="Arial"/>
          <w:color w:val="231F20"/>
          <w:spacing w:val="-14"/>
          <w:sz w:val="20"/>
          <w:szCs w:val="20"/>
        </w:rPr>
        <w:t xml:space="preserve"> </w:t>
      </w:r>
      <w:r>
        <w:rPr>
          <w:rFonts w:ascii="Arial" w:hAnsi="Arial" w:cs="Arial"/>
          <w:color w:val="231F20"/>
          <w:sz w:val="20"/>
          <w:szCs w:val="20"/>
        </w:rPr>
        <w:t>lock-out</w:t>
      </w:r>
    </w:p>
    <w:p w:rsidR="00513D39" w:rsidRDefault="00513D39" w:rsidP="00513D39">
      <w:pPr>
        <w:numPr>
          <w:ilvl w:val="2"/>
          <w:numId w:val="101"/>
        </w:numPr>
        <w:overflowPunct w:val="0"/>
        <w:autoSpaceDE w:val="0"/>
        <w:autoSpaceDN w:val="0"/>
        <w:spacing w:after="0" w:line="229" w:lineRule="exact"/>
        <w:ind w:left="1339" w:right="378" w:hanging="266"/>
        <w:rPr>
          <w:rFonts w:ascii="Arial" w:hAnsi="Arial" w:cs="Arial"/>
          <w:color w:val="000000"/>
          <w:sz w:val="20"/>
          <w:szCs w:val="20"/>
        </w:rPr>
      </w:pPr>
      <w:r>
        <w:rPr>
          <w:rFonts w:ascii="Arial" w:hAnsi="Arial" w:cs="Arial"/>
          <w:color w:val="231F20"/>
          <w:sz w:val="20"/>
          <w:szCs w:val="20"/>
        </w:rPr>
        <w:t>Auto reset high</w:t>
      </w:r>
      <w:r>
        <w:rPr>
          <w:rFonts w:ascii="Arial" w:hAnsi="Arial" w:cs="Arial"/>
          <w:color w:val="231F20"/>
          <w:spacing w:val="-15"/>
          <w:sz w:val="20"/>
          <w:szCs w:val="20"/>
        </w:rPr>
        <w:t xml:space="preserve"> </w:t>
      </w:r>
      <w:r>
        <w:rPr>
          <w:rFonts w:ascii="Arial" w:hAnsi="Arial" w:cs="Arial"/>
          <w:color w:val="231F20"/>
          <w:sz w:val="20"/>
          <w:szCs w:val="20"/>
        </w:rPr>
        <w:t>limit</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Low water</w:t>
      </w:r>
      <w:r>
        <w:rPr>
          <w:rFonts w:ascii="Arial" w:hAnsi="Arial" w:cs="Arial"/>
          <w:color w:val="231F20"/>
          <w:spacing w:val="-4"/>
          <w:sz w:val="20"/>
          <w:szCs w:val="20"/>
        </w:rPr>
        <w:t xml:space="preserve"> </w:t>
      </w:r>
      <w:r>
        <w:rPr>
          <w:rFonts w:ascii="Arial" w:hAnsi="Arial" w:cs="Arial"/>
          <w:color w:val="231F20"/>
          <w:sz w:val="20"/>
          <w:szCs w:val="20"/>
        </w:rPr>
        <w:t>cut-off</w:t>
      </w:r>
    </w:p>
    <w:p w:rsidR="00513D39" w:rsidRDefault="00513D39" w:rsidP="00513D39">
      <w:pPr>
        <w:numPr>
          <w:ilvl w:val="2"/>
          <w:numId w:val="101"/>
        </w:numPr>
        <w:overflowPunct w:val="0"/>
        <w:autoSpaceDE w:val="0"/>
        <w:autoSpaceDN w:val="0"/>
        <w:spacing w:after="0" w:line="240" w:lineRule="auto"/>
        <w:ind w:left="1338" w:right="378" w:hanging="265"/>
        <w:rPr>
          <w:rFonts w:ascii="Arial" w:hAnsi="Arial" w:cs="Arial"/>
          <w:color w:val="000000"/>
          <w:sz w:val="20"/>
          <w:szCs w:val="20"/>
        </w:rPr>
      </w:pPr>
      <w:r>
        <w:rPr>
          <w:rFonts w:ascii="Arial" w:hAnsi="Arial" w:cs="Arial"/>
          <w:color w:val="231F20"/>
          <w:sz w:val="20"/>
          <w:szCs w:val="20"/>
        </w:rPr>
        <w:t>High gas pressure</w:t>
      </w:r>
      <w:r>
        <w:rPr>
          <w:rFonts w:ascii="Arial" w:hAnsi="Arial" w:cs="Arial"/>
          <w:color w:val="231F20"/>
          <w:spacing w:val="-6"/>
          <w:sz w:val="20"/>
          <w:szCs w:val="20"/>
        </w:rPr>
        <w:t xml:space="preserve"> </w:t>
      </w:r>
      <w:r>
        <w:rPr>
          <w:rFonts w:ascii="Arial" w:hAnsi="Arial" w:cs="Arial"/>
          <w:color w:val="231F20"/>
          <w:sz w:val="20"/>
          <w:szCs w:val="20"/>
        </w:rPr>
        <w:t>switch</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Controller</w:t>
      </w:r>
      <w:r>
        <w:rPr>
          <w:rFonts w:ascii="Arial" w:hAnsi="Arial" w:cs="Arial"/>
          <w:color w:val="231F20"/>
          <w:spacing w:val="-15"/>
          <w:sz w:val="20"/>
          <w:szCs w:val="20"/>
        </w:rPr>
        <w:t xml:space="preserve"> </w:t>
      </w:r>
      <w:r>
        <w:rPr>
          <w:rFonts w:ascii="Arial" w:hAnsi="Arial" w:cs="Arial"/>
          <w:color w:val="231F20"/>
          <w:sz w:val="20"/>
          <w:szCs w:val="20"/>
        </w:rPr>
        <w:t>alarm</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Cold Water</w:t>
      </w:r>
      <w:r>
        <w:rPr>
          <w:rFonts w:ascii="Arial" w:hAnsi="Arial" w:cs="Arial"/>
          <w:color w:val="231F20"/>
          <w:spacing w:val="-2"/>
          <w:sz w:val="20"/>
          <w:szCs w:val="20"/>
        </w:rPr>
        <w:t xml:space="preserve"> </w:t>
      </w:r>
      <w:r>
        <w:rPr>
          <w:rFonts w:ascii="Arial" w:hAnsi="Arial" w:cs="Arial"/>
          <w:color w:val="231F20"/>
          <w:sz w:val="20"/>
          <w:szCs w:val="20"/>
        </w:rPr>
        <w:t>Run</w:t>
      </w:r>
    </w:p>
    <w:p w:rsidR="00513D39" w:rsidRDefault="00513D39" w:rsidP="00513D39">
      <w:pPr>
        <w:numPr>
          <w:ilvl w:val="1"/>
          <w:numId w:val="101"/>
        </w:numPr>
        <w:overflowPunct w:val="0"/>
        <w:autoSpaceDE w:val="0"/>
        <w:autoSpaceDN w:val="0"/>
        <w:spacing w:before="40" w:after="0" w:line="240" w:lineRule="auto"/>
        <w:ind w:left="1070" w:right="378" w:hanging="357"/>
        <w:rPr>
          <w:rFonts w:ascii="Arial" w:hAnsi="Arial" w:cs="Arial"/>
          <w:color w:val="000000"/>
          <w:sz w:val="20"/>
          <w:szCs w:val="20"/>
        </w:rPr>
      </w:pP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z w:val="20"/>
          <w:szCs w:val="20"/>
        </w:rPr>
        <w:t>Central</w:t>
      </w:r>
      <w:r>
        <w:rPr>
          <w:rFonts w:ascii="Arial" w:hAnsi="Arial" w:cs="Arial"/>
          <w:color w:val="231F20"/>
          <w:spacing w:val="-5"/>
          <w:sz w:val="20"/>
          <w:szCs w:val="20"/>
        </w:rPr>
        <w:t xml:space="preserve"> </w:t>
      </w:r>
      <w:r>
        <w:rPr>
          <w:rFonts w:ascii="Arial" w:hAnsi="Arial" w:cs="Arial"/>
          <w:color w:val="231F20"/>
          <w:sz w:val="20"/>
          <w:szCs w:val="20"/>
        </w:rPr>
        <w:t>Point</w:t>
      </w:r>
      <w:r>
        <w:rPr>
          <w:rFonts w:ascii="Arial" w:hAnsi="Arial" w:cs="Arial"/>
          <w:color w:val="231F20"/>
          <w:spacing w:val="-5"/>
          <w:sz w:val="20"/>
          <w:szCs w:val="20"/>
        </w:rPr>
        <w:t xml:space="preserve"> </w:t>
      </w:r>
      <w:r>
        <w:rPr>
          <w:rFonts w:ascii="Arial" w:hAnsi="Arial" w:cs="Arial"/>
          <w:color w:val="231F20"/>
          <w:sz w:val="20"/>
          <w:szCs w:val="20"/>
        </w:rPr>
        <w:t>Wiring</w:t>
      </w:r>
      <w:r>
        <w:rPr>
          <w:rFonts w:ascii="Arial" w:hAnsi="Arial" w:cs="Arial"/>
          <w:color w:val="231F20"/>
          <w:spacing w:val="-5"/>
          <w:sz w:val="20"/>
          <w:szCs w:val="20"/>
        </w:rPr>
        <w:t xml:space="preserve"> </w:t>
      </w:r>
      <w:r>
        <w:rPr>
          <w:rFonts w:ascii="Arial" w:hAnsi="Arial" w:cs="Arial"/>
          <w:color w:val="231F20"/>
          <w:sz w:val="20"/>
          <w:szCs w:val="20"/>
        </w:rPr>
        <w:t>board</w:t>
      </w:r>
      <w:r>
        <w:rPr>
          <w:rFonts w:ascii="Arial" w:hAnsi="Arial" w:cs="Arial"/>
          <w:color w:val="231F20"/>
          <w:spacing w:val="-5"/>
          <w:sz w:val="20"/>
          <w:szCs w:val="20"/>
        </w:rPr>
        <w:t xml:space="preserve"> </w:t>
      </w:r>
      <w:r>
        <w:rPr>
          <w:rFonts w:ascii="Arial" w:hAnsi="Arial" w:cs="Arial"/>
          <w:color w:val="231F20"/>
          <w:sz w:val="20"/>
          <w:szCs w:val="20"/>
        </w:rPr>
        <w:t>with</w:t>
      </w:r>
      <w:r>
        <w:rPr>
          <w:rFonts w:ascii="Arial" w:hAnsi="Arial" w:cs="Arial"/>
          <w:color w:val="231F20"/>
          <w:spacing w:val="-5"/>
          <w:sz w:val="20"/>
          <w:szCs w:val="20"/>
        </w:rPr>
        <w:t xml:space="preserve"> </w:t>
      </w:r>
      <w:r>
        <w:rPr>
          <w:rFonts w:ascii="Arial" w:hAnsi="Arial" w:cs="Arial"/>
          <w:color w:val="231F20"/>
          <w:sz w:val="20"/>
          <w:szCs w:val="20"/>
        </w:rPr>
        <w:t>diagnostic</w:t>
      </w:r>
      <w:r>
        <w:rPr>
          <w:rFonts w:ascii="Arial" w:hAnsi="Arial" w:cs="Arial"/>
          <w:color w:val="231F20"/>
          <w:spacing w:val="-3"/>
          <w:sz w:val="20"/>
          <w:szCs w:val="20"/>
        </w:rPr>
        <w:t xml:space="preserve"> </w:t>
      </w:r>
      <w:r>
        <w:rPr>
          <w:rFonts w:ascii="Arial" w:hAnsi="Arial" w:cs="Arial"/>
          <w:color w:val="231F20"/>
          <w:sz w:val="20"/>
          <w:szCs w:val="20"/>
        </w:rPr>
        <w:t>LED’s</w:t>
      </w:r>
      <w:r>
        <w:rPr>
          <w:rFonts w:ascii="Arial" w:hAnsi="Arial" w:cs="Arial"/>
          <w:color w:val="231F20"/>
          <w:spacing w:val="-5"/>
          <w:sz w:val="20"/>
          <w:szCs w:val="20"/>
        </w:rPr>
        <w:t xml:space="preserve"> </w:t>
      </w:r>
      <w:r>
        <w:rPr>
          <w:rFonts w:ascii="Arial" w:hAnsi="Arial" w:cs="Arial"/>
          <w:color w:val="231F20"/>
          <w:sz w:val="20"/>
          <w:szCs w:val="20"/>
        </w:rPr>
        <w:t>indicating</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status</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5"/>
          <w:sz w:val="20"/>
          <w:szCs w:val="20"/>
        </w:rPr>
        <w:t xml:space="preserve"> </w:t>
      </w:r>
      <w:r>
        <w:rPr>
          <w:rFonts w:ascii="Arial" w:hAnsi="Arial" w:cs="Arial"/>
          <w:color w:val="231F20"/>
          <w:sz w:val="20"/>
          <w:szCs w:val="20"/>
        </w:rPr>
        <w:t>each</w:t>
      </w:r>
      <w:r>
        <w:rPr>
          <w:rFonts w:ascii="Arial" w:hAnsi="Arial" w:cs="Arial"/>
          <w:color w:val="231F20"/>
          <w:spacing w:val="-5"/>
          <w:sz w:val="20"/>
          <w:szCs w:val="20"/>
        </w:rPr>
        <w:t xml:space="preserve"> </w:t>
      </w:r>
      <w:r>
        <w:rPr>
          <w:rFonts w:ascii="Arial" w:hAnsi="Arial" w:cs="Arial"/>
          <w:color w:val="231F20"/>
          <w:sz w:val="20"/>
          <w:szCs w:val="20"/>
        </w:rPr>
        <w:t>relay.</w:t>
      </w:r>
    </w:p>
    <w:p w:rsidR="00513D39" w:rsidRDefault="00513D39" w:rsidP="00513D39">
      <w:pPr>
        <w:numPr>
          <w:ilvl w:val="1"/>
          <w:numId w:val="101"/>
        </w:numPr>
        <w:overflowPunct w:val="0"/>
        <w:autoSpaceDE w:val="0"/>
        <w:autoSpaceDN w:val="0"/>
        <w:spacing w:before="40" w:after="0" w:line="240" w:lineRule="auto"/>
        <w:ind w:left="1070" w:right="378" w:hanging="357"/>
        <w:rPr>
          <w:rFonts w:ascii="Arial" w:hAnsi="Arial" w:cs="Arial"/>
          <w:color w:val="000000"/>
          <w:sz w:val="20"/>
          <w:szCs w:val="20"/>
        </w:rPr>
      </w:pPr>
      <w:r>
        <w:rPr>
          <w:rFonts w:ascii="Arial" w:hAnsi="Arial" w:cs="Arial"/>
          <w:color w:val="231F20"/>
          <w:sz w:val="20"/>
          <w:szCs w:val="20"/>
        </w:rPr>
        <w:t>Provide ignition module indicating the following flash codes by LED signal and displayed on the LCD</w:t>
      </w:r>
      <w:r>
        <w:rPr>
          <w:rFonts w:ascii="Arial" w:hAnsi="Arial" w:cs="Arial"/>
          <w:color w:val="231F20"/>
          <w:spacing w:val="-30"/>
          <w:sz w:val="20"/>
          <w:szCs w:val="20"/>
        </w:rPr>
        <w:t xml:space="preserve"> </w:t>
      </w:r>
      <w:r>
        <w:rPr>
          <w:rFonts w:ascii="Arial" w:hAnsi="Arial" w:cs="Arial"/>
          <w:color w:val="231F20"/>
          <w:sz w:val="20"/>
          <w:szCs w:val="20"/>
        </w:rPr>
        <w:t>display:</w:t>
      </w:r>
    </w:p>
    <w:p w:rsidR="00513D39" w:rsidRDefault="00513D39" w:rsidP="00513D39">
      <w:pPr>
        <w:numPr>
          <w:ilvl w:val="2"/>
          <w:numId w:val="101"/>
        </w:numPr>
        <w:overflowPunct w:val="0"/>
        <w:autoSpaceDE w:val="0"/>
        <w:autoSpaceDN w:val="0"/>
        <w:spacing w:after="0" w:line="229" w:lineRule="exact"/>
        <w:ind w:left="1340" w:right="378" w:hanging="267"/>
        <w:rPr>
          <w:rFonts w:ascii="Arial" w:hAnsi="Arial" w:cs="Arial"/>
          <w:color w:val="000000"/>
          <w:sz w:val="20"/>
          <w:szCs w:val="20"/>
        </w:rPr>
      </w:pPr>
      <w:r>
        <w:rPr>
          <w:rFonts w:ascii="Arial" w:hAnsi="Arial" w:cs="Arial"/>
          <w:color w:val="231F20"/>
          <w:sz w:val="20"/>
          <w:szCs w:val="20"/>
        </w:rPr>
        <w:t>1 flash – low air</w:t>
      </w:r>
      <w:r>
        <w:rPr>
          <w:rFonts w:ascii="Arial" w:hAnsi="Arial" w:cs="Arial"/>
          <w:color w:val="231F20"/>
          <w:spacing w:val="-6"/>
          <w:sz w:val="20"/>
          <w:szCs w:val="20"/>
        </w:rPr>
        <w:t xml:space="preserve"> </w:t>
      </w:r>
      <w:r>
        <w:rPr>
          <w:rFonts w:ascii="Arial" w:hAnsi="Arial" w:cs="Arial"/>
          <w:color w:val="231F20"/>
          <w:sz w:val="20"/>
          <w:szCs w:val="20"/>
        </w:rPr>
        <w:t>pressure</w:t>
      </w:r>
    </w:p>
    <w:p w:rsidR="00513D39" w:rsidRDefault="00513D39" w:rsidP="00513D39">
      <w:pPr>
        <w:numPr>
          <w:ilvl w:val="2"/>
          <w:numId w:val="101"/>
        </w:numPr>
        <w:overflowPunct w:val="0"/>
        <w:autoSpaceDE w:val="0"/>
        <w:autoSpaceDN w:val="0"/>
        <w:spacing w:after="0" w:line="240" w:lineRule="auto"/>
        <w:ind w:left="1340" w:right="378" w:hanging="267"/>
        <w:rPr>
          <w:rFonts w:ascii="Arial" w:hAnsi="Arial" w:cs="Arial"/>
          <w:color w:val="000000"/>
          <w:sz w:val="20"/>
          <w:szCs w:val="20"/>
        </w:rPr>
      </w:pPr>
      <w:r>
        <w:rPr>
          <w:rFonts w:ascii="Arial" w:hAnsi="Arial" w:cs="Arial"/>
          <w:color w:val="231F20"/>
          <w:sz w:val="20"/>
          <w:szCs w:val="20"/>
        </w:rPr>
        <w:t>2 flashes – flame in the combustion chamber w/o</w:t>
      </w:r>
      <w:r>
        <w:rPr>
          <w:rFonts w:ascii="Arial" w:hAnsi="Arial" w:cs="Arial"/>
          <w:color w:val="231F20"/>
          <w:spacing w:val="-15"/>
          <w:sz w:val="20"/>
          <w:szCs w:val="20"/>
        </w:rPr>
        <w:t xml:space="preserve"> </w:t>
      </w:r>
      <w:r>
        <w:rPr>
          <w:rFonts w:ascii="Arial" w:hAnsi="Arial" w:cs="Arial"/>
          <w:color w:val="231F20"/>
          <w:sz w:val="20"/>
          <w:szCs w:val="20"/>
        </w:rPr>
        <w:t>CFH</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3 flashes – ignition lock-out (flame</w:t>
      </w:r>
      <w:r>
        <w:rPr>
          <w:rFonts w:ascii="Arial" w:hAnsi="Arial" w:cs="Arial"/>
          <w:color w:val="231F20"/>
          <w:spacing w:val="-36"/>
          <w:sz w:val="20"/>
          <w:szCs w:val="20"/>
        </w:rPr>
        <w:t xml:space="preserve"> </w:t>
      </w:r>
      <w:r>
        <w:rPr>
          <w:rFonts w:ascii="Arial" w:hAnsi="Arial" w:cs="Arial"/>
          <w:color w:val="231F20"/>
          <w:sz w:val="20"/>
          <w:szCs w:val="20"/>
        </w:rPr>
        <w:t>failure)</w:t>
      </w:r>
    </w:p>
    <w:p w:rsidR="00513D39" w:rsidRDefault="00513D39" w:rsidP="00513D39">
      <w:pPr>
        <w:numPr>
          <w:ilvl w:val="2"/>
          <w:numId w:val="101"/>
        </w:numPr>
        <w:overflowPunct w:val="0"/>
        <w:autoSpaceDE w:val="0"/>
        <w:autoSpaceDN w:val="0"/>
        <w:spacing w:after="0" w:line="230" w:lineRule="exact"/>
        <w:ind w:left="1340" w:right="378" w:hanging="267"/>
        <w:rPr>
          <w:rFonts w:ascii="Arial" w:hAnsi="Arial" w:cs="Arial"/>
          <w:color w:val="000000"/>
          <w:sz w:val="20"/>
          <w:szCs w:val="20"/>
        </w:rPr>
      </w:pPr>
      <w:r>
        <w:rPr>
          <w:rFonts w:ascii="Arial" w:hAnsi="Arial" w:cs="Arial"/>
          <w:color w:val="231F20"/>
          <w:sz w:val="20"/>
          <w:szCs w:val="20"/>
        </w:rPr>
        <w:t>4 flashes – low hot surface igniter</w:t>
      </w:r>
      <w:r>
        <w:rPr>
          <w:rFonts w:ascii="Arial" w:hAnsi="Arial" w:cs="Arial"/>
          <w:color w:val="231F20"/>
          <w:spacing w:val="-14"/>
          <w:sz w:val="20"/>
          <w:szCs w:val="20"/>
        </w:rPr>
        <w:t xml:space="preserve"> </w:t>
      </w:r>
      <w:r>
        <w:rPr>
          <w:rFonts w:ascii="Arial" w:hAnsi="Arial" w:cs="Arial"/>
          <w:color w:val="231F20"/>
          <w:sz w:val="20"/>
          <w:szCs w:val="20"/>
        </w:rPr>
        <w:t>current</w:t>
      </w:r>
    </w:p>
    <w:p w:rsidR="00513D39" w:rsidRDefault="00513D39" w:rsidP="00513D39">
      <w:pPr>
        <w:numPr>
          <w:ilvl w:val="2"/>
          <w:numId w:val="101"/>
        </w:numPr>
        <w:overflowPunct w:val="0"/>
        <w:autoSpaceDE w:val="0"/>
        <w:autoSpaceDN w:val="0"/>
        <w:spacing w:after="0" w:line="240" w:lineRule="auto"/>
        <w:ind w:left="1340" w:right="378" w:hanging="267"/>
        <w:rPr>
          <w:rFonts w:ascii="Arial" w:hAnsi="Arial" w:cs="Arial"/>
          <w:color w:val="000000"/>
          <w:sz w:val="20"/>
          <w:szCs w:val="20"/>
        </w:rPr>
      </w:pPr>
      <w:r>
        <w:rPr>
          <w:rFonts w:ascii="Arial" w:hAnsi="Arial" w:cs="Arial"/>
          <w:color w:val="231F20"/>
          <w:sz w:val="20"/>
          <w:szCs w:val="20"/>
        </w:rPr>
        <w:t>5 flashes – low</w:t>
      </w:r>
      <w:r>
        <w:rPr>
          <w:rFonts w:ascii="Arial" w:hAnsi="Arial" w:cs="Arial"/>
          <w:color w:val="231F20"/>
          <w:spacing w:val="-5"/>
          <w:sz w:val="20"/>
          <w:szCs w:val="20"/>
        </w:rPr>
        <w:t xml:space="preserve"> </w:t>
      </w:r>
      <w:r>
        <w:rPr>
          <w:rFonts w:ascii="Arial" w:hAnsi="Arial" w:cs="Arial"/>
          <w:color w:val="231F20"/>
          <w:sz w:val="20"/>
          <w:szCs w:val="20"/>
        </w:rPr>
        <w:t>24VAC</w:t>
      </w:r>
    </w:p>
    <w:p w:rsidR="00513D39" w:rsidRDefault="00513D39" w:rsidP="00513D39">
      <w:pPr>
        <w:numPr>
          <w:ilvl w:val="2"/>
          <w:numId w:val="101"/>
        </w:numPr>
        <w:overflowPunct w:val="0"/>
        <w:autoSpaceDE w:val="0"/>
        <w:autoSpaceDN w:val="0"/>
        <w:spacing w:after="0" w:line="240" w:lineRule="auto"/>
        <w:ind w:left="1339" w:right="378" w:hanging="266"/>
        <w:rPr>
          <w:rFonts w:ascii="Arial" w:hAnsi="Arial" w:cs="Arial"/>
          <w:color w:val="000000"/>
          <w:sz w:val="20"/>
          <w:szCs w:val="20"/>
        </w:rPr>
      </w:pPr>
      <w:r>
        <w:rPr>
          <w:rFonts w:ascii="Arial" w:hAnsi="Arial" w:cs="Arial"/>
          <w:color w:val="231F20"/>
          <w:sz w:val="20"/>
          <w:szCs w:val="20"/>
        </w:rPr>
        <w:t>6 flashes – internal fault (replace</w:t>
      </w:r>
      <w:r>
        <w:rPr>
          <w:rFonts w:ascii="Arial" w:hAnsi="Arial" w:cs="Arial"/>
          <w:color w:val="231F20"/>
          <w:spacing w:val="-10"/>
          <w:sz w:val="20"/>
          <w:szCs w:val="20"/>
        </w:rPr>
        <w:t xml:space="preserve"> </w:t>
      </w:r>
      <w:r>
        <w:rPr>
          <w:rFonts w:ascii="Arial" w:hAnsi="Arial" w:cs="Arial"/>
          <w:color w:val="231F20"/>
          <w:sz w:val="20"/>
          <w:szCs w:val="20"/>
        </w:rPr>
        <w:t>module)</w:t>
      </w:r>
    </w:p>
    <w:p w:rsidR="00513D39" w:rsidRDefault="00513D39" w:rsidP="00513D39">
      <w:pPr>
        <w:numPr>
          <w:ilvl w:val="0"/>
          <w:numId w:val="101"/>
        </w:numPr>
        <w:overflowPunct w:val="0"/>
        <w:autoSpaceDE w:val="0"/>
        <w:autoSpaceDN w:val="0"/>
        <w:spacing w:before="79" w:after="0" w:line="240" w:lineRule="auto"/>
        <w:ind w:left="710" w:right="383" w:hanging="360"/>
        <w:rPr>
          <w:rFonts w:ascii="Arial" w:hAnsi="Arial" w:cs="Arial"/>
          <w:color w:val="000000"/>
          <w:sz w:val="20"/>
          <w:szCs w:val="20"/>
        </w:rPr>
      </w:pPr>
      <w:r>
        <w:rPr>
          <w:rFonts w:ascii="Arial" w:hAnsi="Arial" w:cs="Arial"/>
          <w:color w:val="231F20"/>
          <w:sz w:val="20"/>
          <w:szCs w:val="20"/>
        </w:rPr>
        <w:t>Combustion</w:t>
      </w:r>
      <w:r>
        <w:rPr>
          <w:rFonts w:ascii="Arial" w:hAnsi="Arial" w:cs="Arial"/>
          <w:color w:val="231F20"/>
          <w:spacing w:val="-5"/>
          <w:sz w:val="20"/>
          <w:szCs w:val="20"/>
        </w:rPr>
        <w:t xml:space="preserve"> </w:t>
      </w:r>
      <w:r>
        <w:rPr>
          <w:rFonts w:ascii="Arial" w:hAnsi="Arial" w:cs="Arial"/>
          <w:color w:val="231F20"/>
          <w:sz w:val="20"/>
          <w:szCs w:val="20"/>
        </w:rPr>
        <w:t>Chamber:</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lightweight,</w:t>
      </w:r>
      <w:r>
        <w:rPr>
          <w:rFonts w:ascii="Arial" w:hAnsi="Arial" w:cs="Arial"/>
          <w:color w:val="231F20"/>
          <w:spacing w:val="-5"/>
          <w:sz w:val="20"/>
          <w:szCs w:val="20"/>
        </w:rPr>
        <w:t xml:space="preserve"> </w:t>
      </w:r>
      <w:r>
        <w:rPr>
          <w:rFonts w:ascii="Arial" w:hAnsi="Arial" w:cs="Arial"/>
          <w:color w:val="231F20"/>
          <w:sz w:val="20"/>
          <w:szCs w:val="20"/>
        </w:rPr>
        <w:t>high</w:t>
      </w:r>
      <w:r>
        <w:rPr>
          <w:rFonts w:ascii="Arial" w:hAnsi="Arial" w:cs="Arial"/>
          <w:color w:val="231F20"/>
          <w:spacing w:val="-5"/>
          <w:sz w:val="20"/>
          <w:szCs w:val="20"/>
        </w:rPr>
        <w:t xml:space="preserve"> </w:t>
      </w:r>
      <w:r>
        <w:rPr>
          <w:rFonts w:ascii="Arial" w:hAnsi="Arial" w:cs="Arial"/>
          <w:color w:val="231F20"/>
          <w:sz w:val="20"/>
          <w:szCs w:val="20"/>
        </w:rPr>
        <w:t>temperature,</w:t>
      </w:r>
      <w:r>
        <w:rPr>
          <w:rFonts w:ascii="Arial" w:hAnsi="Arial" w:cs="Arial"/>
          <w:color w:val="231F20"/>
          <w:spacing w:val="-5"/>
          <w:sz w:val="20"/>
          <w:szCs w:val="20"/>
        </w:rPr>
        <w:t xml:space="preserve"> </w:t>
      </w:r>
      <w:r>
        <w:rPr>
          <w:rFonts w:ascii="Arial" w:hAnsi="Arial" w:cs="Arial"/>
          <w:color w:val="231F20"/>
          <w:sz w:val="20"/>
          <w:szCs w:val="20"/>
        </w:rPr>
        <w:t>multi-piece,</w:t>
      </w:r>
      <w:r>
        <w:rPr>
          <w:rFonts w:ascii="Arial" w:hAnsi="Arial" w:cs="Arial"/>
          <w:color w:val="231F20"/>
          <w:spacing w:val="-5"/>
          <w:sz w:val="20"/>
          <w:szCs w:val="20"/>
        </w:rPr>
        <w:t xml:space="preserve"> </w:t>
      </w:r>
      <w:r>
        <w:rPr>
          <w:rFonts w:ascii="Arial" w:hAnsi="Arial" w:cs="Arial"/>
          <w:color w:val="231F20"/>
          <w:sz w:val="20"/>
          <w:szCs w:val="20"/>
        </w:rPr>
        <w:t>interlocking</w:t>
      </w:r>
      <w:r>
        <w:rPr>
          <w:rFonts w:ascii="Arial" w:hAnsi="Arial" w:cs="Arial"/>
          <w:color w:val="231F20"/>
          <w:spacing w:val="-5"/>
          <w:sz w:val="20"/>
          <w:szCs w:val="20"/>
        </w:rPr>
        <w:t xml:space="preserve"> </w:t>
      </w:r>
      <w:r>
        <w:rPr>
          <w:rFonts w:ascii="Arial" w:hAnsi="Arial" w:cs="Arial"/>
          <w:color w:val="231F20"/>
          <w:sz w:val="20"/>
          <w:szCs w:val="20"/>
        </w:rPr>
        <w:t>ceramic</w:t>
      </w:r>
      <w:r>
        <w:rPr>
          <w:rFonts w:ascii="Arial" w:hAnsi="Arial" w:cs="Arial"/>
          <w:color w:val="231F20"/>
          <w:spacing w:val="-5"/>
          <w:sz w:val="20"/>
          <w:szCs w:val="20"/>
        </w:rPr>
        <w:t xml:space="preserve"> </w:t>
      </w:r>
      <w:r>
        <w:rPr>
          <w:rFonts w:ascii="Arial" w:hAnsi="Arial" w:cs="Arial"/>
          <w:color w:val="231F20"/>
          <w:sz w:val="20"/>
          <w:szCs w:val="20"/>
        </w:rPr>
        <w:t>fiber</w:t>
      </w:r>
      <w:r>
        <w:rPr>
          <w:rFonts w:ascii="Arial" w:hAnsi="Arial" w:cs="Arial"/>
          <w:color w:val="231F20"/>
          <w:spacing w:val="-5"/>
          <w:sz w:val="20"/>
          <w:szCs w:val="20"/>
        </w:rPr>
        <w:t xml:space="preserve"> </w:t>
      </w:r>
      <w:r>
        <w:rPr>
          <w:rFonts w:ascii="Arial" w:hAnsi="Arial" w:cs="Arial"/>
          <w:color w:val="231F20"/>
          <w:sz w:val="20"/>
          <w:szCs w:val="20"/>
        </w:rPr>
        <w:t>combustion</w:t>
      </w:r>
      <w:r>
        <w:rPr>
          <w:rFonts w:ascii="Arial" w:hAnsi="Arial" w:cs="Arial"/>
          <w:color w:val="231F20"/>
          <w:spacing w:val="-5"/>
          <w:sz w:val="20"/>
          <w:szCs w:val="20"/>
        </w:rPr>
        <w:t xml:space="preserve"> </w:t>
      </w:r>
      <w:r>
        <w:rPr>
          <w:rFonts w:ascii="Arial" w:hAnsi="Arial" w:cs="Arial"/>
          <w:color w:val="231F20"/>
          <w:sz w:val="20"/>
          <w:szCs w:val="20"/>
        </w:rPr>
        <w:t>chamber</w:t>
      </w:r>
      <w:r>
        <w:rPr>
          <w:rFonts w:ascii="Arial" w:hAnsi="Arial" w:cs="Arial"/>
          <w:color w:val="231F20"/>
          <w:spacing w:val="-5"/>
          <w:sz w:val="20"/>
          <w:szCs w:val="20"/>
        </w:rPr>
        <w:t xml:space="preserve"> </w:t>
      </w:r>
      <w:r>
        <w:rPr>
          <w:rFonts w:ascii="Arial" w:hAnsi="Arial" w:cs="Arial"/>
          <w:color w:val="231F20"/>
          <w:sz w:val="20"/>
          <w:szCs w:val="20"/>
        </w:rPr>
        <w:t>liner</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sealed</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reduce</w:t>
      </w:r>
      <w:r>
        <w:rPr>
          <w:rFonts w:ascii="Arial" w:hAnsi="Arial" w:cs="Arial"/>
          <w:color w:val="231F20"/>
          <w:spacing w:val="-5"/>
          <w:sz w:val="20"/>
          <w:szCs w:val="20"/>
        </w:rPr>
        <w:t xml:space="preserve"> </w:t>
      </w:r>
      <w:r>
        <w:rPr>
          <w:rFonts w:ascii="Arial" w:hAnsi="Arial" w:cs="Arial"/>
          <w:color w:val="231F20"/>
          <w:sz w:val="20"/>
          <w:szCs w:val="20"/>
        </w:rPr>
        <w:t>standby</w:t>
      </w:r>
      <w:r>
        <w:rPr>
          <w:rFonts w:ascii="Arial" w:hAnsi="Arial" w:cs="Arial"/>
          <w:color w:val="231F20"/>
          <w:spacing w:val="-5"/>
          <w:sz w:val="20"/>
          <w:szCs w:val="20"/>
        </w:rPr>
        <w:t xml:space="preserve"> </w:t>
      </w:r>
      <w:r>
        <w:rPr>
          <w:rFonts w:ascii="Arial" w:hAnsi="Arial" w:cs="Arial"/>
          <w:color w:val="231F20"/>
          <w:sz w:val="20"/>
          <w:szCs w:val="20"/>
        </w:rPr>
        <w:t>radiation</w:t>
      </w:r>
      <w:r>
        <w:rPr>
          <w:rFonts w:ascii="Arial" w:hAnsi="Arial" w:cs="Arial"/>
          <w:color w:val="231F20"/>
          <w:spacing w:val="-5"/>
          <w:sz w:val="20"/>
          <w:szCs w:val="20"/>
        </w:rPr>
        <w:t xml:space="preserve"> </w:t>
      </w:r>
      <w:r>
        <w:rPr>
          <w:rFonts w:ascii="Arial" w:hAnsi="Arial" w:cs="Arial"/>
          <w:color w:val="231F20"/>
          <w:sz w:val="20"/>
          <w:szCs w:val="20"/>
        </w:rPr>
        <w:t>losses,</w:t>
      </w:r>
      <w:r>
        <w:rPr>
          <w:rFonts w:ascii="Arial" w:hAnsi="Arial" w:cs="Arial"/>
          <w:color w:val="231F20"/>
          <w:spacing w:val="-5"/>
          <w:sz w:val="20"/>
          <w:szCs w:val="20"/>
        </w:rPr>
        <w:t xml:space="preserve"> </w:t>
      </w:r>
      <w:r>
        <w:rPr>
          <w:rFonts w:ascii="Arial" w:hAnsi="Arial" w:cs="Arial"/>
          <w:color w:val="231F20"/>
          <w:sz w:val="20"/>
          <w:szCs w:val="20"/>
        </w:rPr>
        <w:t>reducing</w:t>
      </w:r>
      <w:r>
        <w:rPr>
          <w:rFonts w:ascii="Arial" w:hAnsi="Arial" w:cs="Arial"/>
          <w:color w:val="231F20"/>
          <w:spacing w:val="-5"/>
          <w:sz w:val="20"/>
          <w:szCs w:val="20"/>
        </w:rPr>
        <w:t xml:space="preserve"> </w:t>
      </w:r>
      <w:r>
        <w:rPr>
          <w:rFonts w:ascii="Arial" w:hAnsi="Arial" w:cs="Arial"/>
          <w:color w:val="231F20"/>
          <w:sz w:val="20"/>
          <w:szCs w:val="20"/>
        </w:rPr>
        <w:t>jacket</w:t>
      </w:r>
      <w:r>
        <w:rPr>
          <w:rFonts w:ascii="Arial" w:hAnsi="Arial" w:cs="Arial"/>
          <w:color w:val="231F20"/>
          <w:spacing w:val="-4"/>
          <w:sz w:val="20"/>
          <w:szCs w:val="20"/>
        </w:rPr>
        <w:t xml:space="preserve"> </w:t>
      </w:r>
      <w:r>
        <w:rPr>
          <w:rFonts w:ascii="Arial" w:hAnsi="Arial" w:cs="Arial"/>
          <w:color w:val="231F20"/>
          <w:sz w:val="20"/>
          <w:szCs w:val="20"/>
        </w:rPr>
        <w:t>losses</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increasing</w:t>
      </w:r>
      <w:r>
        <w:rPr>
          <w:rFonts w:ascii="Arial" w:hAnsi="Arial" w:cs="Arial"/>
          <w:color w:val="231F20"/>
          <w:spacing w:val="-5"/>
          <w:sz w:val="20"/>
          <w:szCs w:val="20"/>
        </w:rPr>
        <w:t xml:space="preserve"> </w:t>
      </w:r>
      <w:r>
        <w:rPr>
          <w:rFonts w:ascii="Arial" w:hAnsi="Arial" w:cs="Arial"/>
          <w:color w:val="231F20"/>
          <w:sz w:val="20"/>
          <w:szCs w:val="20"/>
        </w:rPr>
        <w:t>unit</w:t>
      </w:r>
      <w:r>
        <w:rPr>
          <w:rFonts w:ascii="Arial" w:hAnsi="Arial" w:cs="Arial"/>
          <w:color w:val="231F20"/>
          <w:spacing w:val="-6"/>
          <w:sz w:val="20"/>
          <w:szCs w:val="20"/>
        </w:rPr>
        <w:t xml:space="preserve"> </w:t>
      </w:r>
      <w:r>
        <w:rPr>
          <w:rFonts w:ascii="Arial" w:hAnsi="Arial" w:cs="Arial"/>
          <w:color w:val="231F20"/>
          <w:sz w:val="20"/>
          <w:szCs w:val="20"/>
        </w:rPr>
        <w:t>efficiency.</w:t>
      </w:r>
    </w:p>
    <w:p w:rsidR="00513D39" w:rsidRDefault="00513D39" w:rsidP="00513D39">
      <w:pPr>
        <w:numPr>
          <w:ilvl w:val="0"/>
          <w:numId w:val="101"/>
        </w:numPr>
        <w:overflowPunct w:val="0"/>
        <w:autoSpaceDE w:val="0"/>
        <w:autoSpaceDN w:val="0"/>
        <w:spacing w:before="81" w:after="0" w:line="240" w:lineRule="auto"/>
        <w:ind w:left="709" w:right="378" w:hanging="359"/>
        <w:rPr>
          <w:rFonts w:ascii="Arial" w:hAnsi="Arial" w:cs="Arial"/>
          <w:color w:val="000000"/>
          <w:sz w:val="20"/>
          <w:szCs w:val="20"/>
        </w:rPr>
      </w:pPr>
      <w:r>
        <w:rPr>
          <w:rFonts w:ascii="Arial" w:hAnsi="Arial" w:cs="Arial"/>
          <w:color w:val="231F20"/>
          <w:sz w:val="20"/>
          <w:szCs w:val="20"/>
        </w:rPr>
        <w:t>Venting</w:t>
      </w:r>
    </w:p>
    <w:p w:rsidR="00513D39" w:rsidRDefault="00513D39" w:rsidP="00513D39">
      <w:pPr>
        <w:numPr>
          <w:ilvl w:val="1"/>
          <w:numId w:val="101"/>
        </w:numPr>
        <w:overflowPunct w:val="0"/>
        <w:autoSpaceDE w:val="0"/>
        <w:autoSpaceDN w:val="0"/>
        <w:spacing w:before="39" w:after="0" w:line="240" w:lineRule="auto"/>
        <w:ind w:left="1070" w:right="147" w:hanging="357"/>
        <w:rPr>
          <w:rFonts w:ascii="Arial" w:hAnsi="Arial" w:cs="Arial"/>
          <w:color w:val="000000"/>
          <w:sz w:val="20"/>
          <w:szCs w:val="20"/>
        </w:rPr>
      </w:pPr>
      <w:r>
        <w:rPr>
          <w:rFonts w:ascii="Arial" w:hAnsi="Arial" w:cs="Arial"/>
          <w:color w:val="231F20"/>
          <w:sz w:val="20"/>
          <w:szCs w:val="20"/>
        </w:rPr>
        <w:t>When</w:t>
      </w:r>
      <w:r>
        <w:rPr>
          <w:rFonts w:ascii="Arial" w:hAnsi="Arial" w:cs="Arial"/>
          <w:color w:val="231F20"/>
          <w:spacing w:val="-5"/>
          <w:sz w:val="20"/>
          <w:szCs w:val="20"/>
        </w:rPr>
        <w:t xml:space="preserve"> </w:t>
      </w:r>
      <w:r>
        <w:rPr>
          <w:rFonts w:ascii="Arial" w:hAnsi="Arial" w:cs="Arial"/>
          <w:color w:val="231F20"/>
          <w:sz w:val="20"/>
          <w:szCs w:val="20"/>
        </w:rPr>
        <w:t>routed</w:t>
      </w:r>
      <w:r>
        <w:rPr>
          <w:rFonts w:ascii="Arial" w:hAnsi="Arial" w:cs="Arial"/>
          <w:color w:val="231F20"/>
          <w:spacing w:val="-5"/>
          <w:sz w:val="20"/>
          <w:szCs w:val="20"/>
        </w:rPr>
        <w:t xml:space="preserve"> </w:t>
      </w:r>
      <w:r>
        <w:rPr>
          <w:rFonts w:ascii="Arial" w:hAnsi="Arial" w:cs="Arial"/>
          <w:color w:val="231F20"/>
          <w:sz w:val="20"/>
          <w:szCs w:val="20"/>
        </w:rPr>
        <w:t>vertically,</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pool</w:t>
      </w:r>
      <w:r>
        <w:rPr>
          <w:rFonts w:ascii="Arial" w:hAnsi="Arial" w:cs="Arial"/>
          <w:color w:val="231F20"/>
          <w:spacing w:val="-5"/>
          <w:sz w:val="20"/>
          <w:szCs w:val="20"/>
        </w:rPr>
        <w:t xml:space="preserve"> </w:t>
      </w:r>
      <w:r>
        <w:rPr>
          <w:rFonts w:ascii="Arial" w:hAnsi="Arial" w:cs="Arial"/>
          <w:color w:val="231F20"/>
          <w:sz w:val="20"/>
          <w:szCs w:val="20"/>
        </w:rPr>
        <w:t>heater’s</w:t>
      </w:r>
      <w:r>
        <w:rPr>
          <w:rFonts w:ascii="Arial" w:hAnsi="Arial" w:cs="Arial"/>
          <w:color w:val="231F20"/>
          <w:spacing w:val="-4"/>
          <w:sz w:val="20"/>
          <w:szCs w:val="20"/>
        </w:rPr>
        <w:t xml:space="preserve"> </w:t>
      </w:r>
      <w:r>
        <w:rPr>
          <w:rFonts w:ascii="Arial" w:hAnsi="Arial" w:cs="Arial"/>
          <w:color w:val="231F20"/>
          <w:sz w:val="20"/>
          <w:szCs w:val="20"/>
        </w:rPr>
        <w:t>flue</w:t>
      </w:r>
      <w:r>
        <w:rPr>
          <w:rFonts w:ascii="Arial" w:hAnsi="Arial" w:cs="Arial"/>
          <w:color w:val="231F20"/>
          <w:spacing w:val="-3"/>
          <w:sz w:val="20"/>
          <w:szCs w:val="20"/>
        </w:rPr>
        <w:t xml:space="preserve"> </w:t>
      </w:r>
      <w:r>
        <w:rPr>
          <w:rFonts w:ascii="Arial" w:hAnsi="Arial" w:cs="Arial"/>
          <w:color w:val="231F20"/>
          <w:sz w:val="20"/>
          <w:szCs w:val="20"/>
        </w:rPr>
        <w:t>material</w:t>
      </w:r>
      <w:r>
        <w:rPr>
          <w:rFonts w:ascii="Arial" w:hAnsi="Arial" w:cs="Arial"/>
          <w:color w:val="231F20"/>
          <w:spacing w:val="-6"/>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size</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6"/>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in</w:t>
      </w:r>
      <w:r>
        <w:rPr>
          <w:rFonts w:ascii="Arial" w:hAnsi="Arial" w:cs="Arial"/>
          <w:color w:val="231F20"/>
          <w:spacing w:val="-5"/>
          <w:sz w:val="20"/>
          <w:szCs w:val="20"/>
        </w:rPr>
        <w:t xml:space="preserve"> </w:t>
      </w:r>
      <w:r>
        <w:rPr>
          <w:rFonts w:ascii="Arial" w:hAnsi="Arial" w:cs="Arial"/>
          <w:color w:val="231F20"/>
          <w:sz w:val="20"/>
          <w:szCs w:val="20"/>
        </w:rPr>
        <w:t>accordance</w:t>
      </w:r>
      <w:r>
        <w:rPr>
          <w:rFonts w:ascii="Arial" w:hAnsi="Arial" w:cs="Arial"/>
          <w:color w:val="231F20"/>
          <w:spacing w:val="-5"/>
          <w:sz w:val="20"/>
          <w:szCs w:val="20"/>
        </w:rPr>
        <w:t xml:space="preserve"> </w:t>
      </w:r>
      <w:r>
        <w:rPr>
          <w:rFonts w:ascii="Arial" w:hAnsi="Arial" w:cs="Arial"/>
          <w:color w:val="231F20"/>
          <w:sz w:val="20"/>
          <w:szCs w:val="20"/>
        </w:rPr>
        <w:t>with</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National</w:t>
      </w:r>
      <w:r>
        <w:rPr>
          <w:rFonts w:ascii="Arial" w:hAnsi="Arial" w:cs="Arial"/>
          <w:color w:val="231F20"/>
          <w:spacing w:val="-5"/>
          <w:sz w:val="20"/>
          <w:szCs w:val="20"/>
        </w:rPr>
        <w:t xml:space="preserve"> </w:t>
      </w:r>
      <w:r>
        <w:rPr>
          <w:rFonts w:ascii="Arial" w:hAnsi="Arial" w:cs="Arial"/>
          <w:color w:val="231F20"/>
          <w:sz w:val="20"/>
          <w:szCs w:val="20"/>
        </w:rPr>
        <w:t>Fuel</w:t>
      </w:r>
      <w:r>
        <w:rPr>
          <w:rFonts w:ascii="Arial" w:hAnsi="Arial" w:cs="Arial"/>
          <w:color w:val="231F20"/>
          <w:spacing w:val="-6"/>
          <w:sz w:val="20"/>
          <w:szCs w:val="20"/>
        </w:rPr>
        <w:t xml:space="preserve"> </w:t>
      </w:r>
      <w:r>
        <w:rPr>
          <w:rFonts w:ascii="Arial" w:hAnsi="Arial" w:cs="Arial"/>
          <w:color w:val="231F20"/>
          <w:sz w:val="20"/>
          <w:szCs w:val="20"/>
        </w:rPr>
        <w:t>Gas</w:t>
      </w:r>
      <w:r>
        <w:rPr>
          <w:rFonts w:ascii="Arial" w:hAnsi="Arial" w:cs="Arial"/>
          <w:color w:val="231F20"/>
          <w:spacing w:val="-5"/>
          <w:sz w:val="20"/>
          <w:szCs w:val="20"/>
        </w:rPr>
        <w:t xml:space="preserve"> </w:t>
      </w:r>
      <w:r>
        <w:rPr>
          <w:rFonts w:ascii="Arial" w:hAnsi="Arial" w:cs="Arial"/>
          <w:color w:val="231F20"/>
          <w:sz w:val="20"/>
          <w:szCs w:val="20"/>
        </w:rPr>
        <w:t>Code,</w:t>
      </w:r>
      <w:r>
        <w:rPr>
          <w:rFonts w:ascii="Arial" w:hAnsi="Arial" w:cs="Arial"/>
          <w:color w:val="231F20"/>
          <w:spacing w:val="-5"/>
          <w:sz w:val="20"/>
          <w:szCs w:val="20"/>
        </w:rPr>
        <w:t xml:space="preserve"> </w:t>
      </w:r>
      <w:r>
        <w:rPr>
          <w:rFonts w:ascii="Arial" w:hAnsi="Arial" w:cs="Arial"/>
          <w:color w:val="231F20"/>
          <w:sz w:val="20"/>
          <w:szCs w:val="20"/>
        </w:rPr>
        <w:t>ANSI</w:t>
      </w:r>
      <w:r>
        <w:rPr>
          <w:rFonts w:ascii="Arial" w:hAnsi="Arial" w:cs="Arial"/>
          <w:color w:val="231F20"/>
          <w:spacing w:val="-5"/>
          <w:sz w:val="20"/>
          <w:szCs w:val="20"/>
        </w:rPr>
        <w:t xml:space="preserve"> </w:t>
      </w:r>
      <w:r>
        <w:rPr>
          <w:rFonts w:ascii="Arial" w:hAnsi="Arial" w:cs="Arial"/>
          <w:color w:val="231F20"/>
          <w:sz w:val="20"/>
          <w:szCs w:val="20"/>
        </w:rPr>
        <w:t>Z223.1/NFPA54</w:t>
      </w:r>
      <w:r>
        <w:rPr>
          <w:rFonts w:ascii="Arial" w:hAnsi="Arial" w:cs="Arial"/>
          <w:color w:val="231F20"/>
          <w:spacing w:val="-5"/>
          <w:sz w:val="20"/>
          <w:szCs w:val="20"/>
        </w:rPr>
        <w:t xml:space="preserve"> </w:t>
      </w:r>
      <w:r>
        <w:rPr>
          <w:rFonts w:ascii="Arial" w:hAnsi="Arial" w:cs="Arial"/>
          <w:color w:val="231F20"/>
          <w:sz w:val="20"/>
          <w:szCs w:val="20"/>
        </w:rPr>
        <w:t>latest</w:t>
      </w:r>
      <w:r>
        <w:rPr>
          <w:rFonts w:ascii="Arial" w:hAnsi="Arial" w:cs="Arial"/>
          <w:color w:val="231F20"/>
          <w:spacing w:val="-6"/>
          <w:sz w:val="20"/>
          <w:szCs w:val="20"/>
        </w:rPr>
        <w:t xml:space="preserve"> </w:t>
      </w:r>
      <w:r>
        <w:rPr>
          <w:rFonts w:ascii="Arial" w:hAnsi="Arial" w:cs="Arial"/>
          <w:color w:val="231F20"/>
          <w:sz w:val="20"/>
          <w:szCs w:val="20"/>
        </w:rPr>
        <w:t>edition</w:t>
      </w:r>
      <w:r>
        <w:rPr>
          <w:rFonts w:ascii="Arial" w:hAnsi="Arial" w:cs="Arial"/>
          <w:color w:val="231F20"/>
          <w:spacing w:val="-5"/>
          <w:sz w:val="20"/>
          <w:szCs w:val="20"/>
        </w:rPr>
        <w:t xml:space="preserve"> </w:t>
      </w:r>
      <w:r>
        <w:rPr>
          <w:rFonts w:ascii="Arial" w:hAnsi="Arial" w:cs="Arial"/>
          <w:color w:val="231F20"/>
          <w:sz w:val="20"/>
          <w:szCs w:val="20"/>
        </w:rPr>
        <w:t>(Category</w:t>
      </w:r>
      <w:r>
        <w:rPr>
          <w:rFonts w:ascii="Arial" w:hAnsi="Arial" w:cs="Arial"/>
          <w:color w:val="231F20"/>
          <w:spacing w:val="-5"/>
          <w:sz w:val="20"/>
          <w:szCs w:val="20"/>
        </w:rPr>
        <w:t xml:space="preserve"> </w:t>
      </w:r>
      <w:r>
        <w:rPr>
          <w:rFonts w:ascii="Arial" w:hAnsi="Arial" w:cs="Arial"/>
          <w:color w:val="231F20"/>
          <w:sz w:val="20"/>
          <w:szCs w:val="20"/>
        </w:rPr>
        <w:t>I).</w:t>
      </w:r>
    </w:p>
    <w:p w:rsidR="00513D39" w:rsidRDefault="00513D39" w:rsidP="00513D39">
      <w:pPr>
        <w:numPr>
          <w:ilvl w:val="1"/>
          <w:numId w:val="101"/>
        </w:numPr>
        <w:overflowPunct w:val="0"/>
        <w:autoSpaceDE w:val="0"/>
        <w:autoSpaceDN w:val="0"/>
        <w:spacing w:before="40" w:after="0" w:line="240" w:lineRule="auto"/>
        <w:ind w:left="1070" w:right="245" w:hanging="357"/>
        <w:rPr>
          <w:rFonts w:ascii="Arial" w:hAnsi="Arial" w:cs="Arial"/>
          <w:color w:val="000000"/>
          <w:sz w:val="20"/>
          <w:szCs w:val="20"/>
        </w:rPr>
      </w:pPr>
      <w:r>
        <w:rPr>
          <w:rFonts w:ascii="Arial" w:hAnsi="Arial" w:cs="Arial"/>
          <w:color w:val="231F20"/>
          <w:sz w:val="20"/>
          <w:szCs w:val="20"/>
        </w:rPr>
        <w:t>When</w:t>
      </w:r>
      <w:r>
        <w:rPr>
          <w:rFonts w:ascii="Arial" w:hAnsi="Arial" w:cs="Arial"/>
          <w:color w:val="231F20"/>
          <w:spacing w:val="-5"/>
          <w:sz w:val="20"/>
          <w:szCs w:val="20"/>
        </w:rPr>
        <w:t xml:space="preserve"> </w:t>
      </w:r>
      <w:r>
        <w:rPr>
          <w:rFonts w:ascii="Arial" w:hAnsi="Arial" w:cs="Arial"/>
          <w:color w:val="231F20"/>
          <w:sz w:val="20"/>
          <w:szCs w:val="20"/>
        </w:rPr>
        <w:t>routed</w:t>
      </w:r>
      <w:r>
        <w:rPr>
          <w:rFonts w:ascii="Arial" w:hAnsi="Arial" w:cs="Arial"/>
          <w:color w:val="231F20"/>
          <w:spacing w:val="-5"/>
          <w:sz w:val="20"/>
          <w:szCs w:val="20"/>
        </w:rPr>
        <w:t xml:space="preserve"> </w:t>
      </w:r>
      <w:r>
        <w:rPr>
          <w:rFonts w:ascii="Arial" w:hAnsi="Arial" w:cs="Arial"/>
          <w:color w:val="231F20"/>
          <w:sz w:val="20"/>
          <w:szCs w:val="20"/>
        </w:rPr>
        <w:t>horizontally,</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pool</w:t>
      </w:r>
      <w:r>
        <w:rPr>
          <w:rFonts w:ascii="Arial" w:hAnsi="Arial" w:cs="Arial"/>
          <w:color w:val="231F20"/>
          <w:spacing w:val="-5"/>
          <w:sz w:val="20"/>
          <w:szCs w:val="20"/>
        </w:rPr>
        <w:t xml:space="preserve"> </w:t>
      </w:r>
      <w:r>
        <w:rPr>
          <w:rFonts w:ascii="Arial" w:hAnsi="Arial" w:cs="Arial"/>
          <w:color w:val="231F20"/>
          <w:sz w:val="20"/>
          <w:szCs w:val="20"/>
        </w:rPr>
        <w:t>heater’s</w:t>
      </w:r>
      <w:r>
        <w:rPr>
          <w:rFonts w:ascii="Arial" w:hAnsi="Arial" w:cs="Arial"/>
          <w:color w:val="231F20"/>
          <w:spacing w:val="-5"/>
          <w:sz w:val="20"/>
          <w:szCs w:val="20"/>
        </w:rPr>
        <w:t xml:space="preserve"> </w:t>
      </w:r>
      <w:r>
        <w:rPr>
          <w:rFonts w:ascii="Arial" w:hAnsi="Arial" w:cs="Arial"/>
          <w:color w:val="231F20"/>
          <w:sz w:val="20"/>
          <w:szCs w:val="20"/>
        </w:rPr>
        <w:t>flue</w:t>
      </w:r>
      <w:r>
        <w:rPr>
          <w:rFonts w:ascii="Arial" w:hAnsi="Arial" w:cs="Arial"/>
          <w:color w:val="231F20"/>
          <w:spacing w:val="-5"/>
          <w:sz w:val="20"/>
          <w:szCs w:val="20"/>
        </w:rPr>
        <w:t xml:space="preserve"> </w:t>
      </w:r>
      <w:r>
        <w:rPr>
          <w:rFonts w:ascii="Arial" w:hAnsi="Arial" w:cs="Arial"/>
          <w:color w:val="231F20"/>
          <w:sz w:val="20"/>
          <w:szCs w:val="20"/>
        </w:rPr>
        <w:t>material</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size</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meet</w:t>
      </w:r>
      <w:r>
        <w:rPr>
          <w:rFonts w:ascii="Arial" w:hAnsi="Arial" w:cs="Arial"/>
          <w:color w:val="231F20"/>
          <w:spacing w:val="-5"/>
          <w:sz w:val="20"/>
          <w:szCs w:val="20"/>
        </w:rPr>
        <w:t xml:space="preserve"> </w:t>
      </w:r>
      <w:r>
        <w:rPr>
          <w:rFonts w:ascii="Arial" w:hAnsi="Arial" w:cs="Arial"/>
          <w:color w:val="231F20"/>
          <w:sz w:val="20"/>
          <w:szCs w:val="20"/>
        </w:rPr>
        <w:t>or</w:t>
      </w:r>
      <w:r>
        <w:rPr>
          <w:rFonts w:ascii="Arial" w:hAnsi="Arial" w:cs="Arial"/>
          <w:color w:val="231F20"/>
          <w:spacing w:val="-5"/>
          <w:sz w:val="20"/>
          <w:szCs w:val="20"/>
        </w:rPr>
        <w:t xml:space="preserve"> </w:t>
      </w:r>
      <w:r>
        <w:rPr>
          <w:rFonts w:ascii="Arial" w:hAnsi="Arial" w:cs="Arial"/>
          <w:color w:val="231F20"/>
          <w:sz w:val="20"/>
          <w:szCs w:val="20"/>
        </w:rPr>
        <w:t>exceed</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requirements</w:t>
      </w:r>
      <w:r>
        <w:rPr>
          <w:rFonts w:ascii="Arial" w:hAnsi="Arial" w:cs="Arial"/>
          <w:color w:val="231F20"/>
          <w:spacing w:val="-6"/>
          <w:sz w:val="20"/>
          <w:szCs w:val="20"/>
        </w:rPr>
        <w:t xml:space="preserve"> </w:t>
      </w:r>
      <w:r>
        <w:rPr>
          <w:rFonts w:ascii="Arial" w:hAnsi="Arial" w:cs="Arial"/>
          <w:color w:val="231F20"/>
          <w:sz w:val="20"/>
          <w:szCs w:val="20"/>
        </w:rPr>
        <w:t>as</w:t>
      </w:r>
      <w:r>
        <w:rPr>
          <w:rFonts w:ascii="Arial" w:hAnsi="Arial" w:cs="Arial"/>
          <w:color w:val="231F20"/>
          <w:spacing w:val="-5"/>
          <w:sz w:val="20"/>
          <w:szCs w:val="20"/>
        </w:rPr>
        <w:t xml:space="preserve"> </w:t>
      </w:r>
      <w:r>
        <w:rPr>
          <w:rFonts w:ascii="Arial" w:hAnsi="Arial" w:cs="Arial"/>
          <w:color w:val="231F20"/>
          <w:sz w:val="20"/>
          <w:szCs w:val="20"/>
        </w:rPr>
        <w:t>specified</w:t>
      </w:r>
      <w:r>
        <w:rPr>
          <w:rFonts w:ascii="Arial" w:hAnsi="Arial" w:cs="Arial"/>
          <w:color w:val="231F20"/>
          <w:spacing w:val="-5"/>
          <w:sz w:val="20"/>
          <w:szCs w:val="20"/>
        </w:rPr>
        <w:t xml:space="preserve"> </w:t>
      </w:r>
      <w:r>
        <w:rPr>
          <w:rFonts w:ascii="Arial" w:hAnsi="Arial" w:cs="Arial"/>
          <w:color w:val="231F20"/>
          <w:sz w:val="20"/>
          <w:szCs w:val="20"/>
        </w:rPr>
        <w:t>for</w:t>
      </w:r>
      <w:r>
        <w:rPr>
          <w:rFonts w:ascii="Arial" w:hAnsi="Arial" w:cs="Arial"/>
          <w:color w:val="231F20"/>
          <w:spacing w:val="-5"/>
          <w:sz w:val="20"/>
          <w:szCs w:val="20"/>
        </w:rPr>
        <w:t xml:space="preserve"> </w:t>
      </w:r>
      <w:r>
        <w:rPr>
          <w:rFonts w:ascii="Arial" w:hAnsi="Arial" w:cs="Arial"/>
          <w:color w:val="231F20"/>
          <w:sz w:val="20"/>
          <w:szCs w:val="20"/>
        </w:rPr>
        <w:t>Category</w:t>
      </w:r>
      <w:r>
        <w:rPr>
          <w:rFonts w:ascii="Arial" w:hAnsi="Arial" w:cs="Arial"/>
          <w:color w:val="231F20"/>
          <w:spacing w:val="-5"/>
          <w:sz w:val="20"/>
          <w:szCs w:val="20"/>
        </w:rPr>
        <w:t xml:space="preserve"> </w:t>
      </w:r>
      <w:r>
        <w:rPr>
          <w:rFonts w:ascii="Arial" w:hAnsi="Arial" w:cs="Arial"/>
          <w:color w:val="231F20"/>
          <w:sz w:val="20"/>
          <w:szCs w:val="20"/>
        </w:rPr>
        <w:t>III</w:t>
      </w:r>
      <w:r>
        <w:rPr>
          <w:rFonts w:ascii="Arial" w:hAnsi="Arial" w:cs="Arial"/>
          <w:color w:val="231F20"/>
          <w:spacing w:val="-5"/>
          <w:sz w:val="20"/>
          <w:szCs w:val="20"/>
        </w:rPr>
        <w:t xml:space="preserve"> </w:t>
      </w:r>
      <w:r>
        <w:rPr>
          <w:rFonts w:ascii="Arial" w:hAnsi="Arial" w:cs="Arial"/>
          <w:color w:val="231F20"/>
          <w:sz w:val="20"/>
          <w:szCs w:val="20"/>
        </w:rPr>
        <w:t>in</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National</w:t>
      </w:r>
      <w:r>
        <w:rPr>
          <w:rFonts w:ascii="Arial" w:hAnsi="Arial" w:cs="Arial"/>
          <w:color w:val="231F20"/>
          <w:spacing w:val="-5"/>
          <w:sz w:val="20"/>
          <w:szCs w:val="20"/>
        </w:rPr>
        <w:t xml:space="preserve"> </w:t>
      </w:r>
      <w:r>
        <w:rPr>
          <w:rFonts w:ascii="Arial" w:hAnsi="Arial" w:cs="Arial"/>
          <w:color w:val="231F20"/>
          <w:sz w:val="20"/>
          <w:szCs w:val="20"/>
        </w:rPr>
        <w:t>Fuel</w:t>
      </w:r>
      <w:r>
        <w:rPr>
          <w:rFonts w:ascii="Arial" w:hAnsi="Arial" w:cs="Arial"/>
          <w:color w:val="231F20"/>
          <w:spacing w:val="-5"/>
          <w:sz w:val="20"/>
          <w:szCs w:val="20"/>
        </w:rPr>
        <w:t xml:space="preserve"> </w:t>
      </w:r>
      <w:r>
        <w:rPr>
          <w:rFonts w:ascii="Arial" w:hAnsi="Arial" w:cs="Arial"/>
          <w:color w:val="231F20"/>
          <w:sz w:val="20"/>
          <w:szCs w:val="20"/>
        </w:rPr>
        <w:t>Gas</w:t>
      </w:r>
      <w:r>
        <w:rPr>
          <w:rFonts w:ascii="Arial" w:hAnsi="Arial" w:cs="Arial"/>
          <w:color w:val="231F20"/>
          <w:spacing w:val="-6"/>
          <w:sz w:val="20"/>
          <w:szCs w:val="20"/>
        </w:rPr>
        <w:t xml:space="preserve"> </w:t>
      </w:r>
      <w:r>
        <w:rPr>
          <w:rFonts w:ascii="Arial" w:hAnsi="Arial" w:cs="Arial"/>
          <w:color w:val="231F20"/>
          <w:sz w:val="20"/>
          <w:szCs w:val="20"/>
        </w:rPr>
        <w:t>Code,</w:t>
      </w:r>
      <w:r>
        <w:rPr>
          <w:rFonts w:ascii="Arial" w:hAnsi="Arial" w:cs="Arial"/>
          <w:color w:val="231F20"/>
          <w:spacing w:val="-5"/>
          <w:sz w:val="20"/>
          <w:szCs w:val="20"/>
        </w:rPr>
        <w:t xml:space="preserve"> </w:t>
      </w:r>
      <w:r>
        <w:rPr>
          <w:rFonts w:ascii="Arial" w:hAnsi="Arial" w:cs="Arial"/>
          <w:color w:val="231F20"/>
          <w:sz w:val="20"/>
          <w:szCs w:val="20"/>
        </w:rPr>
        <w:t>ANSI</w:t>
      </w:r>
      <w:r>
        <w:rPr>
          <w:rFonts w:ascii="Arial" w:hAnsi="Arial" w:cs="Arial"/>
          <w:color w:val="231F20"/>
          <w:spacing w:val="-5"/>
          <w:sz w:val="20"/>
          <w:szCs w:val="20"/>
        </w:rPr>
        <w:t xml:space="preserve"> </w:t>
      </w:r>
      <w:r>
        <w:rPr>
          <w:rFonts w:ascii="Arial" w:hAnsi="Arial" w:cs="Arial"/>
          <w:color w:val="231F20"/>
          <w:sz w:val="20"/>
          <w:szCs w:val="20"/>
        </w:rPr>
        <w:t>Z223.1/NFPA</w:t>
      </w:r>
      <w:r>
        <w:rPr>
          <w:rFonts w:ascii="Arial" w:hAnsi="Arial" w:cs="Arial"/>
          <w:color w:val="231F20"/>
          <w:spacing w:val="-5"/>
          <w:sz w:val="20"/>
          <w:szCs w:val="20"/>
        </w:rPr>
        <w:t xml:space="preserve"> </w:t>
      </w:r>
      <w:r>
        <w:rPr>
          <w:rFonts w:ascii="Arial" w:hAnsi="Arial" w:cs="Arial"/>
          <w:color w:val="231F20"/>
          <w:sz w:val="20"/>
          <w:szCs w:val="20"/>
        </w:rPr>
        <w:t>54</w:t>
      </w:r>
      <w:r>
        <w:rPr>
          <w:rFonts w:ascii="Arial" w:hAnsi="Arial" w:cs="Arial"/>
          <w:color w:val="231F20"/>
          <w:spacing w:val="-5"/>
          <w:sz w:val="20"/>
          <w:szCs w:val="20"/>
        </w:rPr>
        <w:t xml:space="preserve"> </w:t>
      </w:r>
      <w:r>
        <w:rPr>
          <w:rFonts w:ascii="Arial" w:hAnsi="Arial" w:cs="Arial"/>
          <w:color w:val="231F20"/>
          <w:sz w:val="20"/>
          <w:szCs w:val="20"/>
        </w:rPr>
        <w:t>latest</w:t>
      </w:r>
      <w:r>
        <w:rPr>
          <w:rFonts w:ascii="Arial" w:hAnsi="Arial" w:cs="Arial"/>
          <w:color w:val="231F20"/>
          <w:spacing w:val="-5"/>
          <w:sz w:val="20"/>
          <w:szCs w:val="20"/>
        </w:rPr>
        <w:t xml:space="preserve"> </w:t>
      </w:r>
      <w:r>
        <w:rPr>
          <w:rFonts w:ascii="Arial" w:hAnsi="Arial" w:cs="Arial"/>
          <w:color w:val="231F20"/>
          <w:sz w:val="20"/>
          <w:szCs w:val="20"/>
        </w:rPr>
        <w:t>edition.</w:t>
      </w:r>
    </w:p>
    <w:p w:rsidR="00513D39" w:rsidRDefault="00513D39" w:rsidP="00513D39">
      <w:pPr>
        <w:numPr>
          <w:ilvl w:val="1"/>
          <w:numId w:val="101"/>
        </w:numPr>
        <w:overflowPunct w:val="0"/>
        <w:autoSpaceDE w:val="0"/>
        <w:autoSpaceDN w:val="0"/>
        <w:spacing w:before="39" w:after="0" w:line="240" w:lineRule="auto"/>
        <w:ind w:left="1070" w:right="378" w:hanging="357"/>
        <w:rPr>
          <w:rFonts w:ascii="Arial" w:hAnsi="Arial" w:cs="Arial"/>
          <w:color w:val="000000"/>
          <w:sz w:val="20"/>
          <w:szCs w:val="20"/>
        </w:rPr>
      </w:pPr>
      <w:r>
        <w:rPr>
          <w:rFonts w:ascii="Arial" w:hAnsi="Arial" w:cs="Arial"/>
          <w:color w:val="231F20"/>
          <w:sz w:val="20"/>
          <w:szCs w:val="20"/>
        </w:rPr>
        <w:t>The pool heater(s) shall be ducted combustion air</w:t>
      </w:r>
      <w:r>
        <w:rPr>
          <w:rFonts w:ascii="Arial" w:hAnsi="Arial" w:cs="Arial"/>
          <w:color w:val="231F20"/>
          <w:spacing w:val="-18"/>
          <w:sz w:val="20"/>
          <w:szCs w:val="20"/>
        </w:rPr>
        <w:t xml:space="preserve"> </w:t>
      </w:r>
      <w:r>
        <w:rPr>
          <w:rFonts w:ascii="Arial" w:hAnsi="Arial" w:cs="Arial"/>
          <w:color w:val="231F20"/>
          <w:sz w:val="20"/>
          <w:szCs w:val="20"/>
        </w:rPr>
        <w:t>ready.</w:t>
      </w:r>
    </w:p>
    <w:p w:rsidR="00513D39" w:rsidRDefault="00513D39" w:rsidP="00513D39">
      <w:pPr>
        <w:numPr>
          <w:ilvl w:val="0"/>
          <w:numId w:val="101"/>
        </w:numPr>
        <w:overflowPunct w:val="0"/>
        <w:autoSpaceDE w:val="0"/>
        <w:autoSpaceDN w:val="0"/>
        <w:spacing w:before="81" w:after="0" w:line="240" w:lineRule="auto"/>
        <w:ind w:left="711" w:right="378" w:hanging="361"/>
        <w:rPr>
          <w:rFonts w:ascii="Arial" w:hAnsi="Arial" w:cs="Arial"/>
          <w:color w:val="000000"/>
          <w:sz w:val="20"/>
          <w:szCs w:val="20"/>
        </w:rPr>
      </w:pPr>
      <w:r>
        <w:rPr>
          <w:rFonts w:ascii="Arial" w:hAnsi="Arial" w:cs="Arial"/>
          <w:color w:val="231F20"/>
          <w:sz w:val="20"/>
          <w:szCs w:val="20"/>
        </w:rPr>
        <w:t>Cabinet</w:t>
      </w:r>
    </w:p>
    <w:p w:rsidR="00513D39" w:rsidRDefault="00513D39" w:rsidP="00513D39">
      <w:pPr>
        <w:numPr>
          <w:ilvl w:val="1"/>
          <w:numId w:val="101"/>
        </w:numPr>
        <w:overflowPunct w:val="0"/>
        <w:autoSpaceDE w:val="0"/>
        <w:autoSpaceDN w:val="0"/>
        <w:spacing w:before="40" w:after="0" w:line="240" w:lineRule="auto"/>
        <w:ind w:left="1070" w:right="245" w:hanging="357"/>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corrosion-resistant</w:t>
      </w:r>
      <w:r>
        <w:rPr>
          <w:rFonts w:ascii="Arial" w:hAnsi="Arial" w:cs="Arial"/>
          <w:color w:val="231F20"/>
          <w:spacing w:val="-5"/>
          <w:sz w:val="20"/>
          <w:szCs w:val="20"/>
        </w:rPr>
        <w:t xml:space="preserve"> </w:t>
      </w:r>
      <w:r>
        <w:rPr>
          <w:rFonts w:ascii="Arial" w:hAnsi="Arial" w:cs="Arial"/>
          <w:color w:val="231F20"/>
          <w:sz w:val="20"/>
          <w:szCs w:val="20"/>
        </w:rPr>
        <w:t>galvanized</w:t>
      </w:r>
      <w:r>
        <w:rPr>
          <w:rFonts w:ascii="Arial" w:hAnsi="Arial" w:cs="Arial"/>
          <w:color w:val="231F20"/>
          <w:spacing w:val="-5"/>
          <w:sz w:val="20"/>
          <w:szCs w:val="20"/>
        </w:rPr>
        <w:t xml:space="preserve"> </w:t>
      </w:r>
      <w:r>
        <w:rPr>
          <w:rFonts w:ascii="Arial" w:hAnsi="Arial" w:cs="Arial"/>
          <w:color w:val="231F20"/>
          <w:sz w:val="20"/>
          <w:szCs w:val="20"/>
        </w:rPr>
        <w:t>steel</w:t>
      </w:r>
      <w:r>
        <w:rPr>
          <w:rFonts w:ascii="Arial" w:hAnsi="Arial" w:cs="Arial"/>
          <w:color w:val="231F20"/>
          <w:spacing w:val="-6"/>
          <w:sz w:val="20"/>
          <w:szCs w:val="20"/>
        </w:rPr>
        <w:t xml:space="preserve"> </w:t>
      </w:r>
      <w:r>
        <w:rPr>
          <w:rFonts w:ascii="Arial" w:hAnsi="Arial" w:cs="Arial"/>
          <w:color w:val="231F20"/>
          <w:sz w:val="20"/>
          <w:szCs w:val="20"/>
        </w:rPr>
        <w:t>jackets</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6"/>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finished</w:t>
      </w:r>
      <w:r>
        <w:rPr>
          <w:rFonts w:ascii="Arial" w:hAnsi="Arial" w:cs="Arial"/>
          <w:color w:val="231F20"/>
          <w:spacing w:val="-5"/>
          <w:sz w:val="20"/>
          <w:szCs w:val="20"/>
        </w:rPr>
        <w:t xml:space="preserve"> </w:t>
      </w:r>
      <w:r>
        <w:rPr>
          <w:rFonts w:ascii="Arial" w:hAnsi="Arial" w:cs="Arial"/>
          <w:color w:val="231F20"/>
          <w:sz w:val="20"/>
          <w:szCs w:val="20"/>
        </w:rPr>
        <w:t>with</w:t>
      </w:r>
      <w:r>
        <w:rPr>
          <w:rFonts w:ascii="Arial" w:hAnsi="Arial" w:cs="Arial"/>
          <w:color w:val="231F20"/>
          <w:spacing w:val="-5"/>
          <w:sz w:val="20"/>
          <w:szCs w:val="20"/>
        </w:rPr>
        <w:t xml:space="preserve"> </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z w:val="20"/>
          <w:szCs w:val="20"/>
        </w:rPr>
        <w:t>baked-on</w:t>
      </w:r>
      <w:r>
        <w:rPr>
          <w:rFonts w:ascii="Arial" w:hAnsi="Arial" w:cs="Arial"/>
          <w:color w:val="231F20"/>
          <w:spacing w:val="-6"/>
          <w:sz w:val="20"/>
          <w:szCs w:val="20"/>
        </w:rPr>
        <w:t xml:space="preserve"> </w:t>
      </w:r>
      <w:r>
        <w:rPr>
          <w:rFonts w:ascii="Arial" w:hAnsi="Arial" w:cs="Arial"/>
          <w:color w:val="231F20"/>
          <w:sz w:val="20"/>
          <w:szCs w:val="20"/>
        </w:rPr>
        <w:t>epoxy</w:t>
      </w:r>
      <w:r>
        <w:rPr>
          <w:rFonts w:ascii="Arial" w:hAnsi="Arial" w:cs="Arial"/>
          <w:color w:val="231F20"/>
          <w:spacing w:val="-4"/>
          <w:sz w:val="20"/>
          <w:szCs w:val="20"/>
        </w:rPr>
        <w:t xml:space="preserve"> </w:t>
      </w:r>
      <w:r>
        <w:rPr>
          <w:rFonts w:ascii="Arial" w:hAnsi="Arial" w:cs="Arial"/>
          <w:color w:val="231F20"/>
          <w:sz w:val="20"/>
          <w:szCs w:val="20"/>
        </w:rPr>
        <w:t>powder</w:t>
      </w:r>
      <w:r>
        <w:rPr>
          <w:rFonts w:ascii="Arial" w:hAnsi="Arial" w:cs="Arial"/>
          <w:color w:val="231F20"/>
          <w:spacing w:val="-6"/>
          <w:sz w:val="20"/>
          <w:szCs w:val="20"/>
        </w:rPr>
        <w:t xml:space="preserve"> </w:t>
      </w:r>
      <w:r>
        <w:rPr>
          <w:rFonts w:ascii="Arial" w:hAnsi="Arial" w:cs="Arial"/>
          <w:color w:val="231F20"/>
          <w:sz w:val="20"/>
          <w:szCs w:val="20"/>
        </w:rPr>
        <w:t>coat,</w:t>
      </w:r>
      <w:r>
        <w:rPr>
          <w:rFonts w:ascii="Arial" w:hAnsi="Arial" w:cs="Arial"/>
          <w:color w:val="231F20"/>
          <w:spacing w:val="-5"/>
          <w:sz w:val="20"/>
          <w:szCs w:val="20"/>
        </w:rPr>
        <w:t xml:space="preserve"> </w:t>
      </w:r>
      <w:r>
        <w:rPr>
          <w:rFonts w:ascii="Arial" w:hAnsi="Arial" w:cs="Arial"/>
          <w:color w:val="231F20"/>
          <w:sz w:val="20"/>
          <w:szCs w:val="20"/>
        </w:rPr>
        <w:t>which</w:t>
      </w:r>
      <w:r>
        <w:rPr>
          <w:rFonts w:ascii="Arial" w:hAnsi="Arial" w:cs="Arial"/>
          <w:color w:val="231F20"/>
          <w:spacing w:val="-5"/>
          <w:sz w:val="20"/>
          <w:szCs w:val="20"/>
        </w:rPr>
        <w:t xml:space="preserve"> </w:t>
      </w:r>
      <w:r>
        <w:rPr>
          <w:rFonts w:ascii="Arial" w:hAnsi="Arial" w:cs="Arial"/>
          <w:color w:val="231F20"/>
          <w:sz w:val="20"/>
          <w:szCs w:val="20"/>
        </w:rPr>
        <w:t>is</w:t>
      </w:r>
      <w:r>
        <w:rPr>
          <w:rFonts w:ascii="Arial" w:hAnsi="Arial" w:cs="Arial"/>
          <w:color w:val="231F20"/>
          <w:spacing w:val="-6"/>
          <w:sz w:val="20"/>
          <w:szCs w:val="20"/>
        </w:rPr>
        <w:t xml:space="preserve"> </w:t>
      </w:r>
      <w:r>
        <w:rPr>
          <w:rFonts w:ascii="Arial" w:hAnsi="Arial" w:cs="Arial"/>
          <w:color w:val="231F20"/>
          <w:sz w:val="20"/>
          <w:szCs w:val="20"/>
        </w:rPr>
        <w:t>suitable</w:t>
      </w:r>
      <w:r>
        <w:rPr>
          <w:rFonts w:ascii="Arial" w:hAnsi="Arial" w:cs="Arial"/>
          <w:color w:val="231F20"/>
          <w:spacing w:val="-5"/>
          <w:sz w:val="20"/>
          <w:szCs w:val="20"/>
        </w:rPr>
        <w:t xml:space="preserve"> </w:t>
      </w:r>
      <w:r>
        <w:rPr>
          <w:rFonts w:ascii="Arial" w:hAnsi="Arial" w:cs="Arial"/>
          <w:color w:val="231F20"/>
          <w:sz w:val="20"/>
          <w:szCs w:val="20"/>
        </w:rPr>
        <w:t>for</w:t>
      </w:r>
      <w:r>
        <w:rPr>
          <w:rFonts w:ascii="Arial" w:hAnsi="Arial" w:cs="Arial"/>
          <w:color w:val="231F20"/>
          <w:spacing w:val="-5"/>
          <w:sz w:val="20"/>
          <w:szCs w:val="20"/>
        </w:rPr>
        <w:t xml:space="preserve"> </w:t>
      </w:r>
      <w:r>
        <w:rPr>
          <w:rFonts w:ascii="Arial" w:hAnsi="Arial" w:cs="Arial"/>
          <w:color w:val="231F20"/>
          <w:sz w:val="20"/>
          <w:szCs w:val="20"/>
        </w:rPr>
        <w:t>outdoor</w:t>
      </w:r>
      <w:r>
        <w:rPr>
          <w:rFonts w:ascii="Arial" w:hAnsi="Arial" w:cs="Arial"/>
          <w:color w:val="231F20"/>
          <w:spacing w:val="-4"/>
          <w:sz w:val="20"/>
          <w:szCs w:val="20"/>
        </w:rPr>
        <w:t xml:space="preserve"> </w:t>
      </w:r>
      <w:r>
        <w:rPr>
          <w:rFonts w:ascii="Arial" w:hAnsi="Arial" w:cs="Arial"/>
          <w:color w:val="231F20"/>
          <w:sz w:val="20"/>
          <w:szCs w:val="20"/>
        </w:rPr>
        <w:t>installation,</w:t>
      </w:r>
      <w:r>
        <w:rPr>
          <w:rFonts w:ascii="Arial" w:hAnsi="Arial" w:cs="Arial"/>
          <w:color w:val="231F20"/>
          <w:spacing w:val="-5"/>
          <w:sz w:val="20"/>
          <w:szCs w:val="20"/>
        </w:rPr>
        <w:t xml:space="preserve"> </w:t>
      </w:r>
      <w:r>
        <w:rPr>
          <w:rFonts w:ascii="Arial" w:hAnsi="Arial" w:cs="Arial"/>
          <w:color w:val="231F20"/>
          <w:sz w:val="20"/>
          <w:szCs w:val="20"/>
        </w:rPr>
        <w:t>applied</w:t>
      </w:r>
      <w:r>
        <w:rPr>
          <w:rFonts w:ascii="Arial" w:hAnsi="Arial" w:cs="Arial"/>
          <w:color w:val="231F20"/>
          <w:spacing w:val="-5"/>
          <w:sz w:val="20"/>
          <w:szCs w:val="20"/>
        </w:rPr>
        <w:t xml:space="preserve"> </w:t>
      </w:r>
      <w:r>
        <w:rPr>
          <w:rFonts w:ascii="Arial" w:hAnsi="Arial" w:cs="Arial"/>
          <w:color w:val="231F20"/>
          <w:sz w:val="20"/>
          <w:szCs w:val="20"/>
        </w:rPr>
        <w:t>prior</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assembly</w:t>
      </w:r>
      <w:r>
        <w:rPr>
          <w:rFonts w:ascii="Arial" w:hAnsi="Arial" w:cs="Arial"/>
          <w:color w:val="231F20"/>
          <w:spacing w:val="-5"/>
          <w:sz w:val="20"/>
          <w:szCs w:val="20"/>
        </w:rPr>
        <w:t xml:space="preserve"> </w:t>
      </w:r>
      <w:r>
        <w:rPr>
          <w:rFonts w:ascii="Arial" w:hAnsi="Arial" w:cs="Arial"/>
          <w:color w:val="231F20"/>
          <w:sz w:val="20"/>
          <w:szCs w:val="20"/>
        </w:rPr>
        <w:t>for</w:t>
      </w:r>
      <w:r>
        <w:rPr>
          <w:rFonts w:ascii="Arial" w:hAnsi="Arial" w:cs="Arial"/>
          <w:color w:val="231F20"/>
          <w:spacing w:val="-5"/>
          <w:sz w:val="20"/>
          <w:szCs w:val="20"/>
        </w:rPr>
        <w:t xml:space="preserve"> </w:t>
      </w:r>
      <w:r>
        <w:rPr>
          <w:rFonts w:ascii="Arial" w:hAnsi="Arial" w:cs="Arial"/>
          <w:color w:val="231F20"/>
          <w:sz w:val="20"/>
          <w:szCs w:val="20"/>
        </w:rPr>
        <w:t>complete</w:t>
      </w:r>
      <w:r>
        <w:rPr>
          <w:rFonts w:ascii="Arial" w:hAnsi="Arial" w:cs="Arial"/>
          <w:color w:val="231F20"/>
          <w:spacing w:val="-4"/>
          <w:sz w:val="20"/>
          <w:szCs w:val="20"/>
        </w:rPr>
        <w:t xml:space="preserve"> </w:t>
      </w:r>
      <w:r>
        <w:rPr>
          <w:rFonts w:ascii="Arial" w:hAnsi="Arial" w:cs="Arial"/>
          <w:color w:val="231F20"/>
          <w:sz w:val="20"/>
          <w:szCs w:val="20"/>
        </w:rPr>
        <w:t>coverage,</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incorporate</w:t>
      </w:r>
      <w:r>
        <w:rPr>
          <w:rFonts w:ascii="Arial" w:hAnsi="Arial" w:cs="Arial"/>
          <w:color w:val="231F20"/>
          <w:spacing w:val="-5"/>
          <w:sz w:val="20"/>
          <w:szCs w:val="20"/>
        </w:rPr>
        <w:t xml:space="preserve"> </w:t>
      </w:r>
      <w:r>
        <w:rPr>
          <w:rFonts w:ascii="Arial" w:hAnsi="Arial" w:cs="Arial"/>
          <w:color w:val="231F20"/>
          <w:sz w:val="20"/>
          <w:szCs w:val="20"/>
        </w:rPr>
        <w:t>louvers</w:t>
      </w:r>
      <w:r>
        <w:rPr>
          <w:rFonts w:ascii="Arial" w:hAnsi="Arial" w:cs="Arial"/>
          <w:color w:val="231F20"/>
          <w:spacing w:val="-5"/>
          <w:sz w:val="20"/>
          <w:szCs w:val="20"/>
        </w:rPr>
        <w:t xml:space="preserve"> </w:t>
      </w:r>
      <w:r>
        <w:rPr>
          <w:rFonts w:ascii="Arial" w:hAnsi="Arial" w:cs="Arial"/>
          <w:color w:val="231F20"/>
          <w:sz w:val="20"/>
          <w:szCs w:val="20"/>
        </w:rPr>
        <w:t>in</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outer</w:t>
      </w:r>
      <w:r>
        <w:rPr>
          <w:rFonts w:ascii="Arial" w:hAnsi="Arial" w:cs="Arial"/>
          <w:color w:val="231F20"/>
          <w:spacing w:val="-5"/>
          <w:sz w:val="20"/>
          <w:szCs w:val="20"/>
        </w:rPr>
        <w:t xml:space="preserve"> </w:t>
      </w:r>
      <w:r>
        <w:rPr>
          <w:rFonts w:ascii="Arial" w:hAnsi="Arial" w:cs="Arial"/>
          <w:color w:val="231F20"/>
          <w:sz w:val="20"/>
          <w:szCs w:val="20"/>
        </w:rPr>
        <w:t>panels</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divert</w:t>
      </w:r>
      <w:r>
        <w:rPr>
          <w:rFonts w:ascii="Arial" w:hAnsi="Arial" w:cs="Arial"/>
          <w:color w:val="231F20"/>
          <w:spacing w:val="-5"/>
          <w:sz w:val="20"/>
          <w:szCs w:val="20"/>
        </w:rPr>
        <w:t xml:space="preserve"> </w:t>
      </w:r>
      <w:r>
        <w:rPr>
          <w:rFonts w:ascii="Arial" w:hAnsi="Arial" w:cs="Arial"/>
          <w:color w:val="231F20"/>
          <w:sz w:val="20"/>
          <w:szCs w:val="20"/>
        </w:rPr>
        <w:t>air</w:t>
      </w:r>
      <w:r>
        <w:rPr>
          <w:rFonts w:ascii="Arial" w:hAnsi="Arial" w:cs="Arial"/>
          <w:color w:val="231F20"/>
          <w:spacing w:val="-5"/>
          <w:sz w:val="20"/>
          <w:szCs w:val="20"/>
        </w:rPr>
        <w:t xml:space="preserve"> </w:t>
      </w:r>
      <w:r>
        <w:rPr>
          <w:rFonts w:ascii="Arial" w:hAnsi="Arial" w:cs="Arial"/>
          <w:color w:val="231F20"/>
          <w:sz w:val="20"/>
          <w:szCs w:val="20"/>
        </w:rPr>
        <w:t>past</w:t>
      </w:r>
      <w:r>
        <w:rPr>
          <w:rFonts w:ascii="Arial" w:hAnsi="Arial" w:cs="Arial"/>
          <w:color w:val="231F20"/>
          <w:spacing w:val="-5"/>
          <w:sz w:val="20"/>
          <w:szCs w:val="20"/>
        </w:rPr>
        <w:t xml:space="preserve"> </w:t>
      </w:r>
      <w:r>
        <w:rPr>
          <w:rFonts w:ascii="Arial" w:hAnsi="Arial" w:cs="Arial"/>
          <w:color w:val="231F20"/>
          <w:sz w:val="20"/>
          <w:szCs w:val="20"/>
        </w:rPr>
        <w:t>heated</w:t>
      </w:r>
      <w:r>
        <w:rPr>
          <w:rFonts w:ascii="Arial" w:hAnsi="Arial" w:cs="Arial"/>
          <w:color w:val="231F20"/>
          <w:spacing w:val="-5"/>
          <w:sz w:val="20"/>
          <w:szCs w:val="20"/>
        </w:rPr>
        <w:t xml:space="preserve"> </w:t>
      </w:r>
      <w:r>
        <w:rPr>
          <w:rFonts w:ascii="Arial" w:hAnsi="Arial" w:cs="Arial"/>
          <w:color w:val="231F20"/>
          <w:sz w:val="20"/>
          <w:szCs w:val="20"/>
        </w:rPr>
        <w:t>surfaces.</w:t>
      </w:r>
    </w:p>
    <w:p w:rsidR="00513D39" w:rsidRDefault="00513D39" w:rsidP="00513D39">
      <w:pPr>
        <w:numPr>
          <w:ilvl w:val="1"/>
          <w:numId w:val="101"/>
        </w:numPr>
        <w:overflowPunct w:val="0"/>
        <w:autoSpaceDE w:val="0"/>
        <w:autoSpaceDN w:val="0"/>
        <w:spacing w:before="40" w:after="0" w:line="240" w:lineRule="auto"/>
        <w:ind w:left="1070" w:right="245" w:hanging="357"/>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pool</w:t>
      </w:r>
      <w:r>
        <w:rPr>
          <w:rFonts w:ascii="Arial" w:hAnsi="Arial" w:cs="Arial"/>
          <w:color w:val="231F20"/>
          <w:spacing w:val="-5"/>
          <w:sz w:val="20"/>
          <w:szCs w:val="20"/>
        </w:rPr>
        <w:t xml:space="preserve"> </w:t>
      </w:r>
      <w:r>
        <w:rPr>
          <w:rFonts w:ascii="Arial" w:hAnsi="Arial" w:cs="Arial"/>
          <w:color w:val="231F20"/>
          <w:sz w:val="20"/>
          <w:szCs w:val="20"/>
        </w:rPr>
        <w:t>heater(s),</w:t>
      </w:r>
      <w:r>
        <w:rPr>
          <w:rFonts w:ascii="Arial" w:hAnsi="Arial" w:cs="Arial"/>
          <w:color w:val="231F20"/>
          <w:spacing w:val="-5"/>
          <w:sz w:val="20"/>
          <w:szCs w:val="20"/>
        </w:rPr>
        <w:t xml:space="preserve"> </w:t>
      </w:r>
      <w:r>
        <w:rPr>
          <w:rFonts w:ascii="Arial" w:hAnsi="Arial" w:cs="Arial"/>
          <w:color w:val="231F20"/>
          <w:sz w:val="20"/>
          <w:szCs w:val="20"/>
        </w:rPr>
        <w:t>if</w:t>
      </w:r>
      <w:r>
        <w:rPr>
          <w:rFonts w:ascii="Arial" w:hAnsi="Arial" w:cs="Arial"/>
          <w:color w:val="231F20"/>
          <w:spacing w:val="-5"/>
          <w:sz w:val="20"/>
          <w:szCs w:val="20"/>
        </w:rPr>
        <w:t xml:space="preserve"> </w:t>
      </w:r>
      <w:r>
        <w:rPr>
          <w:rFonts w:ascii="Arial" w:hAnsi="Arial" w:cs="Arial"/>
          <w:color w:val="231F20"/>
          <w:sz w:val="20"/>
          <w:szCs w:val="20"/>
        </w:rPr>
        <w:t>located</w:t>
      </w:r>
      <w:r>
        <w:rPr>
          <w:rFonts w:ascii="Arial" w:hAnsi="Arial" w:cs="Arial"/>
          <w:color w:val="231F20"/>
          <w:spacing w:val="-5"/>
          <w:sz w:val="20"/>
          <w:szCs w:val="20"/>
        </w:rPr>
        <w:t xml:space="preserve"> </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z w:val="20"/>
          <w:szCs w:val="20"/>
        </w:rPr>
        <w:t>combustible</w:t>
      </w:r>
      <w:r>
        <w:rPr>
          <w:rFonts w:ascii="Arial" w:hAnsi="Arial" w:cs="Arial"/>
          <w:color w:val="231F20"/>
          <w:spacing w:val="-5"/>
          <w:sz w:val="20"/>
          <w:szCs w:val="20"/>
        </w:rPr>
        <w:t xml:space="preserve"> </w:t>
      </w:r>
      <w:r>
        <w:rPr>
          <w:rFonts w:ascii="Arial" w:hAnsi="Arial" w:cs="Arial"/>
          <w:color w:val="231F20"/>
          <w:sz w:val="20"/>
          <w:szCs w:val="20"/>
        </w:rPr>
        <w:t>floor,</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not</w:t>
      </w:r>
      <w:r>
        <w:rPr>
          <w:rFonts w:ascii="Arial" w:hAnsi="Arial" w:cs="Arial"/>
          <w:color w:val="231F20"/>
          <w:spacing w:val="-5"/>
          <w:sz w:val="20"/>
          <w:szCs w:val="20"/>
        </w:rPr>
        <w:t xml:space="preserve"> </w:t>
      </w:r>
      <w:r>
        <w:rPr>
          <w:rFonts w:ascii="Arial" w:hAnsi="Arial" w:cs="Arial"/>
          <w:color w:val="231F20"/>
          <w:sz w:val="20"/>
          <w:szCs w:val="20"/>
        </w:rPr>
        <w:t>require</w:t>
      </w:r>
      <w:r>
        <w:rPr>
          <w:rFonts w:ascii="Arial" w:hAnsi="Arial" w:cs="Arial"/>
          <w:color w:val="231F20"/>
          <w:spacing w:val="-5"/>
          <w:sz w:val="20"/>
          <w:szCs w:val="20"/>
        </w:rPr>
        <w:t xml:space="preserve"> </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z w:val="20"/>
          <w:szCs w:val="20"/>
        </w:rPr>
        <w:t>separate</w:t>
      </w:r>
      <w:r>
        <w:rPr>
          <w:rFonts w:ascii="Arial" w:hAnsi="Arial" w:cs="Arial"/>
          <w:color w:val="231F20"/>
          <w:spacing w:val="-6"/>
          <w:sz w:val="20"/>
          <w:szCs w:val="20"/>
        </w:rPr>
        <w:t xml:space="preserve"> </w:t>
      </w:r>
      <w:r>
        <w:rPr>
          <w:rFonts w:ascii="Arial" w:hAnsi="Arial" w:cs="Arial"/>
          <w:color w:val="231F20"/>
          <w:sz w:val="20"/>
          <w:szCs w:val="20"/>
        </w:rPr>
        <w:t>combustible</w:t>
      </w:r>
      <w:r>
        <w:rPr>
          <w:rFonts w:ascii="Arial" w:hAnsi="Arial" w:cs="Arial"/>
          <w:color w:val="231F20"/>
          <w:spacing w:val="-4"/>
          <w:sz w:val="20"/>
          <w:szCs w:val="20"/>
        </w:rPr>
        <w:t xml:space="preserve"> </w:t>
      </w:r>
      <w:r>
        <w:rPr>
          <w:rFonts w:ascii="Arial" w:hAnsi="Arial" w:cs="Arial"/>
          <w:color w:val="231F20"/>
          <w:sz w:val="20"/>
          <w:szCs w:val="20"/>
        </w:rPr>
        <w:t>floor</w:t>
      </w:r>
      <w:r>
        <w:rPr>
          <w:rFonts w:ascii="Arial" w:hAnsi="Arial" w:cs="Arial"/>
          <w:color w:val="231F20"/>
          <w:spacing w:val="-5"/>
          <w:sz w:val="20"/>
          <w:szCs w:val="20"/>
        </w:rPr>
        <w:t xml:space="preserve"> </w:t>
      </w:r>
      <w:r>
        <w:rPr>
          <w:rFonts w:ascii="Arial" w:hAnsi="Arial" w:cs="Arial"/>
          <w:color w:val="231F20"/>
          <w:sz w:val="20"/>
          <w:szCs w:val="20"/>
        </w:rPr>
        <w:t>base.</w:t>
      </w:r>
    </w:p>
    <w:p w:rsidR="00513D39" w:rsidRDefault="00513D39" w:rsidP="00513D39">
      <w:pPr>
        <w:numPr>
          <w:ilvl w:val="1"/>
          <w:numId w:val="101"/>
        </w:numPr>
        <w:overflowPunct w:val="0"/>
        <w:autoSpaceDE w:val="0"/>
        <w:autoSpaceDN w:val="0"/>
        <w:spacing w:before="39" w:after="0" w:line="240" w:lineRule="auto"/>
        <w:ind w:left="1070" w:right="147" w:hanging="357"/>
        <w:rPr>
          <w:rFonts w:ascii="Arial" w:hAnsi="Arial" w:cs="Arial"/>
          <w:color w:val="000000"/>
          <w:sz w:val="20"/>
          <w:szCs w:val="20"/>
        </w:rPr>
      </w:pPr>
      <w:r>
        <w:rPr>
          <w:rFonts w:ascii="Arial" w:hAnsi="Arial" w:cs="Arial"/>
          <w:color w:val="231F20"/>
          <w:sz w:val="20"/>
          <w:szCs w:val="20"/>
        </w:rPr>
        <w:t>The pool heater(s) shall have the option of venting the flue products either through the top</w:t>
      </w:r>
      <w:r>
        <w:rPr>
          <w:rFonts w:ascii="Arial" w:hAnsi="Arial" w:cs="Arial"/>
          <w:color w:val="231F20"/>
          <w:spacing w:val="-17"/>
          <w:sz w:val="20"/>
          <w:szCs w:val="20"/>
        </w:rPr>
        <w:t xml:space="preserve"> </w:t>
      </w:r>
      <w:r>
        <w:rPr>
          <w:rFonts w:ascii="Arial" w:hAnsi="Arial" w:cs="Arial"/>
          <w:color w:val="231F20"/>
          <w:sz w:val="20"/>
          <w:szCs w:val="20"/>
        </w:rPr>
        <w:t>or</w:t>
      </w:r>
    </w:p>
    <w:p w:rsidR="00513D39" w:rsidRDefault="00513D39" w:rsidP="00513D39">
      <w:pPr>
        <w:overflowPunct w:val="0"/>
        <w:autoSpaceDE w:val="0"/>
        <w:autoSpaceDN w:val="0"/>
        <w:ind w:left="39"/>
        <w:rPr>
          <w:rFonts w:ascii="Arial" w:hAnsi="Arial" w:cs="Arial"/>
          <w:color w:val="000000"/>
          <w:sz w:val="20"/>
          <w:szCs w:val="20"/>
        </w:rPr>
      </w:pPr>
      <w:r>
        <w:rPr>
          <w:rFonts w:ascii="Arial" w:hAnsi="Arial" w:cs="Arial"/>
          <w:color w:val="231F20"/>
          <w:sz w:val="20"/>
          <w:szCs w:val="20"/>
        </w:rPr>
        <w:t>the back of the</w:t>
      </w:r>
      <w:r>
        <w:rPr>
          <w:rFonts w:ascii="Arial" w:hAnsi="Arial" w:cs="Arial"/>
          <w:color w:val="231F20"/>
          <w:spacing w:val="-4"/>
          <w:sz w:val="20"/>
          <w:szCs w:val="20"/>
        </w:rPr>
        <w:t xml:space="preserve"> </w:t>
      </w:r>
      <w:r>
        <w:rPr>
          <w:rFonts w:ascii="Arial" w:hAnsi="Arial" w:cs="Arial"/>
          <w:color w:val="231F20"/>
          <w:sz w:val="20"/>
          <w:szCs w:val="20"/>
        </w:rPr>
        <w:t>unit.</w:t>
      </w:r>
    </w:p>
    <w:p w:rsidR="00513D39" w:rsidRDefault="00513D39" w:rsidP="00513D39">
      <w:pPr>
        <w:overflowPunct w:val="0"/>
        <w:autoSpaceDE w:val="0"/>
        <w:autoSpaceDN w:val="0"/>
        <w:spacing w:before="114"/>
        <w:ind w:left="1093" w:right="358"/>
        <w:rPr>
          <w:rFonts w:ascii="Arial" w:hAnsi="Arial" w:cs="Arial"/>
          <w:color w:val="000000"/>
          <w:sz w:val="20"/>
          <w:szCs w:val="20"/>
        </w:rPr>
      </w:pPr>
      <w:r>
        <w:rPr>
          <w:rFonts w:ascii="Arial" w:hAnsi="Arial" w:cs="Arial"/>
          <w:color w:val="231F20"/>
          <w:sz w:val="20"/>
          <w:szCs w:val="20"/>
        </w:rPr>
        <w:t>4.</w:t>
      </w:r>
      <w:r>
        <w:rPr>
          <w:rFonts w:ascii="Arial" w:hAnsi="Arial" w:cs="Arial"/>
          <w:color w:val="231F20"/>
          <w:spacing w:val="55"/>
          <w:sz w:val="20"/>
          <w:szCs w:val="20"/>
        </w:rPr>
        <w:t xml:space="preserve"> </w:t>
      </w:r>
      <w:r>
        <w:rPr>
          <w:rFonts w:ascii="Arial" w:hAnsi="Arial" w:cs="Arial"/>
          <w:color w:val="231F20"/>
          <w:sz w:val="20"/>
          <w:szCs w:val="20"/>
        </w:rPr>
        <w:t>Combustion air intake shall be on the left side of the cabinet, right side</w:t>
      </w:r>
      <w:r>
        <w:rPr>
          <w:rFonts w:ascii="Arial" w:hAnsi="Arial" w:cs="Arial"/>
          <w:color w:val="231F20"/>
          <w:spacing w:val="8"/>
          <w:sz w:val="20"/>
          <w:szCs w:val="20"/>
        </w:rPr>
        <w:t xml:space="preserve"> </w:t>
      </w:r>
      <w:r>
        <w:rPr>
          <w:rFonts w:ascii="Arial" w:hAnsi="Arial" w:cs="Arial"/>
          <w:color w:val="231F20"/>
          <w:sz w:val="20"/>
          <w:szCs w:val="20"/>
        </w:rPr>
        <w:t>optional.</w:t>
      </w:r>
    </w:p>
    <w:p w:rsidR="00513D39" w:rsidRDefault="00513D39" w:rsidP="00513D39">
      <w:pPr>
        <w:numPr>
          <w:ilvl w:val="0"/>
          <w:numId w:val="101"/>
        </w:numPr>
        <w:overflowPunct w:val="0"/>
        <w:autoSpaceDE w:val="0"/>
        <w:autoSpaceDN w:val="0"/>
        <w:spacing w:before="81" w:after="0" w:line="240" w:lineRule="auto"/>
        <w:ind w:left="1090" w:right="195" w:hanging="360"/>
        <w:rPr>
          <w:rFonts w:ascii="Arial" w:hAnsi="Arial" w:cs="Arial"/>
          <w:color w:val="000000"/>
          <w:sz w:val="20"/>
          <w:szCs w:val="20"/>
        </w:rPr>
      </w:pPr>
      <w:r>
        <w:rPr>
          <w:rFonts w:ascii="Arial" w:hAnsi="Arial" w:cs="Arial"/>
          <w:color w:val="231F20"/>
          <w:sz w:val="20"/>
          <w:szCs w:val="20"/>
        </w:rPr>
        <w:t>Manual</w:t>
      </w:r>
      <w:r>
        <w:rPr>
          <w:rFonts w:ascii="Arial" w:hAnsi="Arial" w:cs="Arial"/>
          <w:color w:val="231F20"/>
          <w:spacing w:val="-1"/>
          <w:sz w:val="20"/>
          <w:szCs w:val="20"/>
        </w:rPr>
        <w:t xml:space="preserve"> </w:t>
      </w:r>
      <w:r>
        <w:rPr>
          <w:rFonts w:ascii="Arial" w:hAnsi="Arial" w:cs="Arial"/>
          <w:color w:val="231F20"/>
          <w:sz w:val="20"/>
          <w:szCs w:val="20"/>
        </w:rPr>
        <w:t>Bypass</w:t>
      </w:r>
    </w:p>
    <w:p w:rsidR="00513D39" w:rsidRDefault="00513D39" w:rsidP="00513D39">
      <w:pPr>
        <w:numPr>
          <w:ilvl w:val="1"/>
          <w:numId w:val="101"/>
        </w:numPr>
        <w:overflowPunct w:val="0"/>
        <w:autoSpaceDE w:val="0"/>
        <w:autoSpaceDN w:val="0"/>
        <w:spacing w:before="79" w:after="0" w:line="240" w:lineRule="auto"/>
        <w:ind w:left="1540" w:right="195" w:hanging="450"/>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heater</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equipped</w:t>
      </w:r>
      <w:r>
        <w:rPr>
          <w:rFonts w:ascii="Arial" w:hAnsi="Arial" w:cs="Arial"/>
          <w:color w:val="231F20"/>
          <w:spacing w:val="-5"/>
          <w:sz w:val="20"/>
          <w:szCs w:val="20"/>
        </w:rPr>
        <w:t xml:space="preserve"> </w:t>
      </w:r>
      <w:r>
        <w:rPr>
          <w:rFonts w:ascii="Arial" w:hAnsi="Arial" w:cs="Arial"/>
          <w:color w:val="231F20"/>
          <w:sz w:val="20"/>
          <w:szCs w:val="20"/>
        </w:rPr>
        <w:t>with</w:t>
      </w:r>
      <w:r>
        <w:rPr>
          <w:rFonts w:ascii="Arial" w:hAnsi="Arial" w:cs="Arial"/>
          <w:color w:val="231F20"/>
          <w:spacing w:val="-5"/>
          <w:sz w:val="20"/>
          <w:szCs w:val="20"/>
        </w:rPr>
        <w:t xml:space="preserve"> </w:t>
      </w:r>
      <w:r>
        <w:rPr>
          <w:rFonts w:ascii="Arial" w:hAnsi="Arial" w:cs="Arial"/>
          <w:color w:val="231F20"/>
          <w:sz w:val="20"/>
          <w:szCs w:val="20"/>
        </w:rPr>
        <w:t>an</w:t>
      </w:r>
      <w:r>
        <w:rPr>
          <w:rFonts w:ascii="Arial" w:hAnsi="Arial" w:cs="Arial"/>
          <w:color w:val="231F20"/>
          <w:spacing w:val="-5"/>
          <w:sz w:val="20"/>
          <w:szCs w:val="20"/>
        </w:rPr>
        <w:t xml:space="preserve"> </w:t>
      </w:r>
      <w:r>
        <w:rPr>
          <w:rFonts w:ascii="Arial" w:hAnsi="Arial" w:cs="Arial"/>
          <w:color w:val="231F20"/>
          <w:sz w:val="20"/>
          <w:szCs w:val="20"/>
        </w:rPr>
        <w:t>external</w:t>
      </w:r>
      <w:r>
        <w:rPr>
          <w:rFonts w:ascii="Arial" w:hAnsi="Arial" w:cs="Arial"/>
          <w:color w:val="231F20"/>
          <w:spacing w:val="-5"/>
          <w:sz w:val="20"/>
          <w:szCs w:val="20"/>
        </w:rPr>
        <w:t xml:space="preserve"> </w:t>
      </w:r>
      <w:r>
        <w:rPr>
          <w:rFonts w:ascii="Arial" w:hAnsi="Arial" w:cs="Arial"/>
          <w:color w:val="231F20"/>
          <w:sz w:val="20"/>
          <w:szCs w:val="20"/>
        </w:rPr>
        <w:t>bronze</w:t>
      </w:r>
      <w:r>
        <w:rPr>
          <w:rFonts w:ascii="Arial" w:hAnsi="Arial" w:cs="Arial"/>
          <w:color w:val="231F20"/>
          <w:spacing w:val="-5"/>
          <w:sz w:val="20"/>
          <w:szCs w:val="20"/>
        </w:rPr>
        <w:t xml:space="preserve"> </w:t>
      </w:r>
      <w:r>
        <w:rPr>
          <w:rFonts w:ascii="Arial" w:hAnsi="Arial" w:cs="Arial"/>
          <w:color w:val="231F20"/>
          <w:sz w:val="20"/>
          <w:szCs w:val="20"/>
        </w:rPr>
        <w:t>pump</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bypass</w:t>
      </w:r>
      <w:r>
        <w:rPr>
          <w:rFonts w:ascii="Arial" w:hAnsi="Arial" w:cs="Arial"/>
          <w:color w:val="231F20"/>
          <w:spacing w:val="-5"/>
          <w:sz w:val="20"/>
          <w:szCs w:val="20"/>
        </w:rPr>
        <w:t xml:space="preserve"> </w:t>
      </w:r>
      <w:r>
        <w:rPr>
          <w:rFonts w:ascii="Arial" w:hAnsi="Arial" w:cs="Arial"/>
          <w:color w:val="231F20"/>
          <w:sz w:val="20"/>
          <w:szCs w:val="20"/>
        </w:rPr>
        <w:t>arrangement</w:t>
      </w:r>
      <w:r>
        <w:rPr>
          <w:rFonts w:ascii="Arial" w:hAnsi="Arial" w:cs="Arial"/>
          <w:color w:val="231F20"/>
          <w:spacing w:val="-5"/>
          <w:sz w:val="20"/>
          <w:szCs w:val="20"/>
        </w:rPr>
        <w:t xml:space="preserve"> </w:t>
      </w:r>
      <w:r>
        <w:rPr>
          <w:rFonts w:ascii="Arial" w:hAnsi="Arial" w:cs="Arial"/>
          <w:color w:val="231F20"/>
          <w:sz w:val="20"/>
          <w:szCs w:val="20"/>
        </w:rPr>
        <w:t>designed</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maintain</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6"/>
          <w:sz w:val="20"/>
          <w:szCs w:val="20"/>
        </w:rPr>
        <w:t xml:space="preserve"> </w:t>
      </w:r>
      <w:r>
        <w:rPr>
          <w:rFonts w:ascii="Arial" w:hAnsi="Arial" w:cs="Arial"/>
          <w:color w:val="231F20"/>
          <w:sz w:val="20"/>
          <w:szCs w:val="20"/>
        </w:rPr>
        <w:t>water</w:t>
      </w:r>
      <w:r>
        <w:rPr>
          <w:rFonts w:ascii="Arial" w:hAnsi="Arial" w:cs="Arial"/>
          <w:color w:val="231F20"/>
          <w:spacing w:val="-5"/>
          <w:sz w:val="20"/>
          <w:szCs w:val="20"/>
        </w:rPr>
        <w:t xml:space="preserve"> </w:t>
      </w:r>
      <w:r>
        <w:rPr>
          <w:rFonts w:ascii="Arial" w:hAnsi="Arial" w:cs="Arial"/>
          <w:color w:val="231F20"/>
          <w:sz w:val="20"/>
          <w:szCs w:val="20"/>
        </w:rPr>
        <w:t>entering</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heater</w:t>
      </w:r>
      <w:r>
        <w:rPr>
          <w:rFonts w:ascii="Arial" w:hAnsi="Arial" w:cs="Arial"/>
          <w:color w:val="231F20"/>
          <w:spacing w:val="-6"/>
          <w:sz w:val="20"/>
          <w:szCs w:val="20"/>
        </w:rPr>
        <w:t xml:space="preserve"> </w:t>
      </w:r>
      <w:r>
        <w:rPr>
          <w:rFonts w:ascii="Arial" w:hAnsi="Arial" w:cs="Arial"/>
          <w:color w:val="231F20"/>
          <w:sz w:val="20"/>
          <w:szCs w:val="20"/>
        </w:rPr>
        <w:t>at</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proper</w:t>
      </w:r>
      <w:r>
        <w:rPr>
          <w:rFonts w:ascii="Arial" w:hAnsi="Arial" w:cs="Arial"/>
          <w:color w:val="231F20"/>
          <w:spacing w:val="-6"/>
          <w:sz w:val="20"/>
          <w:szCs w:val="20"/>
        </w:rPr>
        <w:t xml:space="preserve"> </w:t>
      </w:r>
      <w:r>
        <w:rPr>
          <w:rFonts w:ascii="Arial" w:hAnsi="Arial" w:cs="Arial"/>
          <w:color w:val="231F20"/>
          <w:sz w:val="20"/>
          <w:szCs w:val="20"/>
        </w:rPr>
        <w:t>temperature</w:t>
      </w:r>
      <w:r>
        <w:rPr>
          <w:rFonts w:ascii="Arial" w:hAnsi="Arial" w:cs="Arial"/>
          <w:color w:val="231F20"/>
          <w:spacing w:val="-5"/>
          <w:sz w:val="20"/>
          <w:szCs w:val="20"/>
        </w:rPr>
        <w:t xml:space="preserve"> </w:t>
      </w:r>
      <w:r>
        <w:rPr>
          <w:rFonts w:ascii="Arial" w:hAnsi="Arial" w:cs="Arial"/>
          <w:color w:val="231F20"/>
          <w:sz w:val="20"/>
          <w:szCs w:val="20"/>
        </w:rPr>
        <w:t>that</w:t>
      </w:r>
      <w:r>
        <w:rPr>
          <w:rFonts w:ascii="Arial" w:hAnsi="Arial" w:cs="Arial"/>
          <w:color w:val="231F20"/>
          <w:spacing w:val="-5"/>
          <w:sz w:val="20"/>
          <w:szCs w:val="20"/>
        </w:rPr>
        <w:t xml:space="preserve"> </w:t>
      </w:r>
      <w:r>
        <w:rPr>
          <w:rFonts w:ascii="Arial" w:hAnsi="Arial" w:cs="Arial"/>
          <w:color w:val="231F20"/>
          <w:sz w:val="20"/>
          <w:szCs w:val="20"/>
        </w:rPr>
        <w:t>will</w:t>
      </w:r>
      <w:r>
        <w:rPr>
          <w:rFonts w:ascii="Arial" w:hAnsi="Arial" w:cs="Arial"/>
          <w:color w:val="231F20"/>
          <w:spacing w:val="-5"/>
          <w:sz w:val="20"/>
          <w:szCs w:val="20"/>
        </w:rPr>
        <w:t xml:space="preserve"> </w:t>
      </w:r>
      <w:r>
        <w:rPr>
          <w:rFonts w:ascii="Arial" w:hAnsi="Arial" w:cs="Arial"/>
          <w:color w:val="231F20"/>
          <w:sz w:val="20"/>
          <w:szCs w:val="20"/>
        </w:rPr>
        <w:t>prevent</w:t>
      </w:r>
      <w:r>
        <w:rPr>
          <w:rFonts w:ascii="Arial" w:hAnsi="Arial" w:cs="Arial"/>
          <w:color w:val="231F20"/>
          <w:spacing w:val="-4"/>
          <w:sz w:val="20"/>
          <w:szCs w:val="20"/>
        </w:rPr>
        <w:t xml:space="preserve"> </w:t>
      </w:r>
      <w:r>
        <w:rPr>
          <w:rFonts w:ascii="Arial" w:hAnsi="Arial" w:cs="Arial"/>
          <w:color w:val="231F20"/>
          <w:sz w:val="20"/>
          <w:szCs w:val="20"/>
        </w:rPr>
        <w:t>condensation</w:t>
      </w:r>
      <w:r>
        <w:rPr>
          <w:rFonts w:ascii="Arial" w:hAnsi="Arial" w:cs="Arial"/>
          <w:color w:val="231F20"/>
          <w:spacing w:val="-6"/>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scale</w:t>
      </w:r>
      <w:r>
        <w:rPr>
          <w:rFonts w:ascii="Arial" w:hAnsi="Arial" w:cs="Arial"/>
          <w:color w:val="231F20"/>
          <w:spacing w:val="-5"/>
          <w:sz w:val="20"/>
          <w:szCs w:val="20"/>
        </w:rPr>
        <w:t xml:space="preserve"> </w:t>
      </w:r>
      <w:r>
        <w:rPr>
          <w:rFonts w:ascii="Arial" w:hAnsi="Arial" w:cs="Arial"/>
          <w:color w:val="231F20"/>
          <w:sz w:val="20"/>
          <w:szCs w:val="20"/>
        </w:rPr>
        <w:t>in</w:t>
      </w:r>
      <w:r>
        <w:rPr>
          <w:rFonts w:ascii="Arial" w:hAnsi="Arial" w:cs="Arial"/>
          <w:color w:val="231F20"/>
          <w:spacing w:val="-6"/>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heat</w:t>
      </w:r>
      <w:r>
        <w:rPr>
          <w:rFonts w:ascii="Arial" w:hAnsi="Arial" w:cs="Arial"/>
          <w:color w:val="231F20"/>
          <w:spacing w:val="-5"/>
          <w:sz w:val="20"/>
          <w:szCs w:val="20"/>
        </w:rPr>
        <w:t xml:space="preserve"> </w:t>
      </w:r>
      <w:r>
        <w:rPr>
          <w:rFonts w:ascii="Arial" w:hAnsi="Arial" w:cs="Arial"/>
          <w:color w:val="231F20"/>
          <w:sz w:val="20"/>
          <w:szCs w:val="20"/>
        </w:rPr>
        <w:t>exchanger.</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entire</w:t>
      </w:r>
      <w:r>
        <w:rPr>
          <w:rFonts w:ascii="Arial" w:hAnsi="Arial" w:cs="Arial"/>
          <w:color w:val="231F20"/>
          <w:spacing w:val="-5"/>
          <w:sz w:val="20"/>
          <w:szCs w:val="20"/>
        </w:rPr>
        <w:t xml:space="preserve"> </w:t>
      </w:r>
      <w:r>
        <w:rPr>
          <w:rFonts w:ascii="Arial" w:hAnsi="Arial" w:cs="Arial"/>
          <w:color w:val="231F20"/>
          <w:sz w:val="20"/>
          <w:szCs w:val="20"/>
        </w:rPr>
        <w:t>waterway</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non-ferrous.</w:t>
      </w:r>
    </w:p>
    <w:p w:rsidR="00513D39" w:rsidRDefault="00513D39" w:rsidP="00513D39">
      <w:pPr>
        <w:numPr>
          <w:ilvl w:val="0"/>
          <w:numId w:val="102"/>
        </w:numPr>
        <w:overflowPunct w:val="0"/>
        <w:autoSpaceDE w:val="0"/>
        <w:autoSpaceDN w:val="0"/>
        <w:spacing w:before="117" w:after="0" w:line="240" w:lineRule="auto"/>
        <w:ind w:right="358" w:hanging="360"/>
        <w:rPr>
          <w:rFonts w:ascii="Arial" w:hAnsi="Arial" w:cs="Arial"/>
          <w:b/>
          <w:bCs/>
          <w:color w:val="000000"/>
          <w:sz w:val="20"/>
          <w:szCs w:val="20"/>
        </w:rPr>
      </w:pPr>
      <w:r>
        <w:rPr>
          <w:rFonts w:ascii="Arial" w:hAnsi="Arial" w:cs="Arial"/>
          <w:b/>
          <w:bCs/>
          <w:color w:val="231F20"/>
          <w:sz w:val="20"/>
          <w:szCs w:val="20"/>
        </w:rPr>
        <w:t xml:space="preserve">Pool Heater Pump </w:t>
      </w:r>
    </w:p>
    <w:p w:rsidR="00513D39" w:rsidRDefault="00513D39" w:rsidP="00513D39">
      <w:pPr>
        <w:numPr>
          <w:ilvl w:val="0"/>
          <w:numId w:val="102"/>
        </w:numPr>
        <w:overflowPunct w:val="0"/>
        <w:autoSpaceDE w:val="0"/>
        <w:autoSpaceDN w:val="0"/>
        <w:spacing w:before="79" w:after="0" w:line="240" w:lineRule="auto"/>
        <w:ind w:right="358" w:hanging="360"/>
        <w:rPr>
          <w:rFonts w:ascii="Arial" w:hAnsi="Arial" w:cs="Arial"/>
          <w:b/>
          <w:bCs/>
          <w:color w:val="000000"/>
          <w:sz w:val="20"/>
          <w:szCs w:val="20"/>
        </w:rPr>
      </w:pPr>
      <w:r>
        <w:rPr>
          <w:rFonts w:ascii="Arial" w:hAnsi="Arial" w:cs="Arial"/>
          <w:b/>
          <w:bCs/>
          <w:color w:val="231F20"/>
          <w:sz w:val="20"/>
          <w:szCs w:val="20"/>
        </w:rPr>
        <w:t>Cold Water Run</w:t>
      </w:r>
      <w:r>
        <w:rPr>
          <w:rFonts w:ascii="Arial" w:hAnsi="Arial" w:cs="Arial"/>
          <w:b/>
          <w:bCs/>
          <w:color w:val="231F20"/>
          <w:spacing w:val="-2"/>
          <w:sz w:val="20"/>
          <w:szCs w:val="20"/>
        </w:rPr>
        <w:t xml:space="preserve"> </w:t>
      </w:r>
      <w:r>
        <w:rPr>
          <w:rFonts w:ascii="Arial" w:hAnsi="Arial" w:cs="Arial"/>
          <w:b/>
          <w:bCs/>
          <w:color w:val="231F20"/>
          <w:sz w:val="20"/>
          <w:szCs w:val="20"/>
        </w:rPr>
        <w:t>System</w:t>
      </w:r>
    </w:p>
    <w:p w:rsidR="00513D39" w:rsidRDefault="00513D39" w:rsidP="00513D39">
      <w:pPr>
        <w:numPr>
          <w:ilvl w:val="1"/>
          <w:numId w:val="102"/>
        </w:numPr>
        <w:overflowPunct w:val="0"/>
        <w:autoSpaceDE w:val="0"/>
        <w:autoSpaceDN w:val="0"/>
        <w:spacing w:before="40" w:after="0" w:line="240" w:lineRule="auto"/>
        <w:ind w:left="1450" w:right="340"/>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pool</w:t>
      </w:r>
      <w:r>
        <w:rPr>
          <w:rFonts w:ascii="Arial" w:hAnsi="Arial" w:cs="Arial"/>
          <w:color w:val="231F20"/>
          <w:spacing w:val="-3"/>
          <w:sz w:val="20"/>
          <w:szCs w:val="20"/>
        </w:rPr>
        <w:t xml:space="preserve"> </w:t>
      </w:r>
      <w:r>
        <w:rPr>
          <w:rFonts w:ascii="Arial" w:hAnsi="Arial" w:cs="Arial"/>
          <w:color w:val="231F20"/>
          <w:sz w:val="20"/>
          <w:szCs w:val="20"/>
        </w:rPr>
        <w:t>heater(s)</w:t>
      </w:r>
      <w:r>
        <w:rPr>
          <w:rFonts w:ascii="Arial" w:hAnsi="Arial" w:cs="Arial"/>
          <w:color w:val="231F20"/>
          <w:spacing w:val="-4"/>
          <w:sz w:val="20"/>
          <w:szCs w:val="20"/>
        </w:rPr>
        <w:t xml:space="preserve"> </w:t>
      </w:r>
      <w:r>
        <w:rPr>
          <w:rFonts w:ascii="Arial" w:hAnsi="Arial" w:cs="Arial"/>
          <w:color w:val="231F20"/>
          <w:sz w:val="20"/>
          <w:szCs w:val="20"/>
        </w:rPr>
        <w:t>shall</w:t>
      </w:r>
      <w:r>
        <w:rPr>
          <w:rFonts w:ascii="Arial" w:hAnsi="Arial" w:cs="Arial"/>
          <w:color w:val="231F20"/>
          <w:spacing w:val="-3"/>
          <w:sz w:val="20"/>
          <w:szCs w:val="20"/>
        </w:rPr>
        <w:t xml:space="preserve"> </w:t>
      </w:r>
      <w:r>
        <w:rPr>
          <w:rFonts w:ascii="Arial" w:hAnsi="Arial" w:cs="Arial"/>
          <w:color w:val="231F20"/>
          <w:sz w:val="20"/>
          <w:szCs w:val="20"/>
        </w:rPr>
        <w:t>be</w:t>
      </w:r>
      <w:r>
        <w:rPr>
          <w:rFonts w:ascii="Arial" w:hAnsi="Arial" w:cs="Arial"/>
          <w:color w:val="231F20"/>
          <w:spacing w:val="-3"/>
          <w:sz w:val="20"/>
          <w:szCs w:val="20"/>
        </w:rPr>
        <w:t xml:space="preserve"> </w:t>
      </w:r>
      <w:r>
        <w:rPr>
          <w:rFonts w:ascii="Arial" w:hAnsi="Arial" w:cs="Arial"/>
          <w:color w:val="231F20"/>
          <w:sz w:val="20"/>
          <w:szCs w:val="20"/>
        </w:rPr>
        <w:t>configured</w:t>
      </w:r>
      <w:r>
        <w:rPr>
          <w:rFonts w:ascii="Arial" w:hAnsi="Arial" w:cs="Arial"/>
          <w:color w:val="231F20"/>
          <w:spacing w:val="-3"/>
          <w:sz w:val="20"/>
          <w:szCs w:val="20"/>
        </w:rPr>
        <w:t xml:space="preserve"> </w:t>
      </w:r>
      <w:r>
        <w:rPr>
          <w:rFonts w:ascii="Arial" w:hAnsi="Arial" w:cs="Arial"/>
          <w:color w:val="231F20"/>
          <w:sz w:val="20"/>
          <w:szCs w:val="20"/>
        </w:rPr>
        <w:t>with</w:t>
      </w:r>
      <w:r>
        <w:rPr>
          <w:rFonts w:ascii="Arial" w:hAnsi="Arial" w:cs="Arial"/>
          <w:color w:val="231F20"/>
          <w:spacing w:val="-3"/>
          <w:sz w:val="20"/>
          <w:szCs w:val="20"/>
        </w:rPr>
        <w:t xml:space="preserve"> </w:t>
      </w:r>
      <w:r>
        <w:rPr>
          <w:rFonts w:ascii="Arial" w:hAnsi="Arial" w:cs="Arial"/>
          <w:color w:val="231F20"/>
          <w:sz w:val="20"/>
          <w:szCs w:val="20"/>
        </w:rPr>
        <w:t>a</w:t>
      </w:r>
      <w:r>
        <w:rPr>
          <w:rFonts w:ascii="Arial" w:hAnsi="Arial" w:cs="Arial"/>
          <w:color w:val="231F20"/>
          <w:spacing w:val="-3"/>
          <w:sz w:val="20"/>
          <w:szCs w:val="20"/>
        </w:rPr>
        <w:t xml:space="preserve"> </w:t>
      </w:r>
      <w:r>
        <w:rPr>
          <w:rFonts w:ascii="Arial" w:hAnsi="Arial" w:cs="Arial"/>
          <w:color w:val="231F20"/>
          <w:sz w:val="20"/>
          <w:szCs w:val="20"/>
        </w:rPr>
        <w:t>cold</w:t>
      </w:r>
      <w:r>
        <w:rPr>
          <w:rFonts w:ascii="Arial" w:hAnsi="Arial" w:cs="Arial"/>
          <w:color w:val="231F20"/>
          <w:spacing w:val="-3"/>
          <w:sz w:val="20"/>
          <w:szCs w:val="20"/>
        </w:rPr>
        <w:t xml:space="preserve"> </w:t>
      </w:r>
      <w:r>
        <w:rPr>
          <w:rFonts w:ascii="Arial" w:hAnsi="Arial" w:cs="Arial"/>
          <w:color w:val="231F20"/>
          <w:sz w:val="20"/>
          <w:szCs w:val="20"/>
        </w:rPr>
        <w:t>water</w:t>
      </w:r>
      <w:r>
        <w:rPr>
          <w:rFonts w:ascii="Arial" w:hAnsi="Arial" w:cs="Arial"/>
          <w:color w:val="231F20"/>
          <w:spacing w:val="-3"/>
          <w:sz w:val="20"/>
          <w:szCs w:val="20"/>
        </w:rPr>
        <w:t xml:space="preserve"> </w:t>
      </w:r>
      <w:r>
        <w:rPr>
          <w:rFonts w:ascii="Arial" w:hAnsi="Arial" w:cs="Arial"/>
          <w:color w:val="231F20"/>
          <w:sz w:val="20"/>
          <w:szCs w:val="20"/>
        </w:rPr>
        <w:t>run</w:t>
      </w:r>
      <w:r>
        <w:rPr>
          <w:rFonts w:ascii="Arial" w:hAnsi="Arial" w:cs="Arial"/>
          <w:color w:val="231F20"/>
          <w:spacing w:val="-3"/>
          <w:sz w:val="20"/>
          <w:szCs w:val="20"/>
        </w:rPr>
        <w:t xml:space="preserve"> </w:t>
      </w:r>
      <w:r>
        <w:rPr>
          <w:rFonts w:ascii="Arial" w:hAnsi="Arial" w:cs="Arial"/>
          <w:color w:val="231F20"/>
          <w:sz w:val="20"/>
          <w:szCs w:val="20"/>
        </w:rPr>
        <w:t>automatic</w:t>
      </w:r>
      <w:r>
        <w:rPr>
          <w:rFonts w:ascii="Arial" w:hAnsi="Arial" w:cs="Arial"/>
          <w:color w:val="231F20"/>
          <w:spacing w:val="-3"/>
          <w:sz w:val="20"/>
          <w:szCs w:val="20"/>
        </w:rPr>
        <w:t xml:space="preserve"> </w:t>
      </w:r>
      <w:r>
        <w:rPr>
          <w:rFonts w:ascii="Arial" w:hAnsi="Arial" w:cs="Arial"/>
          <w:color w:val="231F20"/>
          <w:sz w:val="20"/>
          <w:szCs w:val="20"/>
        </w:rPr>
        <w:t>proportional</w:t>
      </w:r>
      <w:r>
        <w:rPr>
          <w:rFonts w:ascii="Arial" w:hAnsi="Arial" w:cs="Arial"/>
          <w:color w:val="231F20"/>
          <w:spacing w:val="-3"/>
          <w:sz w:val="20"/>
          <w:szCs w:val="20"/>
        </w:rPr>
        <w:t xml:space="preserve"> </w:t>
      </w:r>
      <w:r>
        <w:rPr>
          <w:rFonts w:ascii="Arial" w:hAnsi="Arial" w:cs="Arial"/>
          <w:color w:val="231F20"/>
          <w:sz w:val="20"/>
          <w:szCs w:val="20"/>
        </w:rPr>
        <w:t>by-pass</w:t>
      </w:r>
      <w:r>
        <w:rPr>
          <w:rFonts w:ascii="Arial" w:hAnsi="Arial" w:cs="Arial"/>
          <w:color w:val="231F20"/>
          <w:spacing w:val="-2"/>
          <w:sz w:val="20"/>
          <w:szCs w:val="20"/>
        </w:rPr>
        <w:t xml:space="preserve"> </w:t>
      </w:r>
      <w:r>
        <w:rPr>
          <w:rFonts w:ascii="Arial" w:hAnsi="Arial" w:cs="Arial"/>
          <w:color w:val="231F20"/>
          <w:sz w:val="20"/>
          <w:szCs w:val="20"/>
        </w:rPr>
        <w:t>system</w:t>
      </w:r>
      <w:r>
        <w:rPr>
          <w:rFonts w:ascii="Arial" w:hAnsi="Arial" w:cs="Arial"/>
          <w:color w:val="231F20"/>
          <w:spacing w:val="-3"/>
          <w:sz w:val="20"/>
          <w:szCs w:val="20"/>
        </w:rPr>
        <w:t xml:space="preserve"> </w:t>
      </w:r>
      <w:r>
        <w:rPr>
          <w:rFonts w:ascii="Arial" w:hAnsi="Arial" w:cs="Arial"/>
          <w:color w:val="231F20"/>
          <w:sz w:val="20"/>
          <w:szCs w:val="20"/>
        </w:rPr>
        <w:t>that</w:t>
      </w:r>
      <w:r>
        <w:rPr>
          <w:rFonts w:ascii="Arial" w:hAnsi="Arial" w:cs="Arial"/>
          <w:color w:val="231F20"/>
          <w:spacing w:val="-3"/>
          <w:sz w:val="20"/>
          <w:szCs w:val="20"/>
        </w:rPr>
        <w:t xml:space="preserve"> </w:t>
      </w:r>
      <w:r>
        <w:rPr>
          <w:rFonts w:ascii="Arial" w:hAnsi="Arial" w:cs="Arial"/>
          <w:color w:val="231F20"/>
          <w:sz w:val="20"/>
          <w:szCs w:val="20"/>
        </w:rPr>
        <w:t>ensures</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pool</w:t>
      </w:r>
      <w:r>
        <w:rPr>
          <w:rFonts w:ascii="Arial" w:hAnsi="Arial" w:cs="Arial"/>
          <w:color w:val="231F20"/>
          <w:spacing w:val="-3"/>
          <w:sz w:val="20"/>
          <w:szCs w:val="20"/>
        </w:rPr>
        <w:t xml:space="preserve"> </w:t>
      </w:r>
      <w:r>
        <w:rPr>
          <w:rFonts w:ascii="Arial" w:hAnsi="Arial" w:cs="Arial"/>
          <w:color w:val="231F20"/>
          <w:sz w:val="20"/>
          <w:szCs w:val="20"/>
        </w:rPr>
        <w:t>heater</w:t>
      </w:r>
      <w:r>
        <w:rPr>
          <w:rFonts w:ascii="Arial" w:hAnsi="Arial" w:cs="Arial"/>
          <w:color w:val="231F20"/>
          <w:spacing w:val="-4"/>
          <w:sz w:val="20"/>
          <w:szCs w:val="20"/>
        </w:rPr>
        <w:t xml:space="preserve"> </w:t>
      </w:r>
      <w:r>
        <w:rPr>
          <w:rFonts w:ascii="Arial" w:hAnsi="Arial" w:cs="Arial"/>
          <w:color w:val="231F20"/>
          <w:sz w:val="20"/>
          <w:szCs w:val="20"/>
        </w:rPr>
        <w:t>will</w:t>
      </w:r>
      <w:r>
        <w:rPr>
          <w:rFonts w:ascii="Arial" w:hAnsi="Arial" w:cs="Arial"/>
          <w:color w:val="231F20"/>
          <w:spacing w:val="-3"/>
          <w:sz w:val="20"/>
          <w:szCs w:val="20"/>
        </w:rPr>
        <w:t xml:space="preserve"> </w:t>
      </w:r>
      <w:r>
        <w:rPr>
          <w:rFonts w:ascii="Arial" w:hAnsi="Arial" w:cs="Arial"/>
          <w:color w:val="231F20"/>
          <w:sz w:val="20"/>
          <w:szCs w:val="20"/>
        </w:rPr>
        <w:t>experience</w:t>
      </w:r>
      <w:r>
        <w:rPr>
          <w:rFonts w:ascii="Arial" w:hAnsi="Arial" w:cs="Arial"/>
          <w:color w:val="231F20"/>
          <w:spacing w:val="-3"/>
          <w:sz w:val="20"/>
          <w:szCs w:val="20"/>
        </w:rPr>
        <w:t xml:space="preserve"> </w:t>
      </w:r>
      <w:r>
        <w:rPr>
          <w:rFonts w:ascii="Arial" w:hAnsi="Arial" w:cs="Arial"/>
          <w:color w:val="231F20"/>
          <w:sz w:val="20"/>
          <w:szCs w:val="20"/>
        </w:rPr>
        <w:t>inlet</w:t>
      </w:r>
      <w:r>
        <w:rPr>
          <w:rFonts w:ascii="Arial" w:hAnsi="Arial" w:cs="Arial"/>
          <w:color w:val="231F20"/>
          <w:spacing w:val="-3"/>
          <w:sz w:val="20"/>
          <w:szCs w:val="20"/>
        </w:rPr>
        <w:t xml:space="preserve"> </w:t>
      </w:r>
      <w:r>
        <w:rPr>
          <w:rFonts w:ascii="Arial" w:hAnsi="Arial" w:cs="Arial"/>
          <w:color w:val="231F20"/>
          <w:sz w:val="20"/>
          <w:szCs w:val="20"/>
        </w:rPr>
        <w:t>temperatures</w:t>
      </w:r>
      <w:r>
        <w:rPr>
          <w:rFonts w:ascii="Arial" w:hAnsi="Arial" w:cs="Arial"/>
          <w:color w:val="231F20"/>
          <w:spacing w:val="-3"/>
          <w:sz w:val="20"/>
          <w:szCs w:val="20"/>
        </w:rPr>
        <w:t xml:space="preserve"> </w:t>
      </w:r>
      <w:r>
        <w:rPr>
          <w:rFonts w:ascii="Arial" w:hAnsi="Arial" w:cs="Arial"/>
          <w:color w:val="231F20"/>
          <w:sz w:val="20"/>
          <w:szCs w:val="20"/>
        </w:rPr>
        <w:t>in</w:t>
      </w:r>
      <w:r>
        <w:rPr>
          <w:rFonts w:ascii="Arial" w:hAnsi="Arial" w:cs="Arial"/>
          <w:color w:val="231F20"/>
          <w:spacing w:val="-3"/>
          <w:sz w:val="20"/>
          <w:szCs w:val="20"/>
        </w:rPr>
        <w:t xml:space="preserve"> </w:t>
      </w:r>
      <w:r>
        <w:rPr>
          <w:rFonts w:ascii="Arial" w:hAnsi="Arial" w:cs="Arial"/>
          <w:color w:val="231F20"/>
          <w:sz w:val="20"/>
          <w:szCs w:val="20"/>
        </w:rPr>
        <w:t>excess</w:t>
      </w:r>
      <w:r>
        <w:rPr>
          <w:rFonts w:ascii="Arial" w:hAnsi="Arial" w:cs="Arial"/>
          <w:color w:val="231F20"/>
          <w:spacing w:val="-4"/>
          <w:sz w:val="20"/>
          <w:szCs w:val="20"/>
        </w:rPr>
        <w:t xml:space="preserve"> </w:t>
      </w:r>
      <w:r>
        <w:rPr>
          <w:rFonts w:ascii="Arial" w:hAnsi="Arial" w:cs="Arial"/>
          <w:color w:val="231F20"/>
          <w:sz w:val="20"/>
          <w:szCs w:val="20"/>
        </w:rPr>
        <w:t>of</w:t>
      </w:r>
      <w:r>
        <w:rPr>
          <w:rFonts w:ascii="Arial" w:hAnsi="Arial" w:cs="Arial"/>
          <w:color w:val="231F20"/>
          <w:spacing w:val="-3"/>
          <w:sz w:val="20"/>
          <w:szCs w:val="20"/>
        </w:rPr>
        <w:t xml:space="preserve"> </w:t>
      </w:r>
      <w:r>
        <w:rPr>
          <w:rFonts w:ascii="Arial" w:hAnsi="Arial" w:cs="Arial"/>
          <w:color w:val="231F20"/>
          <w:sz w:val="20"/>
          <w:szCs w:val="20"/>
        </w:rPr>
        <w:t>105ºF</w:t>
      </w:r>
      <w:r>
        <w:rPr>
          <w:rFonts w:ascii="Arial" w:hAnsi="Arial" w:cs="Arial"/>
          <w:color w:val="231F20"/>
          <w:spacing w:val="-3"/>
          <w:sz w:val="20"/>
          <w:szCs w:val="20"/>
        </w:rPr>
        <w:t xml:space="preserve"> </w:t>
      </w:r>
      <w:r>
        <w:rPr>
          <w:rFonts w:ascii="Arial" w:hAnsi="Arial" w:cs="Arial"/>
          <w:color w:val="231F20"/>
          <w:sz w:val="20"/>
          <w:szCs w:val="20"/>
        </w:rPr>
        <w:t>in</w:t>
      </w:r>
      <w:r>
        <w:rPr>
          <w:rFonts w:ascii="Arial" w:hAnsi="Arial" w:cs="Arial"/>
          <w:color w:val="231F20"/>
          <w:spacing w:val="-2"/>
          <w:sz w:val="20"/>
          <w:szCs w:val="20"/>
        </w:rPr>
        <w:t xml:space="preserve"> </w:t>
      </w:r>
      <w:r>
        <w:rPr>
          <w:rFonts w:ascii="Arial" w:hAnsi="Arial" w:cs="Arial"/>
          <w:color w:val="231F20"/>
          <w:sz w:val="20"/>
          <w:szCs w:val="20"/>
        </w:rPr>
        <w:t>less</w:t>
      </w:r>
      <w:r>
        <w:rPr>
          <w:rFonts w:ascii="Arial" w:hAnsi="Arial" w:cs="Arial"/>
          <w:color w:val="231F20"/>
          <w:spacing w:val="-3"/>
          <w:sz w:val="20"/>
          <w:szCs w:val="20"/>
        </w:rPr>
        <w:t xml:space="preserve"> </w:t>
      </w:r>
      <w:r>
        <w:rPr>
          <w:rFonts w:ascii="Arial" w:hAnsi="Arial" w:cs="Arial"/>
          <w:color w:val="231F20"/>
          <w:sz w:val="20"/>
          <w:szCs w:val="20"/>
        </w:rPr>
        <w:t>than</w:t>
      </w:r>
      <w:r>
        <w:rPr>
          <w:rFonts w:ascii="Arial" w:hAnsi="Arial" w:cs="Arial"/>
          <w:color w:val="231F20"/>
          <w:spacing w:val="-3"/>
          <w:sz w:val="20"/>
          <w:szCs w:val="20"/>
        </w:rPr>
        <w:t xml:space="preserve"> </w:t>
      </w:r>
      <w:r>
        <w:rPr>
          <w:rFonts w:ascii="Arial" w:hAnsi="Arial" w:cs="Arial"/>
          <w:color w:val="231F20"/>
          <w:sz w:val="20"/>
          <w:szCs w:val="20"/>
        </w:rPr>
        <w:t>7</w:t>
      </w:r>
      <w:r>
        <w:rPr>
          <w:rFonts w:ascii="Arial" w:hAnsi="Arial" w:cs="Arial"/>
          <w:color w:val="231F20"/>
          <w:spacing w:val="-3"/>
          <w:sz w:val="20"/>
          <w:szCs w:val="20"/>
        </w:rPr>
        <w:t xml:space="preserve"> </w:t>
      </w:r>
      <w:r>
        <w:rPr>
          <w:rFonts w:ascii="Arial" w:hAnsi="Arial" w:cs="Arial"/>
          <w:color w:val="231F20"/>
          <w:sz w:val="20"/>
          <w:szCs w:val="20"/>
        </w:rPr>
        <w:t>minutes</w:t>
      </w:r>
      <w:r>
        <w:rPr>
          <w:rFonts w:ascii="Arial" w:hAnsi="Arial" w:cs="Arial"/>
          <w:color w:val="231F20"/>
          <w:spacing w:val="-3"/>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avoid</w:t>
      </w:r>
      <w:r>
        <w:rPr>
          <w:rFonts w:ascii="Arial" w:hAnsi="Arial" w:cs="Arial"/>
          <w:color w:val="231F20"/>
          <w:spacing w:val="-3"/>
          <w:sz w:val="20"/>
          <w:szCs w:val="20"/>
        </w:rPr>
        <w:t xml:space="preserve"> </w:t>
      </w:r>
      <w:r>
        <w:rPr>
          <w:rFonts w:ascii="Arial" w:hAnsi="Arial" w:cs="Arial"/>
          <w:color w:val="231F20"/>
          <w:sz w:val="20"/>
          <w:szCs w:val="20"/>
        </w:rPr>
        <w:t>damaging</w:t>
      </w:r>
      <w:r>
        <w:rPr>
          <w:rFonts w:ascii="Arial" w:hAnsi="Arial" w:cs="Arial"/>
          <w:color w:val="231F20"/>
          <w:spacing w:val="-3"/>
          <w:sz w:val="20"/>
          <w:szCs w:val="20"/>
        </w:rPr>
        <w:t xml:space="preserve"> </w:t>
      </w:r>
      <w:r>
        <w:rPr>
          <w:rFonts w:ascii="Arial" w:hAnsi="Arial" w:cs="Arial"/>
          <w:color w:val="231F20"/>
          <w:sz w:val="20"/>
          <w:szCs w:val="20"/>
        </w:rPr>
        <w:t>condensation.</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unit</w:t>
      </w:r>
      <w:r>
        <w:rPr>
          <w:rFonts w:ascii="Arial" w:hAnsi="Arial" w:cs="Arial"/>
          <w:color w:val="231F20"/>
          <w:spacing w:val="-3"/>
          <w:sz w:val="20"/>
          <w:szCs w:val="20"/>
        </w:rPr>
        <w:t xml:space="preserve"> </w:t>
      </w:r>
      <w:r>
        <w:rPr>
          <w:rFonts w:ascii="Arial" w:hAnsi="Arial" w:cs="Arial"/>
          <w:color w:val="231F20"/>
          <w:sz w:val="20"/>
          <w:szCs w:val="20"/>
        </w:rPr>
        <w:t>will</w:t>
      </w:r>
      <w:r>
        <w:rPr>
          <w:rFonts w:ascii="Arial" w:hAnsi="Arial" w:cs="Arial"/>
          <w:color w:val="231F20"/>
          <w:spacing w:val="-3"/>
          <w:sz w:val="20"/>
          <w:szCs w:val="20"/>
        </w:rPr>
        <w:t xml:space="preserve"> </w:t>
      </w:r>
      <w:r>
        <w:rPr>
          <w:rFonts w:ascii="Arial" w:hAnsi="Arial" w:cs="Arial"/>
          <w:color w:val="231F20"/>
          <w:sz w:val="20"/>
          <w:szCs w:val="20"/>
        </w:rPr>
        <w:t>automatically</w:t>
      </w:r>
      <w:r>
        <w:rPr>
          <w:rFonts w:ascii="Arial" w:hAnsi="Arial" w:cs="Arial"/>
          <w:color w:val="231F20"/>
          <w:spacing w:val="-3"/>
          <w:sz w:val="20"/>
          <w:szCs w:val="20"/>
        </w:rPr>
        <w:t xml:space="preserve"> </w:t>
      </w:r>
      <w:r>
        <w:rPr>
          <w:rFonts w:ascii="Arial" w:hAnsi="Arial" w:cs="Arial"/>
          <w:color w:val="231F20"/>
          <w:sz w:val="20"/>
          <w:szCs w:val="20"/>
        </w:rPr>
        <w:t>shut</w:t>
      </w:r>
      <w:r>
        <w:rPr>
          <w:rFonts w:ascii="Arial" w:hAnsi="Arial" w:cs="Arial"/>
          <w:color w:val="231F20"/>
          <w:spacing w:val="-3"/>
          <w:sz w:val="20"/>
          <w:szCs w:val="20"/>
        </w:rPr>
        <w:t xml:space="preserve"> </w:t>
      </w:r>
      <w:r>
        <w:rPr>
          <w:rFonts w:ascii="Arial" w:hAnsi="Arial" w:cs="Arial"/>
          <w:color w:val="231F20"/>
          <w:sz w:val="20"/>
          <w:szCs w:val="20"/>
        </w:rPr>
        <w:t>down</w:t>
      </w:r>
      <w:r>
        <w:rPr>
          <w:rFonts w:ascii="Arial" w:hAnsi="Arial" w:cs="Arial"/>
          <w:color w:val="231F20"/>
          <w:spacing w:val="-3"/>
          <w:sz w:val="20"/>
          <w:szCs w:val="20"/>
        </w:rPr>
        <w:t xml:space="preserve"> </w:t>
      </w:r>
      <w:r>
        <w:rPr>
          <w:rFonts w:ascii="Arial" w:hAnsi="Arial" w:cs="Arial"/>
          <w:color w:val="231F20"/>
          <w:sz w:val="20"/>
          <w:szCs w:val="20"/>
        </w:rPr>
        <w:t>if</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inlet</w:t>
      </w:r>
      <w:r>
        <w:rPr>
          <w:rFonts w:ascii="Arial" w:hAnsi="Arial" w:cs="Arial"/>
          <w:color w:val="231F20"/>
          <w:spacing w:val="-3"/>
          <w:sz w:val="20"/>
          <w:szCs w:val="20"/>
        </w:rPr>
        <w:t xml:space="preserve"> </w:t>
      </w:r>
      <w:r>
        <w:rPr>
          <w:rFonts w:ascii="Arial" w:hAnsi="Arial" w:cs="Arial"/>
          <w:color w:val="231F20"/>
          <w:sz w:val="20"/>
          <w:szCs w:val="20"/>
        </w:rPr>
        <w:t>temperature</w:t>
      </w:r>
      <w:r>
        <w:rPr>
          <w:rFonts w:ascii="Arial" w:hAnsi="Arial" w:cs="Arial"/>
          <w:color w:val="231F20"/>
          <w:spacing w:val="-3"/>
          <w:sz w:val="20"/>
          <w:szCs w:val="20"/>
        </w:rPr>
        <w:t xml:space="preserve"> </w:t>
      </w:r>
      <w:r>
        <w:rPr>
          <w:rFonts w:ascii="Arial" w:hAnsi="Arial" w:cs="Arial"/>
          <w:color w:val="231F20"/>
          <w:sz w:val="20"/>
          <w:szCs w:val="20"/>
        </w:rPr>
        <w:t>is</w:t>
      </w:r>
      <w:r>
        <w:rPr>
          <w:rFonts w:ascii="Arial" w:hAnsi="Arial" w:cs="Arial"/>
          <w:color w:val="231F20"/>
          <w:spacing w:val="-3"/>
          <w:sz w:val="20"/>
          <w:szCs w:val="20"/>
        </w:rPr>
        <w:t xml:space="preserve"> </w:t>
      </w:r>
      <w:r>
        <w:rPr>
          <w:rFonts w:ascii="Arial" w:hAnsi="Arial" w:cs="Arial"/>
          <w:color w:val="231F20"/>
          <w:sz w:val="20"/>
          <w:szCs w:val="20"/>
        </w:rPr>
        <w:t>not</w:t>
      </w:r>
      <w:r>
        <w:rPr>
          <w:rFonts w:ascii="Arial" w:hAnsi="Arial" w:cs="Arial"/>
          <w:color w:val="231F20"/>
          <w:spacing w:val="-3"/>
          <w:sz w:val="20"/>
          <w:szCs w:val="20"/>
        </w:rPr>
        <w:t xml:space="preserve"> </w:t>
      </w:r>
      <w:r>
        <w:rPr>
          <w:rFonts w:ascii="Arial" w:hAnsi="Arial" w:cs="Arial"/>
          <w:color w:val="231F20"/>
          <w:sz w:val="20"/>
          <w:szCs w:val="20"/>
        </w:rPr>
        <w:t>achieved</w:t>
      </w:r>
      <w:r>
        <w:rPr>
          <w:rFonts w:ascii="Arial" w:hAnsi="Arial" w:cs="Arial"/>
          <w:color w:val="231F20"/>
          <w:spacing w:val="-3"/>
          <w:sz w:val="20"/>
          <w:szCs w:val="20"/>
        </w:rPr>
        <w:t xml:space="preserve"> </w:t>
      </w:r>
      <w:r>
        <w:rPr>
          <w:rFonts w:ascii="Arial" w:hAnsi="Arial" w:cs="Arial"/>
          <w:color w:val="231F20"/>
          <w:sz w:val="20"/>
          <w:szCs w:val="20"/>
        </w:rPr>
        <w:t>within</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7</w:t>
      </w:r>
      <w:r>
        <w:rPr>
          <w:rFonts w:ascii="Arial" w:hAnsi="Arial" w:cs="Arial"/>
          <w:color w:val="231F20"/>
          <w:spacing w:val="-3"/>
          <w:sz w:val="20"/>
          <w:szCs w:val="20"/>
        </w:rPr>
        <w:t xml:space="preserve"> </w:t>
      </w:r>
      <w:r>
        <w:rPr>
          <w:rFonts w:ascii="Arial" w:hAnsi="Arial" w:cs="Arial"/>
          <w:color w:val="231F20"/>
          <w:sz w:val="20"/>
          <w:szCs w:val="20"/>
        </w:rPr>
        <w:t>minute</w:t>
      </w:r>
      <w:r>
        <w:rPr>
          <w:rFonts w:ascii="Arial" w:hAnsi="Arial" w:cs="Arial"/>
          <w:color w:val="231F20"/>
          <w:spacing w:val="-3"/>
          <w:sz w:val="20"/>
          <w:szCs w:val="20"/>
        </w:rPr>
        <w:t xml:space="preserve"> </w:t>
      </w:r>
      <w:r>
        <w:rPr>
          <w:rFonts w:ascii="Arial" w:hAnsi="Arial" w:cs="Arial"/>
          <w:color w:val="231F20"/>
          <w:sz w:val="20"/>
          <w:szCs w:val="20"/>
        </w:rPr>
        <w:t>time</w:t>
      </w:r>
      <w:r>
        <w:rPr>
          <w:rFonts w:ascii="Arial" w:hAnsi="Arial" w:cs="Arial"/>
          <w:color w:val="231F20"/>
          <w:spacing w:val="-3"/>
          <w:sz w:val="20"/>
          <w:szCs w:val="20"/>
        </w:rPr>
        <w:t xml:space="preserve"> </w:t>
      </w:r>
      <w:r>
        <w:rPr>
          <w:rFonts w:ascii="Arial" w:hAnsi="Arial" w:cs="Arial"/>
          <w:color w:val="231F20"/>
          <w:sz w:val="20"/>
          <w:szCs w:val="20"/>
        </w:rPr>
        <w:t>frame.</w:t>
      </w:r>
    </w:p>
    <w:p w:rsidR="00513D39" w:rsidRDefault="00513D39" w:rsidP="00513D39">
      <w:pPr>
        <w:numPr>
          <w:ilvl w:val="1"/>
          <w:numId w:val="102"/>
        </w:numPr>
        <w:overflowPunct w:val="0"/>
        <w:autoSpaceDE w:val="0"/>
        <w:autoSpaceDN w:val="0"/>
        <w:spacing w:before="40" w:after="0" w:line="240" w:lineRule="auto"/>
        <w:ind w:left="1450" w:right="181"/>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cold</w:t>
      </w:r>
      <w:r>
        <w:rPr>
          <w:rFonts w:ascii="Arial" w:hAnsi="Arial" w:cs="Arial"/>
          <w:color w:val="231F20"/>
          <w:spacing w:val="-3"/>
          <w:sz w:val="20"/>
          <w:szCs w:val="20"/>
        </w:rPr>
        <w:t xml:space="preserve"> </w:t>
      </w:r>
      <w:r>
        <w:rPr>
          <w:rFonts w:ascii="Arial" w:hAnsi="Arial" w:cs="Arial"/>
          <w:color w:val="231F20"/>
          <w:sz w:val="20"/>
          <w:szCs w:val="20"/>
        </w:rPr>
        <w:t>water</w:t>
      </w:r>
      <w:r>
        <w:rPr>
          <w:rFonts w:ascii="Arial" w:hAnsi="Arial" w:cs="Arial"/>
          <w:color w:val="231F20"/>
          <w:spacing w:val="-3"/>
          <w:sz w:val="20"/>
          <w:szCs w:val="20"/>
        </w:rPr>
        <w:t xml:space="preserve"> </w:t>
      </w:r>
      <w:r>
        <w:rPr>
          <w:rFonts w:ascii="Arial" w:hAnsi="Arial" w:cs="Arial"/>
          <w:color w:val="231F20"/>
          <w:sz w:val="20"/>
          <w:szCs w:val="20"/>
        </w:rPr>
        <w:t>run</w:t>
      </w:r>
      <w:r>
        <w:rPr>
          <w:rFonts w:ascii="Arial" w:hAnsi="Arial" w:cs="Arial"/>
          <w:color w:val="231F20"/>
          <w:spacing w:val="-3"/>
          <w:sz w:val="20"/>
          <w:szCs w:val="20"/>
        </w:rPr>
        <w:t xml:space="preserve"> </w:t>
      </w:r>
      <w:r>
        <w:rPr>
          <w:rFonts w:ascii="Arial" w:hAnsi="Arial" w:cs="Arial"/>
          <w:color w:val="231F20"/>
          <w:sz w:val="20"/>
          <w:szCs w:val="20"/>
        </w:rPr>
        <w:t>system</w:t>
      </w:r>
      <w:r>
        <w:rPr>
          <w:rFonts w:ascii="Arial" w:hAnsi="Arial" w:cs="Arial"/>
          <w:color w:val="231F20"/>
          <w:spacing w:val="-4"/>
          <w:sz w:val="20"/>
          <w:szCs w:val="20"/>
        </w:rPr>
        <w:t xml:space="preserve"> </w:t>
      </w:r>
      <w:r>
        <w:rPr>
          <w:rFonts w:ascii="Arial" w:hAnsi="Arial" w:cs="Arial"/>
          <w:color w:val="231F20"/>
          <w:sz w:val="20"/>
          <w:szCs w:val="20"/>
        </w:rPr>
        <w:t>shall</w:t>
      </w:r>
      <w:r>
        <w:rPr>
          <w:rFonts w:ascii="Arial" w:hAnsi="Arial" w:cs="Arial"/>
          <w:color w:val="231F20"/>
          <w:spacing w:val="-3"/>
          <w:sz w:val="20"/>
          <w:szCs w:val="20"/>
        </w:rPr>
        <w:t xml:space="preserve"> </w:t>
      </w:r>
      <w:r>
        <w:rPr>
          <w:rFonts w:ascii="Arial" w:hAnsi="Arial" w:cs="Arial"/>
          <w:color w:val="231F20"/>
          <w:sz w:val="20"/>
          <w:szCs w:val="20"/>
        </w:rPr>
        <w:t>be</w:t>
      </w:r>
      <w:r>
        <w:rPr>
          <w:rFonts w:ascii="Arial" w:hAnsi="Arial" w:cs="Arial"/>
          <w:color w:val="231F20"/>
          <w:spacing w:val="-4"/>
          <w:sz w:val="20"/>
          <w:szCs w:val="20"/>
        </w:rPr>
        <w:t xml:space="preserve"> </w:t>
      </w:r>
      <w:r>
        <w:rPr>
          <w:rFonts w:ascii="Arial" w:hAnsi="Arial" w:cs="Arial"/>
          <w:color w:val="231F20"/>
          <w:sz w:val="20"/>
          <w:szCs w:val="20"/>
        </w:rPr>
        <w:t>configured</w:t>
      </w:r>
      <w:r>
        <w:rPr>
          <w:rFonts w:ascii="Arial" w:hAnsi="Arial" w:cs="Arial"/>
          <w:color w:val="231F20"/>
          <w:spacing w:val="-1"/>
          <w:sz w:val="20"/>
          <w:szCs w:val="20"/>
        </w:rPr>
        <w:t xml:space="preserve"> </w:t>
      </w:r>
      <w:r>
        <w:rPr>
          <w:rFonts w:ascii="Arial" w:hAnsi="Arial" w:cs="Arial"/>
          <w:color w:val="231F20"/>
          <w:sz w:val="20"/>
          <w:szCs w:val="20"/>
        </w:rPr>
        <w:t>with</w:t>
      </w:r>
      <w:r>
        <w:rPr>
          <w:rFonts w:ascii="Arial" w:hAnsi="Arial" w:cs="Arial"/>
          <w:color w:val="231F20"/>
          <w:spacing w:val="-3"/>
          <w:sz w:val="20"/>
          <w:szCs w:val="20"/>
        </w:rPr>
        <w:t xml:space="preserve"> </w:t>
      </w:r>
      <w:r>
        <w:rPr>
          <w:rFonts w:ascii="Arial" w:hAnsi="Arial" w:cs="Arial"/>
          <w:color w:val="231F20"/>
          <w:sz w:val="20"/>
          <w:szCs w:val="20"/>
        </w:rPr>
        <w:t>a</w:t>
      </w:r>
      <w:r>
        <w:rPr>
          <w:rFonts w:ascii="Arial" w:hAnsi="Arial" w:cs="Arial"/>
          <w:color w:val="231F20"/>
          <w:spacing w:val="-4"/>
          <w:sz w:val="20"/>
          <w:szCs w:val="20"/>
        </w:rPr>
        <w:t xml:space="preserve"> </w:t>
      </w:r>
      <w:r>
        <w:rPr>
          <w:rFonts w:ascii="Arial" w:hAnsi="Arial" w:cs="Arial"/>
          <w:color w:val="231F20"/>
          <w:sz w:val="20"/>
          <w:szCs w:val="20"/>
        </w:rPr>
        <w:t>variable</w:t>
      </w:r>
      <w:r>
        <w:rPr>
          <w:rFonts w:ascii="Arial" w:hAnsi="Arial" w:cs="Arial"/>
          <w:color w:val="231F20"/>
          <w:spacing w:val="-4"/>
          <w:sz w:val="20"/>
          <w:szCs w:val="20"/>
        </w:rPr>
        <w:t xml:space="preserve"> </w:t>
      </w:r>
      <w:r>
        <w:rPr>
          <w:rFonts w:ascii="Arial" w:hAnsi="Arial" w:cs="Arial"/>
          <w:color w:val="231F20"/>
          <w:sz w:val="20"/>
          <w:szCs w:val="20"/>
        </w:rPr>
        <w:t>speed</w:t>
      </w:r>
      <w:r>
        <w:rPr>
          <w:rFonts w:ascii="Arial" w:hAnsi="Arial" w:cs="Arial"/>
          <w:color w:val="231F20"/>
          <w:spacing w:val="-3"/>
          <w:sz w:val="20"/>
          <w:szCs w:val="20"/>
        </w:rPr>
        <w:t xml:space="preserve"> </w:t>
      </w:r>
      <w:r>
        <w:rPr>
          <w:rFonts w:ascii="Arial" w:hAnsi="Arial" w:cs="Arial"/>
          <w:color w:val="231F20"/>
          <w:sz w:val="20"/>
          <w:szCs w:val="20"/>
        </w:rPr>
        <w:t>pump</w:t>
      </w:r>
      <w:r>
        <w:rPr>
          <w:rFonts w:ascii="Arial" w:hAnsi="Arial" w:cs="Arial"/>
          <w:color w:val="231F20"/>
          <w:spacing w:val="-3"/>
          <w:sz w:val="20"/>
          <w:szCs w:val="20"/>
        </w:rPr>
        <w:t xml:space="preserve"> </w:t>
      </w:r>
      <w:r>
        <w:rPr>
          <w:rFonts w:ascii="Arial" w:hAnsi="Arial" w:cs="Arial"/>
          <w:color w:val="231F20"/>
          <w:sz w:val="20"/>
          <w:szCs w:val="20"/>
        </w:rPr>
        <w:t>that</w:t>
      </w:r>
      <w:r>
        <w:rPr>
          <w:rFonts w:ascii="Arial" w:hAnsi="Arial" w:cs="Arial"/>
          <w:color w:val="231F20"/>
          <w:spacing w:val="-3"/>
          <w:sz w:val="20"/>
          <w:szCs w:val="20"/>
        </w:rPr>
        <w:t xml:space="preserve"> </w:t>
      </w:r>
      <w:r>
        <w:rPr>
          <w:rFonts w:ascii="Arial" w:hAnsi="Arial" w:cs="Arial"/>
          <w:color w:val="231F20"/>
          <w:sz w:val="20"/>
          <w:szCs w:val="20"/>
        </w:rPr>
        <w:t>is</w:t>
      </w:r>
      <w:r>
        <w:rPr>
          <w:rFonts w:ascii="Arial" w:hAnsi="Arial" w:cs="Arial"/>
          <w:color w:val="231F20"/>
          <w:spacing w:val="-3"/>
          <w:sz w:val="20"/>
          <w:szCs w:val="20"/>
        </w:rPr>
        <w:t xml:space="preserve"> </w:t>
      </w:r>
      <w:r>
        <w:rPr>
          <w:rFonts w:ascii="Arial" w:hAnsi="Arial" w:cs="Arial"/>
          <w:color w:val="231F20"/>
          <w:sz w:val="20"/>
          <w:szCs w:val="20"/>
        </w:rPr>
        <w:t>controlled</w:t>
      </w:r>
      <w:r>
        <w:rPr>
          <w:rFonts w:ascii="Arial" w:hAnsi="Arial" w:cs="Arial"/>
          <w:color w:val="231F20"/>
          <w:spacing w:val="-3"/>
          <w:sz w:val="20"/>
          <w:szCs w:val="20"/>
        </w:rPr>
        <w:t xml:space="preserve"> </w:t>
      </w:r>
      <w:r>
        <w:rPr>
          <w:rFonts w:ascii="Arial" w:hAnsi="Arial" w:cs="Arial"/>
          <w:color w:val="231F20"/>
          <w:sz w:val="20"/>
          <w:szCs w:val="20"/>
        </w:rPr>
        <w:t>by</w:t>
      </w:r>
      <w:r>
        <w:rPr>
          <w:rFonts w:ascii="Arial" w:hAnsi="Arial" w:cs="Arial"/>
          <w:color w:val="231F20"/>
          <w:spacing w:val="-2"/>
          <w:sz w:val="20"/>
          <w:szCs w:val="20"/>
        </w:rPr>
        <w:t xml:space="preserve"> </w:t>
      </w:r>
      <w:r>
        <w:rPr>
          <w:rFonts w:ascii="Arial" w:hAnsi="Arial" w:cs="Arial"/>
          <w:color w:val="231F20"/>
          <w:sz w:val="20"/>
          <w:szCs w:val="20"/>
        </w:rPr>
        <w:t>a</w:t>
      </w:r>
      <w:r>
        <w:rPr>
          <w:rFonts w:ascii="Arial" w:hAnsi="Arial" w:cs="Arial"/>
          <w:color w:val="231F20"/>
          <w:spacing w:val="-3"/>
          <w:sz w:val="20"/>
          <w:szCs w:val="20"/>
        </w:rPr>
        <w:t xml:space="preserve"> </w:t>
      </w:r>
      <w:r>
        <w:rPr>
          <w:rFonts w:ascii="Arial" w:hAnsi="Arial" w:cs="Arial"/>
          <w:color w:val="231F20"/>
          <w:sz w:val="20"/>
          <w:szCs w:val="20"/>
        </w:rPr>
        <w:t>system-matched</w:t>
      </w:r>
      <w:r>
        <w:rPr>
          <w:rFonts w:ascii="Arial" w:hAnsi="Arial" w:cs="Arial"/>
          <w:color w:val="231F20"/>
          <w:spacing w:val="-3"/>
          <w:sz w:val="20"/>
          <w:szCs w:val="20"/>
        </w:rPr>
        <w:t xml:space="preserve"> </w:t>
      </w:r>
      <w:r>
        <w:rPr>
          <w:rFonts w:ascii="Arial" w:hAnsi="Arial" w:cs="Arial"/>
          <w:color w:val="231F20"/>
          <w:sz w:val="20"/>
          <w:szCs w:val="20"/>
        </w:rPr>
        <w:t>PID</w:t>
      </w:r>
      <w:r>
        <w:rPr>
          <w:rFonts w:ascii="Arial" w:hAnsi="Arial" w:cs="Arial"/>
          <w:color w:val="231F20"/>
          <w:spacing w:val="-3"/>
          <w:sz w:val="20"/>
          <w:szCs w:val="20"/>
        </w:rPr>
        <w:t xml:space="preserve"> </w:t>
      </w:r>
      <w:r>
        <w:rPr>
          <w:rFonts w:ascii="Arial" w:hAnsi="Arial" w:cs="Arial"/>
          <w:color w:val="231F20"/>
          <w:sz w:val="20"/>
          <w:szCs w:val="20"/>
        </w:rPr>
        <w:t>control</w:t>
      </w:r>
      <w:r>
        <w:rPr>
          <w:rFonts w:ascii="Arial" w:hAnsi="Arial" w:cs="Arial"/>
          <w:color w:val="231F20"/>
          <w:spacing w:val="-3"/>
          <w:sz w:val="20"/>
          <w:szCs w:val="20"/>
        </w:rPr>
        <w:t xml:space="preserve"> </w:t>
      </w:r>
      <w:r>
        <w:rPr>
          <w:rFonts w:ascii="Arial" w:hAnsi="Arial" w:cs="Arial"/>
          <w:color w:val="231F20"/>
          <w:sz w:val="20"/>
          <w:szCs w:val="20"/>
        </w:rPr>
        <w:t>that</w:t>
      </w:r>
      <w:r>
        <w:rPr>
          <w:rFonts w:ascii="Arial" w:hAnsi="Arial" w:cs="Arial"/>
          <w:color w:val="231F20"/>
          <w:spacing w:val="-3"/>
          <w:sz w:val="20"/>
          <w:szCs w:val="20"/>
        </w:rPr>
        <w:t xml:space="preserve"> </w:t>
      </w:r>
      <w:r>
        <w:rPr>
          <w:rFonts w:ascii="Arial" w:hAnsi="Arial" w:cs="Arial"/>
          <w:color w:val="231F20"/>
          <w:sz w:val="20"/>
          <w:szCs w:val="20"/>
        </w:rPr>
        <w:t>injects</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correct</w:t>
      </w:r>
      <w:r>
        <w:rPr>
          <w:rFonts w:ascii="Arial" w:hAnsi="Arial" w:cs="Arial"/>
          <w:color w:val="231F20"/>
          <w:spacing w:val="-4"/>
          <w:sz w:val="20"/>
          <w:szCs w:val="20"/>
        </w:rPr>
        <w:t xml:space="preserve"> </w:t>
      </w:r>
      <w:r>
        <w:rPr>
          <w:rFonts w:ascii="Arial" w:hAnsi="Arial" w:cs="Arial"/>
          <w:color w:val="231F20"/>
          <w:sz w:val="20"/>
          <w:szCs w:val="20"/>
        </w:rPr>
        <w:t>amount</w:t>
      </w:r>
      <w:r>
        <w:rPr>
          <w:rFonts w:ascii="Arial" w:hAnsi="Arial" w:cs="Arial"/>
          <w:color w:val="231F20"/>
          <w:spacing w:val="-3"/>
          <w:sz w:val="20"/>
          <w:szCs w:val="20"/>
        </w:rPr>
        <w:t xml:space="preserve"> </w:t>
      </w:r>
      <w:r>
        <w:rPr>
          <w:rFonts w:ascii="Arial" w:hAnsi="Arial" w:cs="Arial"/>
          <w:color w:val="231F20"/>
          <w:sz w:val="20"/>
          <w:szCs w:val="20"/>
        </w:rPr>
        <w:t>of</w:t>
      </w:r>
      <w:r>
        <w:rPr>
          <w:rFonts w:ascii="Arial" w:hAnsi="Arial" w:cs="Arial"/>
          <w:color w:val="231F20"/>
          <w:spacing w:val="-3"/>
          <w:sz w:val="20"/>
          <w:szCs w:val="20"/>
        </w:rPr>
        <w:t xml:space="preserve"> </w:t>
      </w:r>
      <w:r>
        <w:rPr>
          <w:rFonts w:ascii="Arial" w:hAnsi="Arial" w:cs="Arial"/>
          <w:color w:val="231F20"/>
          <w:sz w:val="20"/>
          <w:szCs w:val="20"/>
        </w:rPr>
        <w:t>cold</w:t>
      </w:r>
      <w:r>
        <w:rPr>
          <w:rFonts w:ascii="Arial" w:hAnsi="Arial" w:cs="Arial"/>
          <w:color w:val="231F20"/>
          <w:spacing w:val="-3"/>
          <w:sz w:val="20"/>
          <w:szCs w:val="20"/>
        </w:rPr>
        <w:t xml:space="preserve"> </w:t>
      </w:r>
      <w:r>
        <w:rPr>
          <w:rFonts w:ascii="Arial" w:hAnsi="Arial" w:cs="Arial"/>
          <w:color w:val="231F20"/>
          <w:sz w:val="20"/>
          <w:szCs w:val="20"/>
        </w:rPr>
        <w:t>water</w:t>
      </w:r>
      <w:r>
        <w:rPr>
          <w:rFonts w:ascii="Arial" w:hAnsi="Arial" w:cs="Arial"/>
          <w:color w:val="231F20"/>
          <w:spacing w:val="-3"/>
          <w:sz w:val="20"/>
          <w:szCs w:val="20"/>
        </w:rPr>
        <w:t xml:space="preserve"> </w:t>
      </w:r>
      <w:r>
        <w:rPr>
          <w:rFonts w:ascii="Arial" w:hAnsi="Arial" w:cs="Arial"/>
          <w:color w:val="231F20"/>
          <w:sz w:val="20"/>
          <w:szCs w:val="20"/>
        </w:rPr>
        <w:t>directly</w:t>
      </w:r>
      <w:r>
        <w:rPr>
          <w:rFonts w:ascii="Arial" w:hAnsi="Arial" w:cs="Arial"/>
          <w:color w:val="231F20"/>
          <w:spacing w:val="-3"/>
          <w:sz w:val="20"/>
          <w:szCs w:val="20"/>
        </w:rPr>
        <w:t xml:space="preserve"> </w:t>
      </w:r>
      <w:r>
        <w:rPr>
          <w:rFonts w:ascii="Arial" w:hAnsi="Arial" w:cs="Arial"/>
          <w:color w:val="231F20"/>
          <w:sz w:val="20"/>
          <w:szCs w:val="20"/>
        </w:rPr>
        <w:t>into</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w:t>
      </w:r>
      <w:r>
        <w:rPr>
          <w:rFonts w:ascii="Arial" w:hAnsi="Arial" w:cs="Arial"/>
          <w:color w:val="231F20"/>
          <w:spacing w:val="-2"/>
          <w:sz w:val="20"/>
          <w:szCs w:val="20"/>
        </w:rPr>
        <w:t xml:space="preserve"> </w:t>
      </w:r>
      <w:r>
        <w:rPr>
          <w:rFonts w:ascii="Arial" w:hAnsi="Arial" w:cs="Arial"/>
          <w:color w:val="231F20"/>
          <w:sz w:val="20"/>
          <w:szCs w:val="20"/>
        </w:rPr>
        <w:t>pool</w:t>
      </w:r>
      <w:r>
        <w:rPr>
          <w:rFonts w:ascii="Arial" w:hAnsi="Arial" w:cs="Arial"/>
          <w:color w:val="231F20"/>
          <w:spacing w:val="-3"/>
          <w:sz w:val="20"/>
          <w:szCs w:val="20"/>
        </w:rPr>
        <w:t xml:space="preserve"> </w:t>
      </w:r>
      <w:r>
        <w:rPr>
          <w:rFonts w:ascii="Arial" w:hAnsi="Arial" w:cs="Arial"/>
          <w:color w:val="231F20"/>
          <w:sz w:val="20"/>
          <w:szCs w:val="20"/>
        </w:rPr>
        <w:t>heater</w:t>
      </w:r>
      <w:r>
        <w:rPr>
          <w:rFonts w:ascii="Arial" w:hAnsi="Arial" w:cs="Arial"/>
          <w:color w:val="231F20"/>
          <w:spacing w:val="-3"/>
          <w:sz w:val="20"/>
          <w:szCs w:val="20"/>
        </w:rPr>
        <w:t xml:space="preserve"> </w:t>
      </w:r>
      <w:r>
        <w:rPr>
          <w:rFonts w:ascii="Arial" w:hAnsi="Arial" w:cs="Arial"/>
          <w:color w:val="231F20"/>
          <w:sz w:val="20"/>
          <w:szCs w:val="20"/>
        </w:rPr>
        <w:t>loop</w:t>
      </w:r>
      <w:r>
        <w:rPr>
          <w:rFonts w:ascii="Arial" w:hAnsi="Arial" w:cs="Arial"/>
          <w:color w:val="231F20"/>
          <w:spacing w:val="-3"/>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maintain</w:t>
      </w:r>
      <w:r>
        <w:rPr>
          <w:rFonts w:ascii="Arial" w:hAnsi="Arial" w:cs="Arial"/>
          <w:color w:val="231F20"/>
          <w:spacing w:val="-3"/>
          <w:sz w:val="20"/>
          <w:szCs w:val="20"/>
        </w:rPr>
        <w:t xml:space="preserve"> </w:t>
      </w:r>
      <w:r>
        <w:rPr>
          <w:rFonts w:ascii="Arial" w:hAnsi="Arial" w:cs="Arial"/>
          <w:color w:val="231F20"/>
          <w:sz w:val="20"/>
          <w:szCs w:val="20"/>
        </w:rPr>
        <w:t>a</w:t>
      </w:r>
      <w:r>
        <w:rPr>
          <w:rFonts w:ascii="Arial" w:hAnsi="Arial" w:cs="Arial"/>
          <w:color w:val="231F20"/>
          <w:spacing w:val="-3"/>
          <w:sz w:val="20"/>
          <w:szCs w:val="20"/>
        </w:rPr>
        <w:t xml:space="preserve"> </w:t>
      </w:r>
      <w:r>
        <w:rPr>
          <w:rFonts w:ascii="Arial" w:hAnsi="Arial" w:cs="Arial"/>
          <w:color w:val="231F20"/>
          <w:sz w:val="20"/>
          <w:szCs w:val="20"/>
        </w:rPr>
        <w:t>minimum</w:t>
      </w:r>
      <w:r>
        <w:rPr>
          <w:rFonts w:ascii="Arial" w:hAnsi="Arial" w:cs="Arial"/>
          <w:color w:val="231F20"/>
          <w:spacing w:val="-4"/>
          <w:sz w:val="20"/>
          <w:szCs w:val="20"/>
        </w:rPr>
        <w:t xml:space="preserve"> </w:t>
      </w:r>
      <w:r>
        <w:rPr>
          <w:rFonts w:ascii="Arial" w:hAnsi="Arial" w:cs="Arial"/>
          <w:color w:val="231F20"/>
          <w:sz w:val="20"/>
          <w:szCs w:val="20"/>
        </w:rPr>
        <w:t>inlet</w:t>
      </w:r>
      <w:r>
        <w:rPr>
          <w:rFonts w:ascii="Arial" w:hAnsi="Arial" w:cs="Arial"/>
          <w:color w:val="231F20"/>
          <w:spacing w:val="-3"/>
          <w:sz w:val="20"/>
          <w:szCs w:val="20"/>
        </w:rPr>
        <w:t xml:space="preserve"> </w:t>
      </w:r>
      <w:r>
        <w:rPr>
          <w:rFonts w:ascii="Arial" w:hAnsi="Arial" w:cs="Arial"/>
          <w:color w:val="231F20"/>
          <w:sz w:val="20"/>
          <w:szCs w:val="20"/>
        </w:rPr>
        <w:t>temperature.</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PID</w:t>
      </w:r>
      <w:r>
        <w:rPr>
          <w:rFonts w:ascii="Arial" w:hAnsi="Arial" w:cs="Arial"/>
          <w:color w:val="231F20"/>
          <w:spacing w:val="-4"/>
          <w:sz w:val="20"/>
          <w:szCs w:val="20"/>
        </w:rPr>
        <w:t xml:space="preserve"> </w:t>
      </w:r>
      <w:r>
        <w:rPr>
          <w:rFonts w:ascii="Arial" w:hAnsi="Arial" w:cs="Arial"/>
          <w:color w:val="231F20"/>
          <w:sz w:val="20"/>
          <w:szCs w:val="20"/>
        </w:rPr>
        <w:t>controller</w:t>
      </w:r>
      <w:r>
        <w:rPr>
          <w:rFonts w:ascii="Arial" w:hAnsi="Arial" w:cs="Arial"/>
          <w:color w:val="231F20"/>
          <w:spacing w:val="-3"/>
          <w:sz w:val="20"/>
          <w:szCs w:val="20"/>
        </w:rPr>
        <w:t xml:space="preserve"> </w:t>
      </w:r>
      <w:r>
        <w:rPr>
          <w:rFonts w:ascii="Arial" w:hAnsi="Arial" w:cs="Arial"/>
          <w:color w:val="231F20"/>
          <w:sz w:val="20"/>
          <w:szCs w:val="20"/>
        </w:rPr>
        <w:t>temperature</w:t>
      </w:r>
      <w:r>
        <w:rPr>
          <w:rFonts w:ascii="Arial" w:hAnsi="Arial" w:cs="Arial"/>
          <w:color w:val="231F20"/>
          <w:spacing w:val="-2"/>
          <w:sz w:val="20"/>
          <w:szCs w:val="20"/>
        </w:rPr>
        <w:t xml:space="preserve"> </w:t>
      </w:r>
      <w:r>
        <w:rPr>
          <w:rFonts w:ascii="Arial" w:hAnsi="Arial" w:cs="Arial"/>
          <w:color w:val="231F20"/>
          <w:sz w:val="20"/>
          <w:szCs w:val="20"/>
        </w:rPr>
        <w:t>sensor</w:t>
      </w:r>
      <w:r>
        <w:rPr>
          <w:rFonts w:ascii="Arial" w:hAnsi="Arial" w:cs="Arial"/>
          <w:color w:val="231F20"/>
          <w:spacing w:val="-2"/>
          <w:sz w:val="20"/>
          <w:szCs w:val="20"/>
        </w:rPr>
        <w:t xml:space="preserve"> </w:t>
      </w:r>
      <w:r>
        <w:rPr>
          <w:rFonts w:ascii="Arial" w:hAnsi="Arial" w:cs="Arial"/>
          <w:color w:val="231F20"/>
          <w:sz w:val="20"/>
          <w:szCs w:val="20"/>
        </w:rPr>
        <w:t>shall</w:t>
      </w:r>
      <w:r>
        <w:rPr>
          <w:rFonts w:ascii="Arial" w:hAnsi="Arial" w:cs="Arial"/>
          <w:color w:val="231F20"/>
          <w:spacing w:val="-3"/>
          <w:sz w:val="20"/>
          <w:szCs w:val="20"/>
        </w:rPr>
        <w:t xml:space="preserve"> </w:t>
      </w:r>
      <w:r>
        <w:rPr>
          <w:rFonts w:ascii="Arial" w:hAnsi="Arial" w:cs="Arial"/>
          <w:color w:val="231F20"/>
          <w:sz w:val="20"/>
          <w:szCs w:val="20"/>
        </w:rPr>
        <w:t>be</w:t>
      </w:r>
      <w:r>
        <w:rPr>
          <w:rFonts w:ascii="Arial" w:hAnsi="Arial" w:cs="Arial"/>
          <w:color w:val="231F20"/>
          <w:spacing w:val="-3"/>
          <w:sz w:val="20"/>
          <w:szCs w:val="20"/>
        </w:rPr>
        <w:t xml:space="preserve"> </w:t>
      </w:r>
      <w:r>
        <w:rPr>
          <w:rFonts w:ascii="Arial" w:hAnsi="Arial" w:cs="Arial"/>
          <w:color w:val="231F20"/>
          <w:sz w:val="20"/>
          <w:szCs w:val="20"/>
        </w:rPr>
        <w:t>located</w:t>
      </w:r>
      <w:r>
        <w:rPr>
          <w:rFonts w:ascii="Arial" w:hAnsi="Arial" w:cs="Arial"/>
          <w:color w:val="231F20"/>
          <w:spacing w:val="-3"/>
          <w:sz w:val="20"/>
          <w:szCs w:val="20"/>
        </w:rPr>
        <w:t xml:space="preserve"> </w:t>
      </w:r>
      <w:r>
        <w:rPr>
          <w:rFonts w:ascii="Arial" w:hAnsi="Arial" w:cs="Arial"/>
          <w:color w:val="231F20"/>
          <w:sz w:val="20"/>
          <w:szCs w:val="20"/>
        </w:rPr>
        <w:t>in</w:t>
      </w:r>
      <w:r>
        <w:rPr>
          <w:rFonts w:ascii="Arial" w:hAnsi="Arial" w:cs="Arial"/>
          <w:color w:val="231F20"/>
          <w:spacing w:val="-4"/>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inlet</w:t>
      </w:r>
      <w:r>
        <w:rPr>
          <w:rFonts w:ascii="Arial" w:hAnsi="Arial" w:cs="Arial"/>
          <w:color w:val="231F20"/>
          <w:spacing w:val="-3"/>
          <w:sz w:val="20"/>
          <w:szCs w:val="20"/>
        </w:rPr>
        <w:t xml:space="preserve"> </w:t>
      </w:r>
      <w:r>
        <w:rPr>
          <w:rFonts w:ascii="Arial" w:hAnsi="Arial" w:cs="Arial"/>
          <w:color w:val="231F20"/>
          <w:sz w:val="20"/>
          <w:szCs w:val="20"/>
        </w:rPr>
        <w:t>header</w:t>
      </w:r>
      <w:r>
        <w:rPr>
          <w:rFonts w:ascii="Arial" w:hAnsi="Arial" w:cs="Arial"/>
          <w:color w:val="231F20"/>
          <w:spacing w:val="-3"/>
          <w:sz w:val="20"/>
          <w:szCs w:val="20"/>
        </w:rPr>
        <w:t xml:space="preserve"> </w:t>
      </w:r>
      <w:r>
        <w:rPr>
          <w:rFonts w:ascii="Arial" w:hAnsi="Arial" w:cs="Arial"/>
          <w:color w:val="231F20"/>
          <w:sz w:val="20"/>
          <w:szCs w:val="20"/>
        </w:rPr>
        <w:t>of</w:t>
      </w:r>
      <w:r>
        <w:rPr>
          <w:rFonts w:ascii="Arial" w:hAnsi="Arial" w:cs="Arial"/>
          <w:color w:val="231F20"/>
          <w:spacing w:val="-3"/>
          <w:sz w:val="20"/>
          <w:szCs w:val="20"/>
        </w:rPr>
        <w:t xml:space="preserve"> </w:t>
      </w:r>
      <w:r>
        <w:rPr>
          <w:rFonts w:ascii="Arial" w:hAnsi="Arial" w:cs="Arial"/>
          <w:color w:val="231F20"/>
          <w:sz w:val="20"/>
          <w:szCs w:val="20"/>
        </w:rPr>
        <w:t>the</w:t>
      </w:r>
      <w:r>
        <w:rPr>
          <w:rFonts w:ascii="Arial" w:hAnsi="Arial" w:cs="Arial"/>
          <w:color w:val="231F20"/>
          <w:spacing w:val="-3"/>
          <w:sz w:val="20"/>
          <w:szCs w:val="20"/>
        </w:rPr>
        <w:t xml:space="preserve"> </w:t>
      </w:r>
      <w:r>
        <w:rPr>
          <w:rFonts w:ascii="Arial" w:hAnsi="Arial" w:cs="Arial"/>
          <w:color w:val="231F20"/>
          <w:sz w:val="20"/>
          <w:szCs w:val="20"/>
        </w:rPr>
        <w:t>pool</w:t>
      </w:r>
      <w:r>
        <w:rPr>
          <w:rFonts w:ascii="Arial" w:hAnsi="Arial" w:cs="Arial"/>
          <w:color w:val="231F20"/>
          <w:spacing w:val="-4"/>
          <w:sz w:val="20"/>
          <w:szCs w:val="20"/>
        </w:rPr>
        <w:t xml:space="preserve"> </w:t>
      </w:r>
      <w:r>
        <w:rPr>
          <w:rFonts w:ascii="Arial" w:hAnsi="Arial" w:cs="Arial"/>
          <w:color w:val="231F20"/>
          <w:sz w:val="20"/>
          <w:szCs w:val="20"/>
        </w:rPr>
        <w:t>heater.</w:t>
      </w:r>
    </w:p>
    <w:p w:rsidR="00513D39" w:rsidRDefault="00513D39" w:rsidP="00513D39">
      <w:pPr>
        <w:numPr>
          <w:ilvl w:val="1"/>
          <w:numId w:val="102"/>
        </w:numPr>
        <w:overflowPunct w:val="0"/>
        <w:autoSpaceDE w:val="0"/>
        <w:autoSpaceDN w:val="0"/>
        <w:spacing w:before="40" w:after="0" w:line="240" w:lineRule="auto"/>
        <w:ind w:left="1450" w:right="703"/>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control</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have</w:t>
      </w:r>
      <w:r>
        <w:rPr>
          <w:rFonts w:ascii="Arial" w:hAnsi="Arial" w:cs="Arial"/>
          <w:color w:val="231F20"/>
          <w:spacing w:val="-5"/>
          <w:sz w:val="20"/>
          <w:szCs w:val="20"/>
        </w:rPr>
        <w:t xml:space="preserve"> </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z w:val="20"/>
          <w:szCs w:val="20"/>
        </w:rPr>
        <w:t>temperature</w:t>
      </w:r>
      <w:r>
        <w:rPr>
          <w:rFonts w:ascii="Arial" w:hAnsi="Arial" w:cs="Arial"/>
          <w:color w:val="231F20"/>
          <w:spacing w:val="-6"/>
          <w:sz w:val="20"/>
          <w:szCs w:val="20"/>
        </w:rPr>
        <w:t xml:space="preserve"> </w:t>
      </w:r>
      <w:r>
        <w:rPr>
          <w:rFonts w:ascii="Arial" w:hAnsi="Arial" w:cs="Arial"/>
          <w:color w:val="231F20"/>
          <w:sz w:val="20"/>
          <w:szCs w:val="20"/>
        </w:rPr>
        <w:t>setting</w:t>
      </w:r>
      <w:r>
        <w:rPr>
          <w:rFonts w:ascii="Arial" w:hAnsi="Arial" w:cs="Arial"/>
          <w:color w:val="231F20"/>
          <w:spacing w:val="-5"/>
          <w:sz w:val="20"/>
          <w:szCs w:val="20"/>
        </w:rPr>
        <w:t xml:space="preserve"> </w:t>
      </w:r>
      <w:r>
        <w:rPr>
          <w:rFonts w:ascii="Arial" w:hAnsi="Arial" w:cs="Arial"/>
          <w:color w:val="231F20"/>
          <w:sz w:val="20"/>
          <w:szCs w:val="20"/>
        </w:rPr>
        <w:t>dial</w:t>
      </w:r>
      <w:r>
        <w:rPr>
          <w:rFonts w:ascii="Arial" w:hAnsi="Arial" w:cs="Arial"/>
          <w:color w:val="231F20"/>
          <w:spacing w:val="-5"/>
          <w:sz w:val="20"/>
          <w:szCs w:val="20"/>
        </w:rPr>
        <w:t xml:space="preserve"> </w:t>
      </w:r>
      <w:r>
        <w:rPr>
          <w:rFonts w:ascii="Arial" w:hAnsi="Arial" w:cs="Arial"/>
          <w:color w:val="231F20"/>
          <w:sz w:val="20"/>
          <w:szCs w:val="20"/>
        </w:rPr>
        <w:t>located</w:t>
      </w:r>
      <w:r>
        <w:rPr>
          <w:rFonts w:ascii="Arial" w:hAnsi="Arial" w:cs="Arial"/>
          <w:color w:val="231F20"/>
          <w:spacing w:val="-5"/>
          <w:sz w:val="20"/>
          <w:szCs w:val="20"/>
        </w:rPr>
        <w:t xml:space="preserve"> </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face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board.</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temperature</w:t>
      </w:r>
      <w:r>
        <w:rPr>
          <w:rFonts w:ascii="Arial" w:hAnsi="Arial" w:cs="Arial"/>
          <w:color w:val="231F20"/>
          <w:spacing w:val="-6"/>
          <w:sz w:val="20"/>
          <w:szCs w:val="20"/>
        </w:rPr>
        <w:t xml:space="preserve"> </w:t>
      </w:r>
      <w:r>
        <w:rPr>
          <w:rFonts w:ascii="Arial" w:hAnsi="Arial" w:cs="Arial"/>
          <w:color w:val="231F20"/>
          <w:sz w:val="20"/>
          <w:szCs w:val="20"/>
        </w:rPr>
        <w:t>range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5"/>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dial</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105ºF</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120ºF.</w:t>
      </w:r>
      <w:r>
        <w:rPr>
          <w:rFonts w:ascii="Arial" w:hAnsi="Arial" w:cs="Arial"/>
          <w:color w:val="231F20"/>
          <w:spacing w:val="-6"/>
          <w:sz w:val="20"/>
          <w:szCs w:val="20"/>
        </w:rPr>
        <w:t xml:space="preserve"> </w:t>
      </w:r>
      <w:r>
        <w:rPr>
          <w:rFonts w:ascii="Arial" w:hAnsi="Arial" w:cs="Arial"/>
          <w:color w:val="231F20"/>
          <w:sz w:val="20"/>
          <w:szCs w:val="20"/>
        </w:rPr>
        <w:t>The</w:t>
      </w:r>
      <w:r>
        <w:rPr>
          <w:rFonts w:ascii="Arial" w:hAnsi="Arial" w:cs="Arial"/>
          <w:color w:val="231F20"/>
          <w:spacing w:val="-5"/>
          <w:sz w:val="20"/>
          <w:szCs w:val="20"/>
        </w:rPr>
        <w:t xml:space="preserve"> </w:t>
      </w:r>
      <w:r>
        <w:rPr>
          <w:rFonts w:ascii="Arial" w:hAnsi="Arial" w:cs="Arial"/>
          <w:color w:val="231F20"/>
          <w:sz w:val="20"/>
          <w:szCs w:val="20"/>
        </w:rPr>
        <w:t>PID</w:t>
      </w:r>
      <w:r>
        <w:rPr>
          <w:rFonts w:ascii="Arial" w:hAnsi="Arial" w:cs="Arial"/>
          <w:color w:val="231F20"/>
          <w:spacing w:val="-5"/>
          <w:sz w:val="20"/>
          <w:szCs w:val="20"/>
        </w:rPr>
        <w:t xml:space="preserve"> </w:t>
      </w:r>
      <w:r>
        <w:rPr>
          <w:rFonts w:ascii="Arial" w:hAnsi="Arial" w:cs="Arial"/>
          <w:color w:val="231F20"/>
          <w:sz w:val="20"/>
          <w:szCs w:val="20"/>
        </w:rPr>
        <w:t>Logic</w:t>
      </w:r>
      <w:r>
        <w:rPr>
          <w:rFonts w:ascii="Arial" w:hAnsi="Arial" w:cs="Arial"/>
          <w:color w:val="231F20"/>
          <w:spacing w:val="-5"/>
          <w:sz w:val="20"/>
          <w:szCs w:val="20"/>
        </w:rPr>
        <w:t xml:space="preserve"> </w:t>
      </w:r>
      <w:r>
        <w:rPr>
          <w:rFonts w:ascii="Arial" w:hAnsi="Arial" w:cs="Arial"/>
          <w:color w:val="231F20"/>
          <w:sz w:val="20"/>
          <w:szCs w:val="20"/>
        </w:rPr>
        <w:t>shall</w:t>
      </w:r>
      <w:r>
        <w:rPr>
          <w:rFonts w:ascii="Arial" w:hAnsi="Arial" w:cs="Arial"/>
          <w:color w:val="231F20"/>
          <w:spacing w:val="-5"/>
          <w:sz w:val="20"/>
          <w:szCs w:val="20"/>
        </w:rPr>
        <w:t xml:space="preserve"> </w:t>
      </w:r>
      <w:r>
        <w:rPr>
          <w:rFonts w:ascii="Arial" w:hAnsi="Arial" w:cs="Arial"/>
          <w:color w:val="231F20"/>
          <w:sz w:val="20"/>
          <w:szCs w:val="20"/>
        </w:rPr>
        <w:t>be</w:t>
      </w:r>
      <w:r>
        <w:rPr>
          <w:rFonts w:ascii="Arial" w:hAnsi="Arial" w:cs="Arial"/>
          <w:color w:val="231F20"/>
          <w:spacing w:val="-5"/>
          <w:sz w:val="20"/>
          <w:szCs w:val="20"/>
        </w:rPr>
        <w:t xml:space="preserve"> </w:t>
      </w:r>
      <w:r>
        <w:rPr>
          <w:rFonts w:ascii="Arial" w:hAnsi="Arial" w:cs="Arial"/>
          <w:color w:val="231F20"/>
          <w:sz w:val="20"/>
          <w:szCs w:val="20"/>
        </w:rPr>
        <w:t>capable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5"/>
          <w:sz w:val="20"/>
          <w:szCs w:val="20"/>
        </w:rPr>
        <w:t xml:space="preserve"> </w:t>
      </w:r>
      <w:r>
        <w:rPr>
          <w:rFonts w:ascii="Arial" w:hAnsi="Arial" w:cs="Arial"/>
          <w:color w:val="231F20"/>
          <w:sz w:val="20"/>
          <w:szCs w:val="20"/>
        </w:rPr>
        <w:t>limiting</w:t>
      </w:r>
      <w:r>
        <w:rPr>
          <w:rFonts w:ascii="Arial" w:hAnsi="Arial" w:cs="Arial"/>
          <w:color w:val="231F20"/>
          <w:spacing w:val="-5"/>
          <w:sz w:val="20"/>
          <w:szCs w:val="20"/>
        </w:rPr>
        <w:t xml:space="preserve"> </w:t>
      </w:r>
      <w:r>
        <w:rPr>
          <w:rFonts w:ascii="Arial" w:hAnsi="Arial" w:cs="Arial"/>
          <w:color w:val="231F20"/>
          <w:sz w:val="20"/>
          <w:szCs w:val="20"/>
        </w:rPr>
        <w:t>system</w:t>
      </w:r>
      <w:r>
        <w:rPr>
          <w:rFonts w:ascii="Arial" w:hAnsi="Arial" w:cs="Arial"/>
          <w:color w:val="231F20"/>
          <w:spacing w:val="-5"/>
          <w:sz w:val="20"/>
          <w:szCs w:val="20"/>
        </w:rPr>
        <w:t xml:space="preserve"> </w:t>
      </w:r>
      <w:r>
        <w:rPr>
          <w:rFonts w:ascii="Arial" w:hAnsi="Arial" w:cs="Arial"/>
          <w:color w:val="231F20"/>
          <w:sz w:val="20"/>
          <w:szCs w:val="20"/>
        </w:rPr>
        <w:t>overshoot</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5"/>
          <w:sz w:val="20"/>
          <w:szCs w:val="20"/>
        </w:rPr>
        <w:t xml:space="preserve"> </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z w:val="20"/>
          <w:szCs w:val="20"/>
        </w:rPr>
        <w:t>maximum</w:t>
      </w:r>
      <w:r>
        <w:rPr>
          <w:rFonts w:ascii="Arial" w:hAnsi="Arial" w:cs="Arial"/>
          <w:color w:val="231F20"/>
          <w:spacing w:val="-6"/>
          <w:sz w:val="20"/>
          <w:szCs w:val="20"/>
        </w:rPr>
        <w:t xml:space="preserve"> </w:t>
      </w:r>
      <w:r>
        <w:rPr>
          <w:rFonts w:ascii="Arial" w:hAnsi="Arial" w:cs="Arial"/>
          <w:color w:val="231F20"/>
          <w:sz w:val="20"/>
          <w:szCs w:val="20"/>
        </w:rPr>
        <w:t>of</w:t>
      </w:r>
      <w:r>
        <w:rPr>
          <w:rFonts w:ascii="Arial" w:hAnsi="Arial" w:cs="Arial"/>
          <w:color w:val="231F20"/>
          <w:spacing w:val="-4"/>
          <w:sz w:val="20"/>
          <w:szCs w:val="20"/>
        </w:rPr>
        <w:t xml:space="preserve"> </w:t>
      </w:r>
      <w:r>
        <w:rPr>
          <w:rFonts w:ascii="Arial" w:hAnsi="Arial" w:cs="Arial"/>
          <w:color w:val="231F20"/>
          <w:sz w:val="20"/>
          <w:szCs w:val="20"/>
        </w:rPr>
        <w:t>10ºF</w:t>
      </w:r>
      <w:r>
        <w:rPr>
          <w:rFonts w:ascii="Arial" w:hAnsi="Arial" w:cs="Arial"/>
          <w:color w:val="231F20"/>
          <w:spacing w:val="-5"/>
          <w:sz w:val="20"/>
          <w:szCs w:val="20"/>
        </w:rPr>
        <w:t xml:space="preserve"> </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z w:val="20"/>
          <w:szCs w:val="20"/>
        </w:rPr>
        <w:t>initial</w:t>
      </w:r>
      <w:r>
        <w:rPr>
          <w:rFonts w:ascii="Arial" w:hAnsi="Arial" w:cs="Arial"/>
          <w:color w:val="231F20"/>
          <w:spacing w:val="-5"/>
          <w:sz w:val="20"/>
          <w:szCs w:val="20"/>
        </w:rPr>
        <w:t xml:space="preserve"> </w:t>
      </w:r>
      <w:r>
        <w:rPr>
          <w:rFonts w:ascii="Arial" w:hAnsi="Arial" w:cs="Arial"/>
          <w:color w:val="231F20"/>
          <w:sz w:val="20"/>
          <w:szCs w:val="20"/>
        </w:rPr>
        <w:t>start-up</w:t>
      </w:r>
      <w:r>
        <w:rPr>
          <w:rFonts w:ascii="Arial" w:hAnsi="Arial" w:cs="Arial"/>
          <w:color w:val="231F20"/>
          <w:spacing w:val="-5"/>
          <w:sz w:val="20"/>
          <w:szCs w:val="20"/>
        </w:rPr>
        <w:t xml:space="preserve"> </w:t>
      </w:r>
      <w:r>
        <w:rPr>
          <w:rFonts w:ascii="Arial" w:hAnsi="Arial" w:cs="Arial"/>
          <w:color w:val="231F20"/>
          <w:sz w:val="20"/>
          <w:szCs w:val="20"/>
        </w:rPr>
        <w:t>or</w:t>
      </w:r>
      <w:r>
        <w:rPr>
          <w:rFonts w:ascii="Arial" w:hAnsi="Arial" w:cs="Arial"/>
          <w:color w:val="231F20"/>
          <w:spacing w:val="-5"/>
          <w:sz w:val="20"/>
          <w:szCs w:val="20"/>
        </w:rPr>
        <w:t xml:space="preserve"> </w:t>
      </w:r>
      <w:r>
        <w:rPr>
          <w:rFonts w:ascii="Arial" w:hAnsi="Arial" w:cs="Arial"/>
          <w:color w:val="231F20"/>
          <w:sz w:val="20"/>
          <w:szCs w:val="20"/>
        </w:rPr>
        <w:t>call-for-heat.</w:t>
      </w:r>
    </w:p>
    <w:p w:rsidR="00513D39" w:rsidRDefault="00513D39" w:rsidP="00513D39">
      <w:pPr>
        <w:numPr>
          <w:ilvl w:val="1"/>
          <w:numId w:val="102"/>
        </w:numPr>
        <w:overflowPunct w:val="0"/>
        <w:autoSpaceDE w:val="0"/>
        <w:autoSpaceDN w:val="0"/>
        <w:spacing w:before="40" w:after="0" w:line="240" w:lineRule="auto"/>
        <w:ind w:left="1450" w:right="358"/>
        <w:rPr>
          <w:rFonts w:ascii="Arial" w:hAnsi="Arial" w:cs="Arial"/>
          <w:color w:val="000000"/>
          <w:sz w:val="20"/>
          <w:szCs w:val="20"/>
        </w:rPr>
      </w:pPr>
      <w:r>
        <w:rPr>
          <w:rFonts w:ascii="Arial" w:hAnsi="Arial" w:cs="Arial"/>
          <w:color w:val="231F20"/>
          <w:sz w:val="20"/>
          <w:szCs w:val="20"/>
        </w:rPr>
        <w:t>The cold water run system shall be completely wired and mounted at the</w:t>
      </w:r>
      <w:r>
        <w:rPr>
          <w:rFonts w:ascii="Arial" w:hAnsi="Arial" w:cs="Arial"/>
          <w:color w:val="231F20"/>
          <w:spacing w:val="-17"/>
          <w:sz w:val="20"/>
          <w:szCs w:val="20"/>
        </w:rPr>
        <w:t xml:space="preserve"> </w:t>
      </w:r>
      <w:r>
        <w:rPr>
          <w:rFonts w:ascii="Arial" w:hAnsi="Arial" w:cs="Arial"/>
          <w:color w:val="231F20"/>
          <w:sz w:val="20"/>
          <w:szCs w:val="20"/>
        </w:rPr>
        <w:t>factory.</w:t>
      </w:r>
    </w:p>
    <w:p w:rsidR="00513D39" w:rsidRDefault="00513D39" w:rsidP="00513D39">
      <w:pPr>
        <w:numPr>
          <w:ilvl w:val="1"/>
          <w:numId w:val="102"/>
        </w:numPr>
        <w:overflowPunct w:val="0"/>
        <w:autoSpaceDE w:val="0"/>
        <w:autoSpaceDN w:val="0"/>
        <w:spacing w:before="40" w:after="0" w:line="240" w:lineRule="auto"/>
        <w:ind w:left="1450" w:right="358"/>
        <w:rPr>
          <w:rFonts w:ascii="Arial" w:hAnsi="Arial" w:cs="Arial"/>
          <w:color w:val="000000"/>
          <w:sz w:val="20"/>
          <w:szCs w:val="20"/>
        </w:rPr>
      </w:pPr>
      <w:r>
        <w:rPr>
          <w:rFonts w:ascii="Arial" w:hAnsi="Arial" w:cs="Arial"/>
          <w:color w:val="231F20"/>
          <w:sz w:val="20"/>
          <w:szCs w:val="20"/>
        </w:rPr>
        <w:t>The control shall have the following diagnostic</w:t>
      </w:r>
      <w:r>
        <w:rPr>
          <w:rFonts w:ascii="Arial" w:hAnsi="Arial" w:cs="Arial"/>
          <w:color w:val="231F20"/>
          <w:spacing w:val="-11"/>
          <w:sz w:val="20"/>
          <w:szCs w:val="20"/>
        </w:rPr>
        <w:t xml:space="preserve"> </w:t>
      </w:r>
      <w:r>
        <w:rPr>
          <w:rFonts w:ascii="Arial" w:hAnsi="Arial" w:cs="Arial"/>
          <w:color w:val="231F20"/>
          <w:sz w:val="20"/>
          <w:szCs w:val="20"/>
        </w:rPr>
        <w:t>LED’s:</w:t>
      </w:r>
    </w:p>
    <w:p w:rsidR="00513D39" w:rsidRDefault="00513D39" w:rsidP="00513D39">
      <w:pPr>
        <w:numPr>
          <w:ilvl w:val="2"/>
          <w:numId w:val="102"/>
        </w:numPr>
        <w:overflowPunct w:val="0"/>
        <w:autoSpaceDE w:val="0"/>
        <w:autoSpaceDN w:val="0"/>
        <w:spacing w:after="0" w:line="240" w:lineRule="auto"/>
        <w:ind w:left="1720" w:right="358" w:hanging="267"/>
        <w:rPr>
          <w:rFonts w:ascii="Arial" w:hAnsi="Arial" w:cs="Arial"/>
          <w:color w:val="000000"/>
          <w:sz w:val="20"/>
          <w:szCs w:val="20"/>
        </w:rPr>
      </w:pPr>
      <w:r>
        <w:rPr>
          <w:rFonts w:ascii="Arial" w:hAnsi="Arial" w:cs="Arial"/>
          <w:color w:val="231F20"/>
          <w:sz w:val="20"/>
          <w:szCs w:val="20"/>
        </w:rPr>
        <w:t>Call for</w:t>
      </w:r>
      <w:r>
        <w:rPr>
          <w:rFonts w:ascii="Arial" w:hAnsi="Arial" w:cs="Arial"/>
          <w:color w:val="231F20"/>
          <w:spacing w:val="-3"/>
          <w:sz w:val="20"/>
          <w:szCs w:val="20"/>
        </w:rPr>
        <w:t xml:space="preserve"> </w:t>
      </w:r>
      <w:r>
        <w:rPr>
          <w:rFonts w:ascii="Arial" w:hAnsi="Arial" w:cs="Arial"/>
          <w:color w:val="231F20"/>
          <w:sz w:val="20"/>
          <w:szCs w:val="20"/>
        </w:rPr>
        <w:t>heat</w:t>
      </w:r>
    </w:p>
    <w:p w:rsidR="00513D39" w:rsidRDefault="00513D39" w:rsidP="00513D39">
      <w:pPr>
        <w:numPr>
          <w:ilvl w:val="2"/>
          <w:numId w:val="102"/>
        </w:numPr>
        <w:overflowPunct w:val="0"/>
        <w:autoSpaceDE w:val="0"/>
        <w:autoSpaceDN w:val="0"/>
        <w:spacing w:after="0" w:line="230" w:lineRule="exact"/>
        <w:ind w:left="1720" w:right="358" w:hanging="267"/>
        <w:rPr>
          <w:rFonts w:ascii="Arial" w:hAnsi="Arial" w:cs="Arial"/>
          <w:color w:val="000000"/>
          <w:sz w:val="20"/>
          <w:szCs w:val="20"/>
        </w:rPr>
      </w:pPr>
      <w:r>
        <w:rPr>
          <w:rFonts w:ascii="Arial" w:hAnsi="Arial" w:cs="Arial"/>
          <w:color w:val="231F20"/>
          <w:sz w:val="20"/>
          <w:szCs w:val="20"/>
        </w:rPr>
        <w:t>Start-up</w:t>
      </w:r>
      <w:r>
        <w:rPr>
          <w:rFonts w:ascii="Arial" w:hAnsi="Arial" w:cs="Arial"/>
          <w:color w:val="231F20"/>
          <w:spacing w:val="-11"/>
          <w:sz w:val="20"/>
          <w:szCs w:val="20"/>
        </w:rPr>
        <w:t xml:space="preserve"> </w:t>
      </w:r>
      <w:r>
        <w:rPr>
          <w:rFonts w:ascii="Arial" w:hAnsi="Arial" w:cs="Arial"/>
          <w:color w:val="231F20"/>
          <w:sz w:val="20"/>
          <w:szCs w:val="20"/>
        </w:rPr>
        <w:t>mode</w:t>
      </w:r>
    </w:p>
    <w:p w:rsidR="00513D39" w:rsidRDefault="00513D39" w:rsidP="00513D39">
      <w:pPr>
        <w:numPr>
          <w:ilvl w:val="2"/>
          <w:numId w:val="102"/>
        </w:numPr>
        <w:overflowPunct w:val="0"/>
        <w:autoSpaceDE w:val="0"/>
        <w:autoSpaceDN w:val="0"/>
        <w:spacing w:after="0" w:line="230" w:lineRule="exact"/>
        <w:ind w:left="1720" w:right="358" w:hanging="267"/>
        <w:rPr>
          <w:rFonts w:ascii="Arial" w:hAnsi="Arial" w:cs="Arial"/>
          <w:color w:val="000000"/>
          <w:sz w:val="20"/>
          <w:szCs w:val="20"/>
        </w:rPr>
      </w:pPr>
      <w:r>
        <w:rPr>
          <w:rFonts w:ascii="Arial" w:hAnsi="Arial" w:cs="Arial"/>
          <w:color w:val="231F20"/>
          <w:sz w:val="20"/>
          <w:szCs w:val="20"/>
        </w:rPr>
        <w:t>Inlet temperature</w:t>
      </w:r>
      <w:r>
        <w:rPr>
          <w:rFonts w:ascii="Arial" w:hAnsi="Arial" w:cs="Arial"/>
          <w:color w:val="231F20"/>
          <w:spacing w:val="-5"/>
          <w:sz w:val="20"/>
          <w:szCs w:val="20"/>
        </w:rPr>
        <w:t xml:space="preserve"> </w:t>
      </w:r>
      <w:r>
        <w:rPr>
          <w:rFonts w:ascii="Arial" w:hAnsi="Arial" w:cs="Arial"/>
          <w:color w:val="231F20"/>
          <w:sz w:val="20"/>
          <w:szCs w:val="20"/>
        </w:rPr>
        <w:t>error</w:t>
      </w:r>
    </w:p>
    <w:p w:rsidR="00513D39" w:rsidRDefault="00513D39" w:rsidP="00513D39">
      <w:pPr>
        <w:numPr>
          <w:ilvl w:val="2"/>
          <w:numId w:val="102"/>
        </w:numPr>
        <w:overflowPunct w:val="0"/>
        <w:autoSpaceDE w:val="0"/>
        <w:autoSpaceDN w:val="0"/>
        <w:spacing w:after="0" w:line="240" w:lineRule="auto"/>
        <w:ind w:left="1720" w:right="358" w:hanging="267"/>
        <w:rPr>
          <w:rFonts w:ascii="Arial" w:hAnsi="Arial" w:cs="Arial"/>
          <w:color w:val="000000"/>
          <w:sz w:val="20"/>
          <w:szCs w:val="20"/>
        </w:rPr>
      </w:pPr>
      <w:r>
        <w:rPr>
          <w:rFonts w:ascii="Arial" w:hAnsi="Arial" w:cs="Arial"/>
          <w:color w:val="231F20"/>
          <w:sz w:val="20"/>
          <w:szCs w:val="20"/>
        </w:rPr>
        <w:t>Sensor out of</w:t>
      </w:r>
      <w:r>
        <w:rPr>
          <w:rFonts w:ascii="Arial" w:hAnsi="Arial" w:cs="Arial"/>
          <w:color w:val="231F20"/>
          <w:spacing w:val="-14"/>
          <w:sz w:val="20"/>
          <w:szCs w:val="20"/>
        </w:rPr>
        <w:t xml:space="preserve"> </w:t>
      </w:r>
      <w:r>
        <w:rPr>
          <w:rFonts w:ascii="Arial" w:hAnsi="Arial" w:cs="Arial"/>
          <w:color w:val="231F20"/>
          <w:sz w:val="20"/>
          <w:szCs w:val="20"/>
        </w:rPr>
        <w:t>range</w:t>
      </w:r>
    </w:p>
    <w:p w:rsidR="00513D39" w:rsidRDefault="00513D39" w:rsidP="00513D39">
      <w:pPr>
        <w:numPr>
          <w:ilvl w:val="1"/>
          <w:numId w:val="102"/>
        </w:numPr>
        <w:overflowPunct w:val="0"/>
        <w:autoSpaceDE w:val="0"/>
        <w:autoSpaceDN w:val="0"/>
        <w:spacing w:before="40" w:after="0" w:line="240" w:lineRule="auto"/>
        <w:ind w:left="1450" w:right="358"/>
        <w:rPr>
          <w:rFonts w:ascii="Arial" w:hAnsi="Arial" w:cs="Arial"/>
          <w:color w:val="000000"/>
          <w:sz w:val="20"/>
          <w:szCs w:val="20"/>
        </w:rPr>
      </w:pPr>
      <w:r>
        <w:rPr>
          <w:rFonts w:ascii="Arial" w:hAnsi="Arial" w:cs="Arial"/>
          <w:color w:val="231F20"/>
          <w:sz w:val="20"/>
          <w:szCs w:val="20"/>
        </w:rPr>
        <w:t>The controller shall have alarm</w:t>
      </w:r>
      <w:r>
        <w:rPr>
          <w:rFonts w:ascii="Arial" w:hAnsi="Arial" w:cs="Arial"/>
          <w:color w:val="231F20"/>
          <w:spacing w:val="-32"/>
          <w:sz w:val="20"/>
          <w:szCs w:val="20"/>
        </w:rPr>
        <w:t xml:space="preserve"> </w:t>
      </w:r>
      <w:r>
        <w:rPr>
          <w:rFonts w:ascii="Arial" w:hAnsi="Arial" w:cs="Arial"/>
          <w:color w:val="231F20"/>
          <w:sz w:val="20"/>
          <w:szCs w:val="20"/>
        </w:rPr>
        <w:t>contacts.</w:t>
      </w:r>
    </w:p>
    <w:p w:rsidR="00513D39" w:rsidRDefault="00513D39" w:rsidP="00513D39">
      <w:pPr>
        <w:numPr>
          <w:ilvl w:val="0"/>
          <w:numId w:val="102"/>
        </w:numPr>
        <w:overflowPunct w:val="0"/>
        <w:autoSpaceDE w:val="0"/>
        <w:autoSpaceDN w:val="0"/>
        <w:spacing w:before="79" w:after="0" w:line="240" w:lineRule="auto"/>
        <w:ind w:right="358" w:hanging="360"/>
        <w:rPr>
          <w:rFonts w:ascii="Arial" w:hAnsi="Arial" w:cs="Arial"/>
          <w:color w:val="000000"/>
          <w:sz w:val="20"/>
          <w:szCs w:val="20"/>
        </w:rPr>
      </w:pPr>
      <w:r>
        <w:rPr>
          <w:rFonts w:ascii="Arial" w:hAnsi="Arial" w:cs="Arial"/>
          <w:color w:val="231F20"/>
          <w:sz w:val="20"/>
          <w:szCs w:val="20"/>
        </w:rPr>
        <w:t>TruSeal™ Direct</w:t>
      </w:r>
      <w:r>
        <w:rPr>
          <w:rFonts w:ascii="Arial" w:hAnsi="Arial" w:cs="Arial"/>
          <w:color w:val="231F20"/>
          <w:spacing w:val="-17"/>
          <w:sz w:val="20"/>
          <w:szCs w:val="20"/>
        </w:rPr>
        <w:t xml:space="preserve"> </w:t>
      </w:r>
      <w:r>
        <w:rPr>
          <w:rFonts w:ascii="Arial" w:hAnsi="Arial" w:cs="Arial"/>
          <w:color w:val="231F20"/>
          <w:sz w:val="20"/>
          <w:szCs w:val="20"/>
        </w:rPr>
        <w:t>Vent</w:t>
      </w:r>
    </w:p>
    <w:p w:rsidR="00513D39" w:rsidRDefault="00513D39" w:rsidP="00513D39">
      <w:pPr>
        <w:numPr>
          <w:ilvl w:val="1"/>
          <w:numId w:val="102"/>
        </w:numPr>
        <w:overflowPunct w:val="0"/>
        <w:autoSpaceDE w:val="0"/>
        <w:autoSpaceDN w:val="0"/>
        <w:spacing w:before="40" w:after="0" w:line="240" w:lineRule="auto"/>
        <w:ind w:left="1450" w:right="263"/>
        <w:rPr>
          <w:rFonts w:ascii="Arial" w:hAnsi="Arial" w:cs="Arial"/>
          <w:color w:val="000000"/>
          <w:sz w:val="20"/>
          <w:szCs w:val="20"/>
        </w:rPr>
      </w:pPr>
      <w:r>
        <w:rPr>
          <w:rFonts w:ascii="Arial" w:hAnsi="Arial" w:cs="Arial"/>
          <w:color w:val="231F20"/>
          <w:sz w:val="20"/>
          <w:szCs w:val="20"/>
        </w:rPr>
        <w:t>The</w:t>
      </w:r>
      <w:r>
        <w:rPr>
          <w:rFonts w:ascii="Arial" w:hAnsi="Arial" w:cs="Arial"/>
          <w:color w:val="231F20"/>
          <w:spacing w:val="-6"/>
          <w:sz w:val="20"/>
          <w:szCs w:val="20"/>
        </w:rPr>
        <w:t xml:space="preserve"> </w:t>
      </w:r>
      <w:r>
        <w:rPr>
          <w:rFonts w:ascii="Arial" w:hAnsi="Arial" w:cs="Arial"/>
          <w:color w:val="231F20"/>
          <w:sz w:val="20"/>
          <w:szCs w:val="20"/>
        </w:rPr>
        <w:t>pool</w:t>
      </w:r>
      <w:r>
        <w:rPr>
          <w:rFonts w:ascii="Arial" w:hAnsi="Arial" w:cs="Arial"/>
          <w:color w:val="231F20"/>
          <w:spacing w:val="-6"/>
          <w:sz w:val="20"/>
          <w:szCs w:val="20"/>
        </w:rPr>
        <w:t xml:space="preserve"> </w:t>
      </w:r>
      <w:r>
        <w:rPr>
          <w:rFonts w:ascii="Arial" w:hAnsi="Arial" w:cs="Arial"/>
          <w:color w:val="231F20"/>
          <w:sz w:val="20"/>
          <w:szCs w:val="20"/>
        </w:rPr>
        <w:t>heater(s)</w:t>
      </w:r>
      <w:r>
        <w:rPr>
          <w:rFonts w:ascii="Arial" w:hAnsi="Arial" w:cs="Arial"/>
          <w:color w:val="231F20"/>
          <w:spacing w:val="-6"/>
          <w:sz w:val="20"/>
          <w:szCs w:val="20"/>
        </w:rPr>
        <w:t xml:space="preserve"> </w:t>
      </w:r>
      <w:r>
        <w:rPr>
          <w:rFonts w:ascii="Arial" w:hAnsi="Arial" w:cs="Arial"/>
          <w:color w:val="231F20"/>
          <w:sz w:val="20"/>
          <w:szCs w:val="20"/>
        </w:rPr>
        <w:t>shall</w:t>
      </w:r>
      <w:r>
        <w:rPr>
          <w:rFonts w:ascii="Arial" w:hAnsi="Arial" w:cs="Arial"/>
          <w:color w:val="231F20"/>
          <w:spacing w:val="-6"/>
          <w:sz w:val="20"/>
          <w:szCs w:val="20"/>
        </w:rPr>
        <w:t xml:space="preserve"> </w:t>
      </w:r>
      <w:r>
        <w:rPr>
          <w:rFonts w:ascii="Arial" w:hAnsi="Arial" w:cs="Arial"/>
          <w:color w:val="231F20"/>
          <w:sz w:val="20"/>
          <w:szCs w:val="20"/>
        </w:rPr>
        <w:t>meet</w:t>
      </w:r>
      <w:r>
        <w:rPr>
          <w:rFonts w:ascii="Arial" w:hAnsi="Arial" w:cs="Arial"/>
          <w:color w:val="231F20"/>
          <w:spacing w:val="-6"/>
          <w:sz w:val="20"/>
          <w:szCs w:val="20"/>
        </w:rPr>
        <w:t xml:space="preserve"> </w:t>
      </w:r>
      <w:r>
        <w:rPr>
          <w:rFonts w:ascii="Arial" w:hAnsi="Arial" w:cs="Arial"/>
          <w:color w:val="231F20"/>
          <w:sz w:val="20"/>
          <w:szCs w:val="20"/>
        </w:rPr>
        <w:t>safety</w:t>
      </w:r>
      <w:r>
        <w:rPr>
          <w:rFonts w:ascii="Arial" w:hAnsi="Arial" w:cs="Arial"/>
          <w:color w:val="231F20"/>
          <w:spacing w:val="-6"/>
          <w:sz w:val="20"/>
          <w:szCs w:val="20"/>
        </w:rPr>
        <w:t xml:space="preserve"> </w:t>
      </w:r>
      <w:r>
        <w:rPr>
          <w:rFonts w:ascii="Arial" w:hAnsi="Arial" w:cs="Arial"/>
          <w:color w:val="231F20"/>
          <w:sz w:val="20"/>
          <w:szCs w:val="20"/>
        </w:rPr>
        <w:t>standards</w:t>
      </w:r>
      <w:r>
        <w:rPr>
          <w:rFonts w:ascii="Arial" w:hAnsi="Arial" w:cs="Arial"/>
          <w:color w:val="231F20"/>
          <w:spacing w:val="-4"/>
          <w:sz w:val="20"/>
          <w:szCs w:val="20"/>
        </w:rPr>
        <w:t xml:space="preserve"> </w:t>
      </w:r>
      <w:r>
        <w:rPr>
          <w:rFonts w:ascii="Arial" w:hAnsi="Arial" w:cs="Arial"/>
          <w:color w:val="231F20"/>
          <w:sz w:val="20"/>
          <w:szCs w:val="20"/>
        </w:rPr>
        <w:t>for</w:t>
      </w:r>
      <w:r>
        <w:rPr>
          <w:rFonts w:ascii="Arial" w:hAnsi="Arial" w:cs="Arial"/>
          <w:color w:val="231F20"/>
          <w:spacing w:val="-6"/>
          <w:sz w:val="20"/>
          <w:szCs w:val="20"/>
        </w:rPr>
        <w:t xml:space="preserve"> </w:t>
      </w:r>
      <w:r>
        <w:rPr>
          <w:rFonts w:ascii="Arial" w:hAnsi="Arial" w:cs="Arial"/>
          <w:color w:val="231F20"/>
          <w:sz w:val="20"/>
          <w:szCs w:val="20"/>
        </w:rPr>
        <w:t>direct</w:t>
      </w:r>
      <w:r>
        <w:rPr>
          <w:rFonts w:ascii="Arial" w:hAnsi="Arial" w:cs="Arial"/>
          <w:color w:val="231F20"/>
          <w:spacing w:val="-6"/>
          <w:sz w:val="20"/>
          <w:szCs w:val="20"/>
        </w:rPr>
        <w:t xml:space="preserve"> </w:t>
      </w:r>
      <w:r>
        <w:rPr>
          <w:rFonts w:ascii="Arial" w:hAnsi="Arial" w:cs="Arial"/>
          <w:color w:val="231F20"/>
          <w:sz w:val="20"/>
          <w:szCs w:val="20"/>
        </w:rPr>
        <w:t>vent</w:t>
      </w:r>
      <w:r>
        <w:rPr>
          <w:rFonts w:ascii="Arial" w:hAnsi="Arial" w:cs="Arial"/>
          <w:color w:val="231F20"/>
          <w:spacing w:val="-6"/>
          <w:sz w:val="20"/>
          <w:szCs w:val="20"/>
        </w:rPr>
        <w:t xml:space="preserve"> </w:t>
      </w:r>
      <w:r>
        <w:rPr>
          <w:rFonts w:ascii="Arial" w:hAnsi="Arial" w:cs="Arial"/>
          <w:color w:val="231F20"/>
          <w:sz w:val="20"/>
          <w:szCs w:val="20"/>
        </w:rPr>
        <w:t>equipment</w:t>
      </w:r>
      <w:r>
        <w:rPr>
          <w:rFonts w:ascii="Arial" w:hAnsi="Arial" w:cs="Arial"/>
          <w:color w:val="231F20"/>
          <w:spacing w:val="-6"/>
          <w:sz w:val="20"/>
          <w:szCs w:val="20"/>
        </w:rPr>
        <w:t xml:space="preserve"> </w:t>
      </w:r>
      <w:r>
        <w:rPr>
          <w:rFonts w:ascii="Arial" w:hAnsi="Arial" w:cs="Arial"/>
          <w:color w:val="231F20"/>
          <w:sz w:val="20"/>
          <w:szCs w:val="20"/>
        </w:rPr>
        <w:t>as</w:t>
      </w:r>
      <w:r>
        <w:rPr>
          <w:rFonts w:ascii="Arial" w:hAnsi="Arial" w:cs="Arial"/>
          <w:color w:val="231F20"/>
          <w:spacing w:val="-6"/>
          <w:sz w:val="20"/>
          <w:szCs w:val="20"/>
        </w:rPr>
        <w:t xml:space="preserve"> </w:t>
      </w:r>
      <w:r>
        <w:rPr>
          <w:rFonts w:ascii="Arial" w:hAnsi="Arial" w:cs="Arial"/>
          <w:color w:val="231F20"/>
          <w:sz w:val="20"/>
          <w:szCs w:val="20"/>
        </w:rPr>
        <w:t>noted</w:t>
      </w:r>
      <w:r>
        <w:rPr>
          <w:rFonts w:ascii="Arial" w:hAnsi="Arial" w:cs="Arial"/>
          <w:color w:val="231F20"/>
          <w:spacing w:val="-6"/>
          <w:sz w:val="20"/>
          <w:szCs w:val="20"/>
        </w:rPr>
        <w:t xml:space="preserve"> </w:t>
      </w:r>
      <w:r>
        <w:rPr>
          <w:rFonts w:ascii="Arial" w:hAnsi="Arial" w:cs="Arial"/>
          <w:color w:val="231F20"/>
          <w:sz w:val="20"/>
          <w:szCs w:val="20"/>
        </w:rPr>
        <w:t>by</w:t>
      </w:r>
      <w:r>
        <w:rPr>
          <w:rFonts w:ascii="Arial" w:hAnsi="Arial" w:cs="Arial"/>
          <w:color w:val="231F20"/>
          <w:spacing w:val="-6"/>
          <w:sz w:val="20"/>
          <w:szCs w:val="20"/>
        </w:rPr>
        <w:t xml:space="preserve"> </w:t>
      </w:r>
      <w:r>
        <w:rPr>
          <w:rFonts w:ascii="Arial" w:hAnsi="Arial" w:cs="Arial"/>
          <w:color w:val="231F20"/>
          <w:sz w:val="20"/>
          <w:szCs w:val="20"/>
        </w:rPr>
        <w:t>the</w:t>
      </w:r>
      <w:r>
        <w:rPr>
          <w:rFonts w:ascii="Arial" w:hAnsi="Arial" w:cs="Arial"/>
          <w:color w:val="231F20"/>
          <w:spacing w:val="-6"/>
          <w:sz w:val="20"/>
          <w:szCs w:val="20"/>
        </w:rPr>
        <w:t xml:space="preserve"> </w:t>
      </w:r>
      <w:r>
        <w:rPr>
          <w:rFonts w:ascii="Arial" w:hAnsi="Arial" w:cs="Arial"/>
          <w:color w:val="231F20"/>
          <w:sz w:val="20"/>
          <w:szCs w:val="20"/>
        </w:rPr>
        <w:t>2006</w:t>
      </w:r>
      <w:r>
        <w:rPr>
          <w:rFonts w:ascii="Arial" w:hAnsi="Arial" w:cs="Arial"/>
          <w:color w:val="231F20"/>
          <w:spacing w:val="-5"/>
          <w:sz w:val="20"/>
          <w:szCs w:val="20"/>
        </w:rPr>
        <w:t xml:space="preserve"> </w:t>
      </w:r>
      <w:r>
        <w:rPr>
          <w:rFonts w:ascii="Arial" w:hAnsi="Arial" w:cs="Arial"/>
          <w:color w:val="231F20"/>
          <w:sz w:val="20"/>
          <w:szCs w:val="20"/>
        </w:rPr>
        <w:t>UMC,</w:t>
      </w:r>
      <w:r>
        <w:rPr>
          <w:rFonts w:ascii="Arial" w:hAnsi="Arial" w:cs="Arial"/>
          <w:color w:val="231F20"/>
          <w:spacing w:val="-6"/>
          <w:sz w:val="20"/>
          <w:szCs w:val="20"/>
        </w:rPr>
        <w:t xml:space="preserve"> </w:t>
      </w:r>
      <w:r>
        <w:rPr>
          <w:rFonts w:ascii="Arial" w:hAnsi="Arial" w:cs="Arial"/>
          <w:color w:val="231F20"/>
          <w:sz w:val="20"/>
          <w:szCs w:val="20"/>
        </w:rPr>
        <w:t>section</w:t>
      </w:r>
      <w:r>
        <w:rPr>
          <w:rFonts w:ascii="Arial" w:hAnsi="Arial" w:cs="Arial"/>
          <w:color w:val="231F20"/>
          <w:spacing w:val="-6"/>
          <w:sz w:val="20"/>
          <w:szCs w:val="20"/>
        </w:rPr>
        <w:t xml:space="preserve"> </w:t>
      </w:r>
      <w:r>
        <w:rPr>
          <w:rFonts w:ascii="Arial" w:hAnsi="Arial" w:cs="Arial"/>
          <w:color w:val="231F20"/>
          <w:sz w:val="20"/>
          <w:szCs w:val="20"/>
        </w:rPr>
        <w:t>1107.6,</w:t>
      </w:r>
      <w:r>
        <w:rPr>
          <w:rFonts w:ascii="Arial" w:hAnsi="Arial" w:cs="Arial"/>
          <w:color w:val="231F20"/>
          <w:spacing w:val="-6"/>
          <w:sz w:val="20"/>
          <w:szCs w:val="20"/>
        </w:rPr>
        <w:t xml:space="preserve"> </w:t>
      </w:r>
      <w:r>
        <w:rPr>
          <w:rFonts w:ascii="Arial" w:hAnsi="Arial" w:cs="Arial"/>
          <w:color w:val="231F20"/>
          <w:sz w:val="20"/>
          <w:szCs w:val="20"/>
        </w:rPr>
        <w:t>ASHRAE</w:t>
      </w:r>
      <w:r>
        <w:rPr>
          <w:rFonts w:ascii="Arial" w:hAnsi="Arial" w:cs="Arial"/>
          <w:color w:val="231F20"/>
          <w:spacing w:val="-6"/>
          <w:sz w:val="20"/>
          <w:szCs w:val="20"/>
        </w:rPr>
        <w:t xml:space="preserve"> </w:t>
      </w:r>
      <w:r>
        <w:rPr>
          <w:rFonts w:ascii="Arial" w:hAnsi="Arial" w:cs="Arial"/>
          <w:color w:val="231F20"/>
          <w:sz w:val="20"/>
          <w:szCs w:val="20"/>
        </w:rPr>
        <w:t>15-1994,</w:t>
      </w:r>
      <w:r>
        <w:rPr>
          <w:rFonts w:ascii="Arial" w:hAnsi="Arial" w:cs="Arial"/>
          <w:color w:val="231F20"/>
          <w:spacing w:val="-6"/>
          <w:sz w:val="20"/>
          <w:szCs w:val="20"/>
        </w:rPr>
        <w:t xml:space="preserve"> </w:t>
      </w:r>
      <w:r>
        <w:rPr>
          <w:rFonts w:ascii="Arial" w:hAnsi="Arial" w:cs="Arial"/>
          <w:color w:val="231F20"/>
          <w:sz w:val="20"/>
          <w:szCs w:val="20"/>
        </w:rPr>
        <w:t>section</w:t>
      </w:r>
      <w:r>
        <w:rPr>
          <w:rFonts w:ascii="Arial" w:hAnsi="Arial" w:cs="Arial"/>
          <w:color w:val="231F20"/>
          <w:spacing w:val="-6"/>
          <w:sz w:val="20"/>
          <w:szCs w:val="20"/>
        </w:rPr>
        <w:t xml:space="preserve"> </w:t>
      </w:r>
      <w:r>
        <w:rPr>
          <w:rFonts w:ascii="Arial" w:hAnsi="Arial" w:cs="Arial"/>
          <w:color w:val="231F20"/>
          <w:sz w:val="20"/>
          <w:szCs w:val="20"/>
        </w:rPr>
        <w:t>8.13.6,</w:t>
      </w:r>
      <w:r>
        <w:rPr>
          <w:rFonts w:ascii="Arial" w:hAnsi="Arial" w:cs="Arial"/>
          <w:color w:val="231F20"/>
          <w:spacing w:val="-6"/>
          <w:sz w:val="20"/>
          <w:szCs w:val="20"/>
        </w:rPr>
        <w:t xml:space="preserve"> </w:t>
      </w:r>
      <w:r>
        <w:rPr>
          <w:rFonts w:ascii="Arial" w:hAnsi="Arial" w:cs="Arial"/>
          <w:color w:val="231F20"/>
          <w:sz w:val="20"/>
          <w:szCs w:val="20"/>
        </w:rPr>
        <w:t>and</w:t>
      </w:r>
      <w:r>
        <w:rPr>
          <w:rFonts w:ascii="Arial" w:hAnsi="Arial" w:cs="Arial"/>
          <w:color w:val="231F20"/>
          <w:spacing w:val="-6"/>
          <w:sz w:val="20"/>
          <w:szCs w:val="20"/>
        </w:rPr>
        <w:t xml:space="preserve"> </w:t>
      </w:r>
      <w:r>
        <w:rPr>
          <w:rFonts w:ascii="Arial" w:hAnsi="Arial" w:cs="Arial"/>
          <w:color w:val="231F20"/>
          <w:sz w:val="20"/>
          <w:szCs w:val="20"/>
        </w:rPr>
        <w:t>ANSI</w:t>
      </w:r>
      <w:r>
        <w:rPr>
          <w:rFonts w:ascii="Arial" w:hAnsi="Arial" w:cs="Arial"/>
          <w:color w:val="231F20"/>
          <w:spacing w:val="-6"/>
          <w:sz w:val="20"/>
          <w:szCs w:val="20"/>
        </w:rPr>
        <w:t xml:space="preserve"> </w:t>
      </w:r>
      <w:r>
        <w:rPr>
          <w:rFonts w:ascii="Arial" w:hAnsi="Arial" w:cs="Arial"/>
          <w:color w:val="231F20"/>
          <w:sz w:val="20"/>
          <w:szCs w:val="20"/>
        </w:rPr>
        <w:t>Z21.56/CSA</w:t>
      </w:r>
      <w:r>
        <w:rPr>
          <w:rFonts w:ascii="Arial" w:hAnsi="Arial" w:cs="Arial"/>
          <w:color w:val="231F20"/>
          <w:spacing w:val="-6"/>
          <w:sz w:val="20"/>
          <w:szCs w:val="20"/>
        </w:rPr>
        <w:t xml:space="preserve"> </w:t>
      </w:r>
      <w:r>
        <w:rPr>
          <w:rFonts w:ascii="Arial" w:hAnsi="Arial" w:cs="Arial"/>
          <w:color w:val="231F20"/>
          <w:sz w:val="20"/>
          <w:szCs w:val="20"/>
        </w:rPr>
        <w:t>4.7.</w:t>
      </w:r>
    </w:p>
    <w:p w:rsidR="00513D39" w:rsidRDefault="00513D39" w:rsidP="00513D39">
      <w:pPr>
        <w:numPr>
          <w:ilvl w:val="1"/>
          <w:numId w:val="103"/>
        </w:numPr>
        <w:overflowPunct w:val="0"/>
        <w:autoSpaceDE w:val="0"/>
        <w:autoSpaceDN w:val="0"/>
        <w:spacing w:before="119" w:after="0" w:line="240" w:lineRule="auto"/>
        <w:ind w:right="358" w:hanging="630"/>
        <w:rPr>
          <w:rFonts w:ascii="Arial" w:hAnsi="Arial" w:cs="Arial"/>
          <w:color w:val="000000"/>
          <w:sz w:val="20"/>
          <w:szCs w:val="20"/>
        </w:rPr>
      </w:pPr>
      <w:r>
        <w:rPr>
          <w:rFonts w:ascii="Arial" w:hAnsi="Arial" w:cs="Arial"/>
          <w:color w:val="231F20"/>
          <w:sz w:val="20"/>
          <w:szCs w:val="20"/>
        </w:rPr>
        <w:t>SOURCE QUALITY</w:t>
      </w:r>
      <w:r>
        <w:rPr>
          <w:rFonts w:ascii="Arial" w:hAnsi="Arial" w:cs="Arial"/>
          <w:color w:val="231F20"/>
          <w:spacing w:val="-17"/>
          <w:sz w:val="20"/>
          <w:szCs w:val="20"/>
        </w:rPr>
        <w:t xml:space="preserve"> </w:t>
      </w:r>
      <w:r>
        <w:rPr>
          <w:rFonts w:ascii="Arial" w:hAnsi="Arial" w:cs="Arial"/>
          <w:color w:val="231F20"/>
          <w:sz w:val="20"/>
          <w:szCs w:val="20"/>
        </w:rPr>
        <w:t>CONTROL</w:t>
      </w:r>
    </w:p>
    <w:p w:rsidR="00513D39" w:rsidRDefault="00513D39" w:rsidP="00513D39">
      <w:pPr>
        <w:numPr>
          <w:ilvl w:val="2"/>
          <w:numId w:val="103"/>
        </w:numPr>
        <w:overflowPunct w:val="0"/>
        <w:autoSpaceDE w:val="0"/>
        <w:autoSpaceDN w:val="0"/>
        <w:spacing w:before="81" w:after="0" w:line="240" w:lineRule="auto"/>
        <w:ind w:left="1257" w:right="181" w:hanging="527"/>
        <w:rPr>
          <w:rFonts w:ascii="Arial" w:hAnsi="Arial" w:cs="Arial"/>
          <w:color w:val="000000"/>
          <w:sz w:val="20"/>
          <w:szCs w:val="20"/>
        </w:rPr>
      </w:pPr>
      <w:r>
        <w:rPr>
          <w:rFonts w:ascii="Arial" w:hAnsi="Arial" w:cs="Arial"/>
          <w:color w:val="231F20"/>
          <w:sz w:val="20"/>
          <w:szCs w:val="20"/>
        </w:rPr>
        <w:t>Pool</w:t>
      </w:r>
      <w:r>
        <w:rPr>
          <w:rFonts w:ascii="Arial" w:hAnsi="Arial" w:cs="Arial"/>
          <w:color w:val="231F20"/>
          <w:spacing w:val="-6"/>
          <w:sz w:val="20"/>
          <w:szCs w:val="20"/>
        </w:rPr>
        <w:t xml:space="preserve"> </w:t>
      </w:r>
      <w:r>
        <w:rPr>
          <w:rFonts w:ascii="Arial" w:hAnsi="Arial" w:cs="Arial"/>
          <w:color w:val="231F20"/>
          <w:sz w:val="20"/>
          <w:szCs w:val="20"/>
        </w:rPr>
        <w:t>heater(s)</w:t>
      </w:r>
      <w:r>
        <w:rPr>
          <w:rFonts w:ascii="Arial" w:hAnsi="Arial" w:cs="Arial"/>
          <w:color w:val="231F20"/>
          <w:spacing w:val="-7"/>
          <w:sz w:val="20"/>
          <w:szCs w:val="20"/>
        </w:rPr>
        <w:t xml:space="preserve"> </w:t>
      </w:r>
      <w:r>
        <w:rPr>
          <w:rFonts w:ascii="Arial" w:hAnsi="Arial" w:cs="Arial"/>
          <w:color w:val="231F20"/>
          <w:sz w:val="20"/>
          <w:szCs w:val="20"/>
        </w:rPr>
        <w:t>shall</w:t>
      </w:r>
      <w:r>
        <w:rPr>
          <w:rFonts w:ascii="Arial" w:hAnsi="Arial" w:cs="Arial"/>
          <w:color w:val="231F20"/>
          <w:spacing w:val="-6"/>
          <w:sz w:val="20"/>
          <w:szCs w:val="20"/>
        </w:rPr>
        <w:t xml:space="preserve"> </w:t>
      </w:r>
      <w:r>
        <w:rPr>
          <w:rFonts w:ascii="Arial" w:hAnsi="Arial" w:cs="Arial"/>
          <w:color w:val="231F20"/>
          <w:sz w:val="20"/>
          <w:szCs w:val="20"/>
        </w:rPr>
        <w:t>be</w:t>
      </w:r>
      <w:r>
        <w:rPr>
          <w:rFonts w:ascii="Arial" w:hAnsi="Arial" w:cs="Arial"/>
          <w:color w:val="231F20"/>
          <w:spacing w:val="-6"/>
          <w:sz w:val="20"/>
          <w:szCs w:val="20"/>
        </w:rPr>
        <w:t xml:space="preserve"> </w:t>
      </w:r>
      <w:r>
        <w:rPr>
          <w:rFonts w:ascii="Arial" w:hAnsi="Arial" w:cs="Arial"/>
          <w:color w:val="231F20"/>
          <w:sz w:val="20"/>
          <w:szCs w:val="20"/>
        </w:rPr>
        <w:t>completely</w:t>
      </w:r>
      <w:r>
        <w:rPr>
          <w:rFonts w:ascii="Arial" w:hAnsi="Arial" w:cs="Arial"/>
          <w:color w:val="231F20"/>
          <w:spacing w:val="-6"/>
          <w:sz w:val="20"/>
          <w:szCs w:val="20"/>
        </w:rPr>
        <w:t xml:space="preserve"> </w:t>
      </w:r>
      <w:r>
        <w:rPr>
          <w:rFonts w:ascii="Arial" w:hAnsi="Arial" w:cs="Arial"/>
          <w:color w:val="231F20"/>
          <w:sz w:val="20"/>
          <w:szCs w:val="20"/>
        </w:rPr>
        <w:t>assembled,</w:t>
      </w:r>
      <w:r>
        <w:rPr>
          <w:rFonts w:ascii="Arial" w:hAnsi="Arial" w:cs="Arial"/>
          <w:color w:val="231F20"/>
          <w:spacing w:val="-5"/>
          <w:sz w:val="20"/>
          <w:szCs w:val="20"/>
        </w:rPr>
        <w:t xml:space="preserve"> </w:t>
      </w:r>
      <w:r>
        <w:rPr>
          <w:rFonts w:ascii="Arial" w:hAnsi="Arial" w:cs="Arial"/>
          <w:color w:val="231F20"/>
          <w:sz w:val="20"/>
          <w:szCs w:val="20"/>
        </w:rPr>
        <w:t>wired,</w:t>
      </w:r>
      <w:r>
        <w:rPr>
          <w:rFonts w:ascii="Arial" w:hAnsi="Arial" w:cs="Arial"/>
          <w:color w:val="231F20"/>
          <w:spacing w:val="-6"/>
          <w:sz w:val="20"/>
          <w:szCs w:val="20"/>
        </w:rPr>
        <w:t xml:space="preserve"> </w:t>
      </w:r>
      <w:r>
        <w:rPr>
          <w:rFonts w:ascii="Arial" w:hAnsi="Arial" w:cs="Arial"/>
          <w:color w:val="231F20"/>
          <w:sz w:val="20"/>
          <w:szCs w:val="20"/>
        </w:rPr>
        <w:t>and</w:t>
      </w:r>
      <w:r>
        <w:rPr>
          <w:rFonts w:ascii="Arial" w:hAnsi="Arial" w:cs="Arial"/>
          <w:color w:val="231F20"/>
          <w:spacing w:val="-6"/>
          <w:sz w:val="20"/>
          <w:szCs w:val="20"/>
        </w:rPr>
        <w:t xml:space="preserve"> </w:t>
      </w:r>
      <w:r>
        <w:rPr>
          <w:rFonts w:ascii="Arial" w:hAnsi="Arial" w:cs="Arial"/>
          <w:color w:val="231F20"/>
          <w:sz w:val="20"/>
          <w:szCs w:val="20"/>
        </w:rPr>
        <w:t>fire-tested</w:t>
      </w:r>
      <w:r>
        <w:rPr>
          <w:rFonts w:ascii="Arial" w:hAnsi="Arial" w:cs="Arial"/>
          <w:color w:val="231F20"/>
          <w:spacing w:val="-6"/>
          <w:sz w:val="20"/>
          <w:szCs w:val="20"/>
        </w:rPr>
        <w:t xml:space="preserve"> </w:t>
      </w:r>
      <w:r>
        <w:rPr>
          <w:rFonts w:ascii="Arial" w:hAnsi="Arial" w:cs="Arial"/>
          <w:color w:val="231F20"/>
          <w:sz w:val="20"/>
          <w:szCs w:val="20"/>
        </w:rPr>
        <w:t>prior</w:t>
      </w:r>
      <w:r>
        <w:rPr>
          <w:rFonts w:ascii="Arial" w:hAnsi="Arial" w:cs="Arial"/>
          <w:color w:val="231F20"/>
          <w:spacing w:val="-6"/>
          <w:sz w:val="20"/>
          <w:szCs w:val="20"/>
        </w:rPr>
        <w:t xml:space="preserve"> </w:t>
      </w:r>
      <w:r>
        <w:rPr>
          <w:rFonts w:ascii="Arial" w:hAnsi="Arial" w:cs="Arial"/>
          <w:color w:val="231F20"/>
          <w:sz w:val="20"/>
          <w:szCs w:val="20"/>
        </w:rPr>
        <w:t>to</w:t>
      </w:r>
      <w:r>
        <w:rPr>
          <w:rFonts w:ascii="Arial" w:hAnsi="Arial" w:cs="Arial"/>
          <w:color w:val="231F20"/>
          <w:spacing w:val="-6"/>
          <w:sz w:val="20"/>
          <w:szCs w:val="20"/>
        </w:rPr>
        <w:t xml:space="preserve"> </w:t>
      </w:r>
      <w:r>
        <w:rPr>
          <w:rFonts w:ascii="Arial" w:hAnsi="Arial" w:cs="Arial"/>
          <w:color w:val="231F20"/>
          <w:sz w:val="20"/>
          <w:szCs w:val="20"/>
        </w:rPr>
        <w:t>shipment</w:t>
      </w:r>
      <w:r>
        <w:rPr>
          <w:rFonts w:ascii="Arial" w:hAnsi="Arial" w:cs="Arial"/>
          <w:color w:val="231F20"/>
          <w:spacing w:val="-6"/>
          <w:sz w:val="20"/>
          <w:szCs w:val="20"/>
        </w:rPr>
        <w:t xml:space="preserve"> </w:t>
      </w:r>
      <w:r>
        <w:rPr>
          <w:rFonts w:ascii="Arial" w:hAnsi="Arial" w:cs="Arial"/>
          <w:color w:val="231F20"/>
          <w:sz w:val="20"/>
          <w:szCs w:val="20"/>
        </w:rPr>
        <w:t>from</w:t>
      </w:r>
      <w:r>
        <w:rPr>
          <w:rFonts w:ascii="Arial" w:hAnsi="Arial" w:cs="Arial"/>
          <w:color w:val="231F20"/>
          <w:spacing w:val="-6"/>
          <w:sz w:val="20"/>
          <w:szCs w:val="20"/>
        </w:rPr>
        <w:t xml:space="preserve"> </w:t>
      </w:r>
      <w:r>
        <w:rPr>
          <w:rFonts w:ascii="Arial" w:hAnsi="Arial" w:cs="Arial"/>
          <w:color w:val="231F20"/>
          <w:sz w:val="20"/>
          <w:szCs w:val="20"/>
        </w:rPr>
        <w:t>the Factory.</w:t>
      </w:r>
    </w:p>
    <w:p w:rsidR="00513D39" w:rsidRDefault="00513D39" w:rsidP="00513D39">
      <w:pPr>
        <w:numPr>
          <w:ilvl w:val="2"/>
          <w:numId w:val="103"/>
        </w:numPr>
        <w:overflowPunct w:val="0"/>
        <w:autoSpaceDE w:val="0"/>
        <w:autoSpaceDN w:val="0"/>
        <w:spacing w:after="0" w:line="204" w:lineRule="exact"/>
        <w:rPr>
          <w:rFonts w:ascii="Arial" w:hAnsi="Arial" w:cs="Arial"/>
          <w:color w:val="000000"/>
          <w:sz w:val="20"/>
          <w:szCs w:val="20"/>
        </w:rPr>
      </w:pPr>
      <w:r>
        <w:rPr>
          <w:rFonts w:ascii="Arial" w:hAnsi="Arial" w:cs="Arial"/>
          <w:color w:val="231F20"/>
          <w:sz w:val="20"/>
          <w:szCs w:val="20"/>
        </w:rPr>
        <w:t>The pool heater(s) shall be furnished with the sales order, ASME Manufacturer’s Data</w:t>
      </w:r>
      <w:r>
        <w:rPr>
          <w:rFonts w:ascii="Arial" w:hAnsi="Arial" w:cs="Arial"/>
          <w:color w:val="231F20"/>
          <w:spacing w:val="-11"/>
          <w:sz w:val="20"/>
          <w:szCs w:val="20"/>
        </w:rPr>
        <w:t xml:space="preserve"> </w:t>
      </w:r>
      <w:r>
        <w:rPr>
          <w:rFonts w:ascii="Arial" w:hAnsi="Arial" w:cs="Arial"/>
          <w:color w:val="231F20"/>
          <w:sz w:val="20"/>
          <w:szCs w:val="20"/>
        </w:rPr>
        <w:t>Report,</w:t>
      </w:r>
    </w:p>
    <w:p w:rsidR="00513D39" w:rsidRDefault="00513D39" w:rsidP="00513D39">
      <w:pPr>
        <w:overflowPunct w:val="0"/>
        <w:autoSpaceDE w:val="0"/>
        <w:autoSpaceDN w:val="0"/>
        <w:spacing w:line="230" w:lineRule="exact"/>
        <w:ind w:left="1029"/>
        <w:rPr>
          <w:rFonts w:ascii="Arial" w:hAnsi="Arial" w:cs="Arial"/>
          <w:color w:val="000000"/>
          <w:sz w:val="20"/>
          <w:szCs w:val="20"/>
        </w:rPr>
      </w:pPr>
      <w:r>
        <w:rPr>
          <w:rFonts w:ascii="Arial" w:hAnsi="Arial" w:cs="Arial"/>
          <w:color w:val="231F20"/>
          <w:sz w:val="20"/>
          <w:szCs w:val="20"/>
        </w:rPr>
        <w:t>inspection sheet, wiring diagram, rating plate and Installation and Operating</w:t>
      </w:r>
      <w:r>
        <w:rPr>
          <w:rFonts w:ascii="Arial" w:hAnsi="Arial" w:cs="Arial"/>
          <w:color w:val="231F20"/>
          <w:spacing w:val="-12"/>
          <w:sz w:val="20"/>
          <w:szCs w:val="20"/>
        </w:rPr>
        <w:t xml:space="preserve"> </w:t>
      </w:r>
      <w:r>
        <w:rPr>
          <w:rFonts w:ascii="Arial" w:hAnsi="Arial" w:cs="Arial"/>
          <w:color w:val="231F20"/>
          <w:sz w:val="20"/>
          <w:szCs w:val="20"/>
        </w:rPr>
        <w:t>Manual.</w:t>
      </w:r>
    </w:p>
    <w:p w:rsidR="00513D39" w:rsidRDefault="00513D39" w:rsidP="00513D39">
      <w:pPr>
        <w:overflowPunct w:val="0"/>
        <w:autoSpaceDE w:val="0"/>
        <w:autoSpaceDN w:val="0"/>
        <w:rPr>
          <w:rFonts w:ascii="Arial" w:hAnsi="Arial" w:cs="Arial"/>
          <w:sz w:val="28"/>
          <w:szCs w:val="28"/>
        </w:rPr>
      </w:pPr>
    </w:p>
    <w:p w:rsidR="00513D39" w:rsidRDefault="00513D39" w:rsidP="00513D39">
      <w:pPr>
        <w:overflowPunct w:val="0"/>
        <w:autoSpaceDE w:val="0"/>
        <w:autoSpaceDN w:val="0"/>
        <w:ind w:left="40"/>
        <w:rPr>
          <w:rFonts w:ascii="Arial" w:hAnsi="Arial" w:cs="Arial"/>
          <w:color w:val="000000"/>
          <w:sz w:val="20"/>
          <w:szCs w:val="20"/>
        </w:rPr>
      </w:pPr>
      <w:r>
        <w:rPr>
          <w:rFonts w:ascii="Arial" w:hAnsi="Arial" w:cs="Arial"/>
          <w:b/>
          <w:bCs/>
          <w:color w:val="231F20"/>
          <w:sz w:val="20"/>
          <w:szCs w:val="20"/>
        </w:rPr>
        <w:t>PART 3 -</w:t>
      </w:r>
      <w:r>
        <w:rPr>
          <w:rFonts w:ascii="Arial" w:hAnsi="Arial" w:cs="Arial"/>
          <w:b/>
          <w:bCs/>
          <w:color w:val="231F20"/>
          <w:spacing w:val="-4"/>
          <w:sz w:val="20"/>
          <w:szCs w:val="20"/>
        </w:rPr>
        <w:t xml:space="preserve"> </w:t>
      </w:r>
      <w:r>
        <w:rPr>
          <w:rFonts w:ascii="Arial" w:hAnsi="Arial" w:cs="Arial"/>
          <w:b/>
          <w:bCs/>
          <w:color w:val="231F20"/>
          <w:sz w:val="20"/>
          <w:szCs w:val="20"/>
        </w:rPr>
        <w:t>EXECUTION</w:t>
      </w:r>
    </w:p>
    <w:p w:rsidR="00513D39" w:rsidRDefault="00513D39" w:rsidP="00513D39">
      <w:pPr>
        <w:numPr>
          <w:ilvl w:val="1"/>
          <w:numId w:val="105"/>
        </w:numPr>
        <w:overflowPunct w:val="0"/>
        <w:autoSpaceDE w:val="0"/>
        <w:autoSpaceDN w:val="0"/>
        <w:spacing w:before="118" w:after="0" w:line="240" w:lineRule="auto"/>
        <w:ind w:right="105"/>
        <w:rPr>
          <w:rFonts w:ascii="Arial" w:hAnsi="Arial" w:cs="Arial"/>
          <w:color w:val="000000"/>
          <w:sz w:val="20"/>
          <w:szCs w:val="20"/>
        </w:rPr>
      </w:pPr>
      <w:r>
        <w:rPr>
          <w:rFonts w:ascii="Arial" w:hAnsi="Arial" w:cs="Arial"/>
          <w:color w:val="231F20"/>
          <w:sz w:val="20"/>
          <w:szCs w:val="20"/>
        </w:rPr>
        <w:t>INSTALLATION</w:t>
      </w:r>
    </w:p>
    <w:p w:rsidR="00513D39" w:rsidRDefault="00513D39" w:rsidP="00513D39">
      <w:pPr>
        <w:numPr>
          <w:ilvl w:val="2"/>
          <w:numId w:val="105"/>
        </w:numPr>
        <w:overflowPunct w:val="0"/>
        <w:autoSpaceDE w:val="0"/>
        <w:autoSpaceDN w:val="0"/>
        <w:spacing w:before="81" w:after="0" w:line="240" w:lineRule="auto"/>
        <w:ind w:left="1090" w:hanging="360"/>
        <w:rPr>
          <w:rFonts w:ascii="Arial" w:hAnsi="Arial" w:cs="Arial"/>
          <w:color w:val="000000"/>
          <w:sz w:val="20"/>
          <w:szCs w:val="20"/>
        </w:rPr>
      </w:pPr>
      <w:r>
        <w:rPr>
          <w:rFonts w:ascii="Arial" w:hAnsi="Arial" w:cs="Arial"/>
          <w:color w:val="231F20"/>
          <w:sz w:val="20"/>
          <w:szCs w:val="20"/>
        </w:rPr>
        <w:t>Must comply</w:t>
      </w:r>
      <w:r>
        <w:rPr>
          <w:rFonts w:ascii="Arial" w:hAnsi="Arial" w:cs="Arial"/>
          <w:color w:val="231F20"/>
          <w:spacing w:val="-12"/>
          <w:sz w:val="20"/>
          <w:szCs w:val="20"/>
        </w:rPr>
        <w:t xml:space="preserve"> </w:t>
      </w:r>
      <w:r>
        <w:rPr>
          <w:rFonts w:ascii="Arial" w:hAnsi="Arial" w:cs="Arial"/>
          <w:color w:val="231F20"/>
          <w:sz w:val="20"/>
          <w:szCs w:val="20"/>
        </w:rPr>
        <w:t>with:</w:t>
      </w:r>
    </w:p>
    <w:p w:rsidR="00513D39" w:rsidRDefault="00513D39" w:rsidP="00513D39">
      <w:pPr>
        <w:numPr>
          <w:ilvl w:val="3"/>
          <w:numId w:val="105"/>
        </w:numPr>
        <w:overflowPunct w:val="0"/>
        <w:autoSpaceDE w:val="0"/>
        <w:autoSpaceDN w:val="0"/>
        <w:spacing w:before="39" w:after="0" w:line="240" w:lineRule="auto"/>
        <w:ind w:right="105"/>
        <w:rPr>
          <w:rFonts w:ascii="Arial" w:hAnsi="Arial" w:cs="Arial"/>
          <w:color w:val="000000"/>
          <w:sz w:val="20"/>
          <w:szCs w:val="20"/>
        </w:rPr>
      </w:pPr>
      <w:r>
        <w:rPr>
          <w:rFonts w:ascii="Arial" w:hAnsi="Arial" w:cs="Arial"/>
          <w:color w:val="231F20"/>
          <w:sz w:val="20"/>
          <w:szCs w:val="20"/>
        </w:rPr>
        <w:t>Local,</w:t>
      </w:r>
      <w:r>
        <w:rPr>
          <w:rFonts w:ascii="Arial" w:hAnsi="Arial" w:cs="Arial"/>
          <w:color w:val="231F20"/>
          <w:spacing w:val="-8"/>
          <w:sz w:val="20"/>
          <w:szCs w:val="20"/>
        </w:rPr>
        <w:t xml:space="preserve"> </w:t>
      </w:r>
      <w:r>
        <w:rPr>
          <w:rFonts w:ascii="Arial" w:hAnsi="Arial" w:cs="Arial"/>
          <w:color w:val="231F20"/>
          <w:sz w:val="20"/>
          <w:szCs w:val="20"/>
        </w:rPr>
        <w:t>state,</w:t>
      </w:r>
      <w:r>
        <w:rPr>
          <w:rFonts w:ascii="Arial" w:hAnsi="Arial" w:cs="Arial"/>
          <w:color w:val="231F20"/>
          <w:spacing w:val="-8"/>
          <w:sz w:val="20"/>
          <w:szCs w:val="20"/>
        </w:rPr>
        <w:t xml:space="preserve"> </w:t>
      </w:r>
      <w:r>
        <w:rPr>
          <w:rFonts w:ascii="Arial" w:hAnsi="Arial" w:cs="Arial"/>
          <w:color w:val="231F20"/>
          <w:sz w:val="20"/>
          <w:szCs w:val="20"/>
        </w:rPr>
        <w:t>provincial,</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8"/>
          <w:sz w:val="20"/>
          <w:szCs w:val="20"/>
        </w:rPr>
        <w:t xml:space="preserve"> </w:t>
      </w:r>
      <w:r>
        <w:rPr>
          <w:rFonts w:ascii="Arial" w:hAnsi="Arial" w:cs="Arial"/>
          <w:color w:val="231F20"/>
          <w:sz w:val="20"/>
          <w:szCs w:val="20"/>
        </w:rPr>
        <w:t>national</w:t>
      </w:r>
      <w:r>
        <w:rPr>
          <w:rFonts w:ascii="Arial" w:hAnsi="Arial" w:cs="Arial"/>
          <w:color w:val="231F20"/>
          <w:spacing w:val="-8"/>
          <w:sz w:val="20"/>
          <w:szCs w:val="20"/>
        </w:rPr>
        <w:t xml:space="preserve"> </w:t>
      </w:r>
      <w:r>
        <w:rPr>
          <w:rFonts w:ascii="Arial" w:hAnsi="Arial" w:cs="Arial"/>
          <w:color w:val="231F20"/>
          <w:sz w:val="20"/>
          <w:szCs w:val="20"/>
        </w:rPr>
        <w:t>codes,</w:t>
      </w:r>
      <w:r>
        <w:rPr>
          <w:rFonts w:ascii="Arial" w:hAnsi="Arial" w:cs="Arial"/>
          <w:color w:val="231F20"/>
          <w:spacing w:val="-8"/>
          <w:sz w:val="20"/>
          <w:szCs w:val="20"/>
        </w:rPr>
        <w:t xml:space="preserve"> </w:t>
      </w:r>
      <w:r>
        <w:rPr>
          <w:rFonts w:ascii="Arial" w:hAnsi="Arial" w:cs="Arial"/>
          <w:color w:val="231F20"/>
          <w:sz w:val="20"/>
          <w:szCs w:val="20"/>
        </w:rPr>
        <w:t>laws,</w:t>
      </w:r>
      <w:r>
        <w:rPr>
          <w:rFonts w:ascii="Arial" w:hAnsi="Arial" w:cs="Arial"/>
          <w:color w:val="231F20"/>
          <w:spacing w:val="-8"/>
          <w:sz w:val="20"/>
          <w:szCs w:val="20"/>
        </w:rPr>
        <w:t xml:space="preserve"> </w:t>
      </w:r>
      <w:r>
        <w:rPr>
          <w:rFonts w:ascii="Arial" w:hAnsi="Arial" w:cs="Arial"/>
          <w:color w:val="231F20"/>
          <w:sz w:val="20"/>
          <w:szCs w:val="20"/>
        </w:rPr>
        <w:t>regulations</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9"/>
          <w:sz w:val="20"/>
          <w:szCs w:val="20"/>
        </w:rPr>
        <w:t xml:space="preserve"> </w:t>
      </w:r>
      <w:r>
        <w:rPr>
          <w:rFonts w:ascii="Arial" w:hAnsi="Arial" w:cs="Arial"/>
          <w:color w:val="231F20"/>
          <w:sz w:val="20"/>
          <w:szCs w:val="20"/>
        </w:rPr>
        <w:t>ordinances</w:t>
      </w:r>
    </w:p>
    <w:p w:rsidR="00513D39" w:rsidRDefault="00513D39" w:rsidP="00513D39">
      <w:pPr>
        <w:numPr>
          <w:ilvl w:val="3"/>
          <w:numId w:val="105"/>
        </w:numPr>
        <w:overflowPunct w:val="0"/>
        <w:autoSpaceDE w:val="0"/>
        <w:autoSpaceDN w:val="0"/>
        <w:spacing w:before="40" w:after="0" w:line="240" w:lineRule="auto"/>
        <w:ind w:right="105"/>
        <w:rPr>
          <w:rFonts w:ascii="Arial" w:hAnsi="Arial" w:cs="Arial"/>
          <w:color w:val="000000"/>
          <w:sz w:val="20"/>
          <w:szCs w:val="20"/>
        </w:rPr>
      </w:pPr>
      <w:r>
        <w:rPr>
          <w:rFonts w:ascii="Arial" w:hAnsi="Arial" w:cs="Arial"/>
          <w:color w:val="231F20"/>
          <w:sz w:val="20"/>
          <w:szCs w:val="20"/>
        </w:rPr>
        <w:t>National</w:t>
      </w:r>
      <w:r>
        <w:rPr>
          <w:rFonts w:ascii="Arial" w:hAnsi="Arial" w:cs="Arial"/>
          <w:color w:val="231F20"/>
          <w:spacing w:val="-5"/>
          <w:sz w:val="20"/>
          <w:szCs w:val="20"/>
        </w:rPr>
        <w:t xml:space="preserve"> </w:t>
      </w:r>
      <w:r>
        <w:rPr>
          <w:rFonts w:ascii="Arial" w:hAnsi="Arial" w:cs="Arial"/>
          <w:color w:val="231F20"/>
          <w:sz w:val="20"/>
          <w:szCs w:val="20"/>
        </w:rPr>
        <w:t>Fuel</w:t>
      </w:r>
      <w:r>
        <w:rPr>
          <w:rFonts w:ascii="Arial" w:hAnsi="Arial" w:cs="Arial"/>
          <w:color w:val="231F20"/>
          <w:spacing w:val="-6"/>
          <w:sz w:val="20"/>
          <w:szCs w:val="20"/>
        </w:rPr>
        <w:t xml:space="preserve"> </w:t>
      </w:r>
      <w:r>
        <w:rPr>
          <w:rFonts w:ascii="Arial" w:hAnsi="Arial" w:cs="Arial"/>
          <w:color w:val="231F20"/>
          <w:sz w:val="20"/>
          <w:szCs w:val="20"/>
        </w:rPr>
        <w:t>Gas</w:t>
      </w:r>
      <w:r>
        <w:rPr>
          <w:rFonts w:ascii="Arial" w:hAnsi="Arial" w:cs="Arial"/>
          <w:color w:val="231F20"/>
          <w:spacing w:val="-5"/>
          <w:sz w:val="20"/>
          <w:szCs w:val="20"/>
        </w:rPr>
        <w:t xml:space="preserve"> </w:t>
      </w:r>
      <w:r>
        <w:rPr>
          <w:rFonts w:ascii="Arial" w:hAnsi="Arial" w:cs="Arial"/>
          <w:color w:val="231F20"/>
          <w:sz w:val="20"/>
          <w:szCs w:val="20"/>
        </w:rPr>
        <w:t>Code,</w:t>
      </w:r>
      <w:r>
        <w:rPr>
          <w:rFonts w:ascii="Arial" w:hAnsi="Arial" w:cs="Arial"/>
          <w:color w:val="231F20"/>
          <w:spacing w:val="-5"/>
          <w:sz w:val="20"/>
          <w:szCs w:val="20"/>
        </w:rPr>
        <w:t xml:space="preserve"> </w:t>
      </w:r>
      <w:r>
        <w:rPr>
          <w:rFonts w:ascii="Arial" w:hAnsi="Arial" w:cs="Arial"/>
          <w:color w:val="231F20"/>
          <w:sz w:val="20"/>
          <w:szCs w:val="20"/>
        </w:rPr>
        <w:t>ANSI</w:t>
      </w:r>
      <w:r>
        <w:rPr>
          <w:rFonts w:ascii="Arial" w:hAnsi="Arial" w:cs="Arial"/>
          <w:color w:val="231F20"/>
          <w:spacing w:val="-5"/>
          <w:sz w:val="20"/>
          <w:szCs w:val="20"/>
        </w:rPr>
        <w:t xml:space="preserve"> </w:t>
      </w:r>
      <w:r>
        <w:rPr>
          <w:rFonts w:ascii="Arial" w:hAnsi="Arial" w:cs="Arial"/>
          <w:color w:val="231F20"/>
          <w:sz w:val="20"/>
          <w:szCs w:val="20"/>
        </w:rPr>
        <w:t>Z223.1/NFPA</w:t>
      </w:r>
      <w:r>
        <w:rPr>
          <w:rFonts w:ascii="Arial" w:hAnsi="Arial" w:cs="Arial"/>
          <w:color w:val="231F20"/>
          <w:spacing w:val="-5"/>
          <w:sz w:val="20"/>
          <w:szCs w:val="20"/>
        </w:rPr>
        <w:t xml:space="preserve"> </w:t>
      </w:r>
      <w:r>
        <w:rPr>
          <w:rFonts w:ascii="Arial" w:hAnsi="Arial" w:cs="Arial"/>
          <w:color w:val="231F20"/>
          <w:sz w:val="20"/>
          <w:szCs w:val="20"/>
        </w:rPr>
        <w:t>54</w:t>
      </w:r>
      <w:r>
        <w:rPr>
          <w:rFonts w:ascii="Arial" w:hAnsi="Arial" w:cs="Arial"/>
          <w:color w:val="231F20"/>
          <w:spacing w:val="-5"/>
          <w:sz w:val="20"/>
          <w:szCs w:val="20"/>
        </w:rPr>
        <w:t xml:space="preserve"> </w:t>
      </w:r>
      <w:r>
        <w:rPr>
          <w:rFonts w:ascii="Arial" w:hAnsi="Arial" w:cs="Arial"/>
          <w:color w:val="231F20"/>
          <w:sz w:val="20"/>
          <w:szCs w:val="20"/>
        </w:rPr>
        <w:t>–</w:t>
      </w:r>
      <w:r>
        <w:rPr>
          <w:rFonts w:ascii="Arial" w:hAnsi="Arial" w:cs="Arial"/>
          <w:color w:val="231F20"/>
          <w:spacing w:val="-5"/>
          <w:sz w:val="20"/>
          <w:szCs w:val="20"/>
        </w:rPr>
        <w:t xml:space="preserve"> </w:t>
      </w:r>
      <w:r>
        <w:rPr>
          <w:rFonts w:ascii="Arial" w:hAnsi="Arial" w:cs="Arial"/>
          <w:color w:val="231F20"/>
          <w:sz w:val="20"/>
          <w:szCs w:val="20"/>
        </w:rPr>
        <w:t>latest</w:t>
      </w:r>
      <w:r>
        <w:rPr>
          <w:rFonts w:ascii="Arial" w:hAnsi="Arial" w:cs="Arial"/>
          <w:color w:val="231F20"/>
          <w:spacing w:val="-5"/>
          <w:sz w:val="20"/>
          <w:szCs w:val="20"/>
        </w:rPr>
        <w:t xml:space="preserve"> </w:t>
      </w:r>
      <w:r>
        <w:rPr>
          <w:rFonts w:ascii="Arial" w:hAnsi="Arial" w:cs="Arial"/>
          <w:color w:val="231F20"/>
          <w:sz w:val="20"/>
          <w:szCs w:val="20"/>
        </w:rPr>
        <w:t>edition</w:t>
      </w:r>
    </w:p>
    <w:p w:rsidR="00513D39" w:rsidRDefault="00513D39" w:rsidP="00513D39">
      <w:pPr>
        <w:numPr>
          <w:ilvl w:val="3"/>
          <w:numId w:val="105"/>
        </w:numPr>
        <w:overflowPunct w:val="0"/>
        <w:autoSpaceDE w:val="0"/>
        <w:autoSpaceDN w:val="0"/>
        <w:spacing w:before="40" w:after="0" w:line="240" w:lineRule="auto"/>
        <w:ind w:right="105"/>
        <w:rPr>
          <w:rFonts w:ascii="Arial" w:hAnsi="Arial" w:cs="Arial"/>
          <w:color w:val="000000"/>
          <w:sz w:val="20"/>
          <w:szCs w:val="20"/>
        </w:rPr>
      </w:pPr>
      <w:r>
        <w:rPr>
          <w:rFonts w:ascii="Arial" w:hAnsi="Arial" w:cs="Arial"/>
          <w:color w:val="231F20"/>
          <w:sz w:val="20"/>
          <w:szCs w:val="20"/>
        </w:rPr>
        <w:t>National Electrical Code, ANSI/NFPA 70 – latest</w:t>
      </w:r>
      <w:r>
        <w:rPr>
          <w:rFonts w:ascii="Arial" w:hAnsi="Arial" w:cs="Arial"/>
          <w:color w:val="231F20"/>
          <w:spacing w:val="-39"/>
          <w:sz w:val="20"/>
          <w:szCs w:val="20"/>
        </w:rPr>
        <w:t xml:space="preserve"> </w:t>
      </w:r>
      <w:r>
        <w:rPr>
          <w:rFonts w:ascii="Arial" w:hAnsi="Arial" w:cs="Arial"/>
          <w:color w:val="231F20"/>
          <w:sz w:val="20"/>
          <w:szCs w:val="20"/>
        </w:rPr>
        <w:t>edition</w:t>
      </w:r>
    </w:p>
    <w:p w:rsidR="00513D39" w:rsidRDefault="00513D39" w:rsidP="00513D39">
      <w:pPr>
        <w:numPr>
          <w:ilvl w:val="3"/>
          <w:numId w:val="105"/>
        </w:numPr>
        <w:overflowPunct w:val="0"/>
        <w:autoSpaceDE w:val="0"/>
        <w:autoSpaceDN w:val="0"/>
        <w:spacing w:before="40" w:after="0" w:line="240" w:lineRule="auto"/>
        <w:ind w:right="105"/>
        <w:rPr>
          <w:rFonts w:ascii="Arial" w:hAnsi="Arial" w:cs="Arial"/>
          <w:color w:val="000000"/>
          <w:sz w:val="20"/>
          <w:szCs w:val="20"/>
        </w:rPr>
      </w:pPr>
      <w:r>
        <w:rPr>
          <w:rFonts w:ascii="Arial" w:hAnsi="Arial" w:cs="Arial"/>
          <w:color w:val="231F20"/>
          <w:sz w:val="20"/>
          <w:szCs w:val="20"/>
        </w:rPr>
        <w:t>Standard</w:t>
      </w:r>
      <w:r>
        <w:rPr>
          <w:rFonts w:ascii="Arial" w:hAnsi="Arial" w:cs="Arial"/>
          <w:color w:val="231F20"/>
          <w:spacing w:val="-6"/>
          <w:sz w:val="20"/>
          <w:szCs w:val="20"/>
        </w:rPr>
        <w:t xml:space="preserve"> </w:t>
      </w:r>
      <w:r>
        <w:rPr>
          <w:rFonts w:ascii="Arial" w:hAnsi="Arial" w:cs="Arial"/>
          <w:color w:val="231F20"/>
          <w:sz w:val="20"/>
          <w:szCs w:val="20"/>
        </w:rPr>
        <w:t>for</w:t>
      </w:r>
      <w:r>
        <w:rPr>
          <w:rFonts w:ascii="Arial" w:hAnsi="Arial" w:cs="Arial"/>
          <w:color w:val="231F20"/>
          <w:spacing w:val="-6"/>
          <w:sz w:val="20"/>
          <w:szCs w:val="20"/>
        </w:rPr>
        <w:t xml:space="preserve"> </w:t>
      </w:r>
      <w:r>
        <w:rPr>
          <w:rFonts w:ascii="Arial" w:hAnsi="Arial" w:cs="Arial"/>
          <w:color w:val="231F20"/>
          <w:sz w:val="20"/>
          <w:szCs w:val="20"/>
        </w:rPr>
        <w:t>Controls</w:t>
      </w:r>
      <w:r>
        <w:rPr>
          <w:rFonts w:ascii="Arial" w:hAnsi="Arial" w:cs="Arial"/>
          <w:color w:val="231F20"/>
          <w:spacing w:val="-6"/>
          <w:sz w:val="20"/>
          <w:szCs w:val="20"/>
        </w:rPr>
        <w:t xml:space="preserve"> </w:t>
      </w:r>
      <w:r>
        <w:rPr>
          <w:rFonts w:ascii="Arial" w:hAnsi="Arial" w:cs="Arial"/>
          <w:color w:val="231F20"/>
          <w:sz w:val="20"/>
          <w:szCs w:val="20"/>
        </w:rPr>
        <w:t>and</w:t>
      </w:r>
      <w:r>
        <w:rPr>
          <w:rFonts w:ascii="Arial" w:hAnsi="Arial" w:cs="Arial"/>
          <w:color w:val="231F20"/>
          <w:spacing w:val="-7"/>
          <w:sz w:val="20"/>
          <w:szCs w:val="20"/>
        </w:rPr>
        <w:t xml:space="preserve"> </w:t>
      </w:r>
      <w:r>
        <w:rPr>
          <w:rFonts w:ascii="Arial" w:hAnsi="Arial" w:cs="Arial"/>
          <w:color w:val="231F20"/>
          <w:sz w:val="20"/>
          <w:szCs w:val="20"/>
        </w:rPr>
        <w:t>Safety</w:t>
      </w:r>
      <w:r>
        <w:rPr>
          <w:rFonts w:ascii="Arial" w:hAnsi="Arial" w:cs="Arial"/>
          <w:color w:val="231F20"/>
          <w:spacing w:val="-6"/>
          <w:sz w:val="20"/>
          <w:szCs w:val="20"/>
        </w:rPr>
        <w:t xml:space="preserve"> </w:t>
      </w:r>
      <w:r>
        <w:rPr>
          <w:rFonts w:ascii="Arial" w:hAnsi="Arial" w:cs="Arial"/>
          <w:color w:val="231F20"/>
          <w:sz w:val="20"/>
          <w:szCs w:val="20"/>
        </w:rPr>
        <w:t>Devices</w:t>
      </w:r>
      <w:r>
        <w:rPr>
          <w:rFonts w:ascii="Arial" w:hAnsi="Arial" w:cs="Arial"/>
          <w:color w:val="231F20"/>
          <w:spacing w:val="-6"/>
          <w:sz w:val="20"/>
          <w:szCs w:val="20"/>
        </w:rPr>
        <w:t xml:space="preserve"> </w:t>
      </w:r>
      <w:r>
        <w:rPr>
          <w:rFonts w:ascii="Arial" w:hAnsi="Arial" w:cs="Arial"/>
          <w:color w:val="231F20"/>
          <w:sz w:val="20"/>
          <w:szCs w:val="20"/>
        </w:rPr>
        <w:t>for</w:t>
      </w:r>
      <w:r>
        <w:rPr>
          <w:rFonts w:ascii="Arial" w:hAnsi="Arial" w:cs="Arial"/>
          <w:color w:val="231F20"/>
          <w:spacing w:val="-6"/>
          <w:sz w:val="20"/>
          <w:szCs w:val="20"/>
        </w:rPr>
        <w:t xml:space="preserve"> </w:t>
      </w:r>
      <w:r>
        <w:rPr>
          <w:rFonts w:ascii="Arial" w:hAnsi="Arial" w:cs="Arial"/>
          <w:color w:val="231F20"/>
          <w:sz w:val="20"/>
          <w:szCs w:val="20"/>
        </w:rPr>
        <w:t>Automatically</w:t>
      </w:r>
      <w:r>
        <w:rPr>
          <w:rFonts w:ascii="Arial" w:hAnsi="Arial" w:cs="Arial"/>
          <w:color w:val="231F20"/>
          <w:spacing w:val="-6"/>
          <w:sz w:val="20"/>
          <w:szCs w:val="20"/>
        </w:rPr>
        <w:t xml:space="preserve"> </w:t>
      </w:r>
      <w:r>
        <w:rPr>
          <w:rFonts w:ascii="Arial" w:hAnsi="Arial" w:cs="Arial"/>
          <w:color w:val="231F20"/>
          <w:sz w:val="20"/>
          <w:szCs w:val="20"/>
        </w:rPr>
        <w:t>Fired</w:t>
      </w:r>
      <w:r>
        <w:rPr>
          <w:rFonts w:ascii="Arial" w:hAnsi="Arial" w:cs="Arial"/>
          <w:color w:val="231F20"/>
          <w:spacing w:val="-6"/>
          <w:sz w:val="20"/>
          <w:szCs w:val="20"/>
        </w:rPr>
        <w:t xml:space="preserve"> </w:t>
      </w:r>
      <w:r>
        <w:rPr>
          <w:rFonts w:ascii="Arial" w:hAnsi="Arial" w:cs="Arial"/>
          <w:color w:val="231F20"/>
          <w:sz w:val="20"/>
          <w:szCs w:val="20"/>
        </w:rPr>
        <w:t>Boilers,</w:t>
      </w:r>
      <w:r>
        <w:rPr>
          <w:rFonts w:ascii="Arial" w:hAnsi="Arial" w:cs="Arial"/>
          <w:color w:val="231F20"/>
          <w:spacing w:val="-6"/>
          <w:sz w:val="20"/>
          <w:szCs w:val="20"/>
        </w:rPr>
        <w:t xml:space="preserve"> </w:t>
      </w:r>
      <w:r>
        <w:rPr>
          <w:rFonts w:ascii="Arial" w:hAnsi="Arial" w:cs="Arial"/>
          <w:color w:val="231F20"/>
          <w:sz w:val="20"/>
          <w:szCs w:val="20"/>
        </w:rPr>
        <w:t>ANSI/ASME</w:t>
      </w:r>
      <w:r>
        <w:rPr>
          <w:rFonts w:ascii="Arial" w:hAnsi="Arial" w:cs="Arial"/>
          <w:color w:val="231F20"/>
          <w:spacing w:val="-6"/>
          <w:sz w:val="20"/>
          <w:szCs w:val="20"/>
        </w:rPr>
        <w:t xml:space="preserve"> </w:t>
      </w:r>
      <w:r>
        <w:rPr>
          <w:rFonts w:ascii="Arial" w:hAnsi="Arial" w:cs="Arial"/>
          <w:color w:val="231F20"/>
          <w:sz w:val="20"/>
          <w:szCs w:val="20"/>
        </w:rPr>
        <w:t>CSD-1,</w:t>
      </w:r>
      <w:r>
        <w:rPr>
          <w:rFonts w:ascii="Arial" w:hAnsi="Arial" w:cs="Arial"/>
          <w:color w:val="231F20"/>
          <w:spacing w:val="-6"/>
          <w:sz w:val="20"/>
          <w:szCs w:val="20"/>
        </w:rPr>
        <w:t xml:space="preserve"> </w:t>
      </w:r>
      <w:r>
        <w:rPr>
          <w:rFonts w:ascii="Arial" w:hAnsi="Arial" w:cs="Arial"/>
          <w:color w:val="231F20"/>
          <w:sz w:val="20"/>
          <w:szCs w:val="20"/>
        </w:rPr>
        <w:t>when</w:t>
      </w:r>
      <w:r>
        <w:rPr>
          <w:rFonts w:ascii="Arial" w:hAnsi="Arial" w:cs="Arial"/>
          <w:color w:val="231F20"/>
          <w:spacing w:val="-6"/>
          <w:sz w:val="20"/>
          <w:szCs w:val="20"/>
        </w:rPr>
        <w:t xml:space="preserve"> </w:t>
      </w:r>
      <w:r>
        <w:rPr>
          <w:rFonts w:ascii="Arial" w:hAnsi="Arial" w:cs="Arial"/>
          <w:color w:val="231F20"/>
          <w:sz w:val="20"/>
          <w:szCs w:val="20"/>
        </w:rPr>
        <w:t>required</w:t>
      </w:r>
    </w:p>
    <w:p w:rsidR="00513D39" w:rsidRDefault="00513D39" w:rsidP="00513D39">
      <w:pPr>
        <w:numPr>
          <w:ilvl w:val="3"/>
          <w:numId w:val="105"/>
        </w:numPr>
        <w:overflowPunct w:val="0"/>
        <w:autoSpaceDE w:val="0"/>
        <w:autoSpaceDN w:val="0"/>
        <w:spacing w:before="40" w:after="0" w:line="240" w:lineRule="auto"/>
        <w:ind w:right="105"/>
        <w:rPr>
          <w:rFonts w:ascii="Arial" w:hAnsi="Arial" w:cs="Arial"/>
          <w:color w:val="000000"/>
          <w:sz w:val="20"/>
          <w:szCs w:val="20"/>
        </w:rPr>
      </w:pPr>
      <w:r>
        <w:rPr>
          <w:rFonts w:ascii="Arial" w:hAnsi="Arial" w:cs="Arial"/>
          <w:color w:val="231F20"/>
          <w:sz w:val="20"/>
          <w:szCs w:val="20"/>
        </w:rPr>
        <w:t>Canada</w:t>
      </w:r>
      <w:r>
        <w:rPr>
          <w:rFonts w:ascii="Arial" w:hAnsi="Arial" w:cs="Arial"/>
          <w:color w:val="231F20"/>
          <w:spacing w:val="-5"/>
          <w:sz w:val="20"/>
          <w:szCs w:val="20"/>
        </w:rPr>
        <w:t xml:space="preserve"> </w:t>
      </w:r>
      <w:r>
        <w:rPr>
          <w:rFonts w:ascii="Arial" w:hAnsi="Arial" w:cs="Arial"/>
          <w:color w:val="231F20"/>
          <w:sz w:val="20"/>
          <w:szCs w:val="20"/>
        </w:rPr>
        <w:t>only:</w:t>
      </w:r>
      <w:r>
        <w:rPr>
          <w:rFonts w:ascii="Arial" w:hAnsi="Arial" w:cs="Arial"/>
          <w:color w:val="231F20"/>
          <w:spacing w:val="-5"/>
          <w:sz w:val="20"/>
          <w:szCs w:val="20"/>
        </w:rPr>
        <w:t xml:space="preserve"> </w:t>
      </w:r>
      <w:r>
        <w:rPr>
          <w:rFonts w:ascii="Arial" w:hAnsi="Arial" w:cs="Arial"/>
          <w:color w:val="231F20"/>
          <w:sz w:val="20"/>
          <w:szCs w:val="20"/>
        </w:rPr>
        <w:t>CAN/CSA</w:t>
      </w:r>
      <w:r>
        <w:rPr>
          <w:rFonts w:ascii="Arial" w:hAnsi="Arial" w:cs="Arial"/>
          <w:color w:val="231F20"/>
          <w:spacing w:val="-5"/>
          <w:sz w:val="20"/>
          <w:szCs w:val="20"/>
        </w:rPr>
        <w:t xml:space="preserve"> </w:t>
      </w:r>
      <w:r>
        <w:rPr>
          <w:rFonts w:ascii="Arial" w:hAnsi="Arial" w:cs="Arial"/>
          <w:color w:val="231F20"/>
          <w:sz w:val="20"/>
          <w:szCs w:val="20"/>
        </w:rPr>
        <w:t>B149</w:t>
      </w:r>
      <w:r>
        <w:rPr>
          <w:rFonts w:ascii="Arial" w:hAnsi="Arial" w:cs="Arial"/>
          <w:color w:val="231F20"/>
          <w:spacing w:val="-5"/>
          <w:sz w:val="20"/>
          <w:szCs w:val="20"/>
        </w:rPr>
        <w:t xml:space="preserve"> </w:t>
      </w:r>
      <w:r>
        <w:rPr>
          <w:rFonts w:ascii="Arial" w:hAnsi="Arial" w:cs="Arial"/>
          <w:color w:val="231F20"/>
          <w:sz w:val="20"/>
          <w:szCs w:val="20"/>
        </w:rPr>
        <w:t>Installation</w:t>
      </w:r>
      <w:r>
        <w:rPr>
          <w:rFonts w:ascii="Arial" w:hAnsi="Arial" w:cs="Arial"/>
          <w:color w:val="231F20"/>
          <w:spacing w:val="-5"/>
          <w:sz w:val="20"/>
          <w:szCs w:val="20"/>
        </w:rPr>
        <w:t xml:space="preserve"> </w:t>
      </w:r>
      <w:r>
        <w:rPr>
          <w:rFonts w:ascii="Arial" w:hAnsi="Arial" w:cs="Arial"/>
          <w:color w:val="231F20"/>
          <w:sz w:val="20"/>
          <w:szCs w:val="20"/>
        </w:rPr>
        <w:t>Code</w:t>
      </w:r>
      <w:r>
        <w:rPr>
          <w:rFonts w:ascii="Arial" w:hAnsi="Arial" w:cs="Arial"/>
          <w:color w:val="231F20"/>
          <w:spacing w:val="-5"/>
          <w:sz w:val="20"/>
          <w:szCs w:val="20"/>
        </w:rPr>
        <w:t xml:space="preserve"> </w:t>
      </w:r>
      <w:r>
        <w:rPr>
          <w:rFonts w:ascii="Arial" w:hAnsi="Arial" w:cs="Arial"/>
          <w:color w:val="231F20"/>
          <w:sz w:val="20"/>
          <w:szCs w:val="20"/>
        </w:rPr>
        <w:t>and</w:t>
      </w:r>
      <w:r>
        <w:rPr>
          <w:rFonts w:ascii="Arial" w:hAnsi="Arial" w:cs="Arial"/>
          <w:color w:val="231F20"/>
          <w:spacing w:val="-5"/>
          <w:sz w:val="20"/>
          <w:szCs w:val="20"/>
        </w:rPr>
        <w:t xml:space="preserve"> </w:t>
      </w:r>
      <w:r>
        <w:rPr>
          <w:rFonts w:ascii="Arial" w:hAnsi="Arial" w:cs="Arial"/>
          <w:color w:val="231F20"/>
          <w:sz w:val="20"/>
          <w:szCs w:val="20"/>
        </w:rPr>
        <w:t>CSA</w:t>
      </w:r>
      <w:r>
        <w:rPr>
          <w:rFonts w:ascii="Arial" w:hAnsi="Arial" w:cs="Arial"/>
          <w:color w:val="231F20"/>
          <w:spacing w:val="-5"/>
          <w:sz w:val="20"/>
          <w:szCs w:val="20"/>
        </w:rPr>
        <w:t xml:space="preserve"> </w:t>
      </w:r>
      <w:r>
        <w:rPr>
          <w:rFonts w:ascii="Arial" w:hAnsi="Arial" w:cs="Arial"/>
          <w:color w:val="231F20"/>
          <w:sz w:val="20"/>
          <w:szCs w:val="20"/>
        </w:rPr>
        <w:t>C22.1</w:t>
      </w:r>
      <w:r>
        <w:rPr>
          <w:rFonts w:ascii="Arial" w:hAnsi="Arial" w:cs="Arial"/>
          <w:color w:val="231F20"/>
          <w:spacing w:val="-5"/>
          <w:sz w:val="20"/>
          <w:szCs w:val="20"/>
        </w:rPr>
        <w:t xml:space="preserve"> </w:t>
      </w:r>
      <w:r>
        <w:rPr>
          <w:rFonts w:ascii="Arial" w:hAnsi="Arial" w:cs="Arial"/>
          <w:color w:val="231F20"/>
          <w:sz w:val="20"/>
          <w:szCs w:val="20"/>
        </w:rPr>
        <w:t>CEC</w:t>
      </w:r>
      <w:r>
        <w:rPr>
          <w:rFonts w:ascii="Arial" w:hAnsi="Arial" w:cs="Arial"/>
          <w:color w:val="231F20"/>
          <w:spacing w:val="-5"/>
          <w:sz w:val="20"/>
          <w:szCs w:val="20"/>
        </w:rPr>
        <w:t xml:space="preserve"> </w:t>
      </w:r>
      <w:r>
        <w:rPr>
          <w:rFonts w:ascii="Arial" w:hAnsi="Arial" w:cs="Arial"/>
          <w:color w:val="231F20"/>
          <w:sz w:val="20"/>
          <w:szCs w:val="20"/>
        </w:rPr>
        <w:t>Part</w:t>
      </w:r>
      <w:r>
        <w:rPr>
          <w:rFonts w:ascii="Arial" w:hAnsi="Arial" w:cs="Arial"/>
          <w:color w:val="231F20"/>
          <w:spacing w:val="-5"/>
          <w:sz w:val="20"/>
          <w:szCs w:val="20"/>
        </w:rPr>
        <w:t xml:space="preserve"> </w:t>
      </w:r>
      <w:r>
        <w:rPr>
          <w:rFonts w:ascii="Arial" w:hAnsi="Arial" w:cs="Arial"/>
          <w:color w:val="231F20"/>
          <w:sz w:val="20"/>
          <w:szCs w:val="20"/>
        </w:rPr>
        <w:t>I</w:t>
      </w:r>
    </w:p>
    <w:p w:rsidR="00513D39" w:rsidRDefault="00513D39" w:rsidP="00513D39">
      <w:pPr>
        <w:numPr>
          <w:ilvl w:val="3"/>
          <w:numId w:val="105"/>
        </w:numPr>
        <w:overflowPunct w:val="0"/>
        <w:autoSpaceDE w:val="0"/>
        <w:autoSpaceDN w:val="0"/>
        <w:spacing w:before="40" w:after="0" w:line="240" w:lineRule="auto"/>
        <w:ind w:right="526"/>
        <w:rPr>
          <w:rFonts w:ascii="Arial" w:hAnsi="Arial" w:cs="Arial"/>
          <w:color w:val="000000"/>
          <w:sz w:val="20"/>
          <w:szCs w:val="20"/>
        </w:rPr>
      </w:pPr>
      <w:r>
        <w:rPr>
          <w:rFonts w:ascii="Arial" w:hAnsi="Arial" w:cs="Arial"/>
          <w:color w:val="231F20"/>
          <w:sz w:val="20"/>
          <w:szCs w:val="20"/>
        </w:rPr>
        <w:t>Manufacturer’s installation instructions, including required service clearances and venting</w:t>
      </w:r>
      <w:r>
        <w:rPr>
          <w:rFonts w:ascii="Arial" w:hAnsi="Arial" w:cs="Arial"/>
          <w:color w:val="231F20"/>
          <w:spacing w:val="-19"/>
          <w:sz w:val="20"/>
          <w:szCs w:val="20"/>
        </w:rPr>
        <w:t xml:space="preserve"> </w:t>
      </w:r>
      <w:r>
        <w:rPr>
          <w:rFonts w:ascii="Arial" w:hAnsi="Arial" w:cs="Arial"/>
          <w:color w:val="231F20"/>
          <w:sz w:val="20"/>
          <w:szCs w:val="20"/>
        </w:rPr>
        <w:t>guidelines</w:t>
      </w:r>
    </w:p>
    <w:p w:rsidR="00513D39" w:rsidRDefault="00513D39" w:rsidP="00513D39">
      <w:pPr>
        <w:numPr>
          <w:ilvl w:val="2"/>
          <w:numId w:val="105"/>
        </w:numPr>
        <w:overflowPunct w:val="0"/>
        <w:autoSpaceDE w:val="0"/>
        <w:autoSpaceDN w:val="0"/>
        <w:spacing w:before="79" w:after="0" w:line="240" w:lineRule="auto"/>
        <w:ind w:left="1090" w:right="105" w:hanging="360"/>
        <w:rPr>
          <w:rFonts w:ascii="Arial" w:hAnsi="Arial" w:cs="Arial"/>
          <w:color w:val="000000"/>
          <w:sz w:val="20"/>
          <w:szCs w:val="20"/>
        </w:rPr>
      </w:pPr>
      <w:r>
        <w:rPr>
          <w:rFonts w:ascii="Arial" w:hAnsi="Arial" w:cs="Arial"/>
          <w:color w:val="231F20"/>
          <w:sz w:val="20"/>
          <w:szCs w:val="20"/>
        </w:rPr>
        <w:t>Manufacturer’s</w:t>
      </w:r>
      <w:r>
        <w:rPr>
          <w:rFonts w:ascii="Arial" w:hAnsi="Arial" w:cs="Arial"/>
          <w:color w:val="231F20"/>
          <w:spacing w:val="-8"/>
          <w:sz w:val="20"/>
          <w:szCs w:val="20"/>
        </w:rPr>
        <w:t xml:space="preserve"> </w:t>
      </w:r>
      <w:r>
        <w:rPr>
          <w:rFonts w:ascii="Arial" w:hAnsi="Arial" w:cs="Arial"/>
          <w:color w:val="231F20"/>
          <w:sz w:val="20"/>
          <w:szCs w:val="20"/>
        </w:rPr>
        <w:t>representative</w:t>
      </w:r>
      <w:r>
        <w:rPr>
          <w:rFonts w:ascii="Arial" w:hAnsi="Arial" w:cs="Arial"/>
          <w:color w:val="231F20"/>
          <w:spacing w:val="-8"/>
          <w:sz w:val="20"/>
          <w:szCs w:val="20"/>
        </w:rPr>
        <w:t xml:space="preserve"> </w:t>
      </w:r>
      <w:r>
        <w:rPr>
          <w:rFonts w:ascii="Arial" w:hAnsi="Arial" w:cs="Arial"/>
          <w:color w:val="231F20"/>
          <w:sz w:val="20"/>
          <w:szCs w:val="20"/>
        </w:rPr>
        <w:t>to</w:t>
      </w:r>
      <w:r>
        <w:rPr>
          <w:rFonts w:ascii="Arial" w:hAnsi="Arial" w:cs="Arial"/>
          <w:color w:val="231F20"/>
          <w:spacing w:val="-8"/>
          <w:sz w:val="20"/>
          <w:szCs w:val="20"/>
        </w:rPr>
        <w:t xml:space="preserve"> </w:t>
      </w:r>
      <w:r>
        <w:rPr>
          <w:rFonts w:ascii="Arial" w:hAnsi="Arial" w:cs="Arial"/>
          <w:color w:val="231F20"/>
          <w:sz w:val="20"/>
          <w:szCs w:val="20"/>
        </w:rPr>
        <w:t>verify</w:t>
      </w:r>
      <w:r>
        <w:rPr>
          <w:rFonts w:ascii="Arial" w:hAnsi="Arial" w:cs="Arial"/>
          <w:color w:val="231F20"/>
          <w:spacing w:val="-8"/>
          <w:sz w:val="20"/>
          <w:szCs w:val="20"/>
        </w:rPr>
        <w:t xml:space="preserve"> </w:t>
      </w:r>
      <w:r>
        <w:rPr>
          <w:rFonts w:ascii="Arial" w:hAnsi="Arial" w:cs="Arial"/>
          <w:color w:val="231F20"/>
          <w:sz w:val="20"/>
          <w:szCs w:val="20"/>
        </w:rPr>
        <w:t>proper</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8"/>
          <w:sz w:val="20"/>
          <w:szCs w:val="20"/>
        </w:rPr>
        <w:t xml:space="preserve"> </w:t>
      </w:r>
      <w:r>
        <w:rPr>
          <w:rFonts w:ascii="Arial" w:hAnsi="Arial" w:cs="Arial"/>
          <w:color w:val="231F20"/>
          <w:sz w:val="20"/>
          <w:szCs w:val="20"/>
        </w:rPr>
        <w:t>complete</w:t>
      </w:r>
      <w:r>
        <w:rPr>
          <w:rFonts w:ascii="Arial" w:hAnsi="Arial" w:cs="Arial"/>
          <w:color w:val="231F20"/>
          <w:spacing w:val="-8"/>
          <w:sz w:val="20"/>
          <w:szCs w:val="20"/>
        </w:rPr>
        <w:t xml:space="preserve"> </w:t>
      </w:r>
      <w:r>
        <w:rPr>
          <w:rFonts w:ascii="Arial" w:hAnsi="Arial" w:cs="Arial"/>
          <w:color w:val="231F20"/>
          <w:sz w:val="20"/>
          <w:szCs w:val="20"/>
        </w:rPr>
        <w:t>installation.</w:t>
      </w:r>
    </w:p>
    <w:p w:rsidR="00513D39" w:rsidRDefault="00513D39" w:rsidP="00513D39">
      <w:pPr>
        <w:numPr>
          <w:ilvl w:val="1"/>
          <w:numId w:val="105"/>
        </w:numPr>
        <w:overflowPunct w:val="0"/>
        <w:autoSpaceDE w:val="0"/>
        <w:autoSpaceDN w:val="0"/>
        <w:spacing w:before="120" w:after="0" w:line="240" w:lineRule="auto"/>
        <w:ind w:left="729" w:right="105" w:hanging="629"/>
        <w:rPr>
          <w:rFonts w:ascii="Arial" w:hAnsi="Arial" w:cs="Arial"/>
          <w:color w:val="000000"/>
          <w:sz w:val="20"/>
          <w:szCs w:val="20"/>
        </w:rPr>
      </w:pPr>
      <w:r>
        <w:rPr>
          <w:rFonts w:ascii="Arial" w:hAnsi="Arial" w:cs="Arial"/>
          <w:color w:val="231F20"/>
          <w:sz w:val="20"/>
          <w:szCs w:val="20"/>
        </w:rPr>
        <w:t>START-UP</w:t>
      </w:r>
    </w:p>
    <w:p w:rsidR="00513D39" w:rsidRDefault="00513D39" w:rsidP="00513D39">
      <w:pPr>
        <w:numPr>
          <w:ilvl w:val="2"/>
          <w:numId w:val="105"/>
        </w:numPr>
        <w:overflowPunct w:val="0"/>
        <w:autoSpaceDE w:val="0"/>
        <w:autoSpaceDN w:val="0"/>
        <w:spacing w:before="79" w:after="0" w:line="240" w:lineRule="auto"/>
        <w:ind w:left="1090" w:right="105" w:hanging="360"/>
        <w:rPr>
          <w:rFonts w:ascii="Arial" w:hAnsi="Arial" w:cs="Arial"/>
          <w:color w:val="000000"/>
          <w:sz w:val="20"/>
          <w:szCs w:val="20"/>
        </w:rPr>
      </w:pPr>
      <w:r>
        <w:rPr>
          <w:rFonts w:ascii="Arial" w:hAnsi="Arial" w:cs="Arial"/>
          <w:color w:val="231F20"/>
          <w:sz w:val="20"/>
          <w:szCs w:val="20"/>
        </w:rPr>
        <w:t>Shall</w:t>
      </w:r>
      <w:r>
        <w:rPr>
          <w:rFonts w:ascii="Arial" w:hAnsi="Arial" w:cs="Arial"/>
          <w:color w:val="231F20"/>
          <w:spacing w:val="-8"/>
          <w:sz w:val="20"/>
          <w:szCs w:val="20"/>
        </w:rPr>
        <w:t xml:space="preserve"> </w:t>
      </w:r>
      <w:r>
        <w:rPr>
          <w:rFonts w:ascii="Arial" w:hAnsi="Arial" w:cs="Arial"/>
          <w:color w:val="231F20"/>
          <w:sz w:val="20"/>
          <w:szCs w:val="20"/>
        </w:rPr>
        <w:t>be</w:t>
      </w:r>
      <w:r>
        <w:rPr>
          <w:rFonts w:ascii="Arial" w:hAnsi="Arial" w:cs="Arial"/>
          <w:color w:val="231F20"/>
          <w:spacing w:val="-8"/>
          <w:sz w:val="20"/>
          <w:szCs w:val="20"/>
        </w:rPr>
        <w:t xml:space="preserve"> </w:t>
      </w:r>
      <w:r>
        <w:rPr>
          <w:rFonts w:ascii="Arial" w:hAnsi="Arial" w:cs="Arial"/>
          <w:color w:val="231F20"/>
          <w:sz w:val="20"/>
          <w:szCs w:val="20"/>
        </w:rPr>
        <w:t>performed</w:t>
      </w:r>
      <w:r>
        <w:rPr>
          <w:rFonts w:ascii="Arial" w:hAnsi="Arial" w:cs="Arial"/>
          <w:color w:val="231F20"/>
          <w:spacing w:val="-8"/>
          <w:sz w:val="20"/>
          <w:szCs w:val="20"/>
        </w:rPr>
        <w:t xml:space="preserve"> </w:t>
      </w:r>
      <w:r>
        <w:rPr>
          <w:rFonts w:ascii="Arial" w:hAnsi="Arial" w:cs="Arial"/>
          <w:color w:val="231F20"/>
          <w:sz w:val="20"/>
          <w:szCs w:val="20"/>
        </w:rPr>
        <w:t>by</w:t>
      </w:r>
      <w:r>
        <w:rPr>
          <w:rFonts w:ascii="Arial" w:hAnsi="Arial" w:cs="Arial"/>
          <w:color w:val="231F20"/>
          <w:spacing w:val="-8"/>
          <w:sz w:val="20"/>
          <w:szCs w:val="20"/>
        </w:rPr>
        <w:t xml:space="preserve"> </w:t>
      </w:r>
      <w:r>
        <w:rPr>
          <w:rFonts w:ascii="Arial" w:hAnsi="Arial" w:cs="Arial"/>
          <w:color w:val="231F20"/>
          <w:sz w:val="20"/>
          <w:szCs w:val="20"/>
        </w:rPr>
        <w:t>Raypak</w:t>
      </w:r>
      <w:r>
        <w:rPr>
          <w:rFonts w:ascii="Arial" w:hAnsi="Arial" w:cs="Arial"/>
          <w:color w:val="231F20"/>
          <w:spacing w:val="-8"/>
          <w:sz w:val="20"/>
          <w:szCs w:val="20"/>
        </w:rPr>
        <w:t xml:space="preserve"> </w:t>
      </w:r>
      <w:r>
        <w:rPr>
          <w:rFonts w:ascii="Arial" w:hAnsi="Arial" w:cs="Arial"/>
          <w:color w:val="231F20"/>
          <w:sz w:val="20"/>
          <w:szCs w:val="20"/>
        </w:rPr>
        <w:t>factory-trained</w:t>
      </w:r>
      <w:r>
        <w:rPr>
          <w:rFonts w:ascii="Arial" w:hAnsi="Arial" w:cs="Arial"/>
          <w:color w:val="231F20"/>
          <w:spacing w:val="-8"/>
          <w:sz w:val="20"/>
          <w:szCs w:val="20"/>
        </w:rPr>
        <w:t xml:space="preserve"> </w:t>
      </w:r>
      <w:r>
        <w:rPr>
          <w:rFonts w:ascii="Arial" w:hAnsi="Arial" w:cs="Arial"/>
          <w:color w:val="231F20"/>
          <w:sz w:val="20"/>
          <w:szCs w:val="20"/>
        </w:rPr>
        <w:t>personnel.</w:t>
      </w:r>
    </w:p>
    <w:p w:rsidR="00513D39" w:rsidRDefault="00513D39" w:rsidP="00513D39">
      <w:pPr>
        <w:numPr>
          <w:ilvl w:val="2"/>
          <w:numId w:val="105"/>
        </w:numPr>
        <w:overflowPunct w:val="0"/>
        <w:autoSpaceDE w:val="0"/>
        <w:autoSpaceDN w:val="0"/>
        <w:spacing w:before="81" w:after="0" w:line="240" w:lineRule="auto"/>
        <w:ind w:left="1090" w:right="105" w:hanging="360"/>
        <w:rPr>
          <w:rFonts w:ascii="Arial" w:hAnsi="Arial" w:cs="Arial"/>
          <w:color w:val="000000"/>
          <w:sz w:val="20"/>
          <w:szCs w:val="20"/>
        </w:rPr>
      </w:pPr>
      <w:r>
        <w:rPr>
          <w:rFonts w:ascii="Arial" w:hAnsi="Arial" w:cs="Arial"/>
          <w:color w:val="231F20"/>
          <w:sz w:val="20"/>
          <w:szCs w:val="20"/>
        </w:rPr>
        <w:t>Test during operation and adjust if</w:t>
      </w:r>
      <w:r>
        <w:rPr>
          <w:rFonts w:ascii="Arial" w:hAnsi="Arial" w:cs="Arial"/>
          <w:color w:val="231F20"/>
          <w:spacing w:val="-39"/>
          <w:sz w:val="20"/>
          <w:szCs w:val="20"/>
        </w:rPr>
        <w:t xml:space="preserve"> </w:t>
      </w:r>
      <w:r>
        <w:rPr>
          <w:rFonts w:ascii="Arial" w:hAnsi="Arial" w:cs="Arial"/>
          <w:color w:val="231F20"/>
          <w:sz w:val="20"/>
          <w:szCs w:val="20"/>
        </w:rPr>
        <w:t>necessary:</w:t>
      </w:r>
    </w:p>
    <w:p w:rsidR="00513D39" w:rsidRDefault="00513D39" w:rsidP="00513D39">
      <w:pPr>
        <w:numPr>
          <w:ilvl w:val="3"/>
          <w:numId w:val="105"/>
        </w:numPr>
        <w:overflowPunct w:val="0"/>
        <w:autoSpaceDE w:val="0"/>
        <w:autoSpaceDN w:val="0"/>
        <w:spacing w:before="39" w:after="0" w:line="240" w:lineRule="auto"/>
        <w:ind w:right="105"/>
        <w:rPr>
          <w:rFonts w:ascii="Arial" w:hAnsi="Arial" w:cs="Arial"/>
          <w:color w:val="000000"/>
          <w:sz w:val="20"/>
          <w:szCs w:val="20"/>
        </w:rPr>
      </w:pPr>
      <w:r>
        <w:rPr>
          <w:rFonts w:ascii="Arial" w:hAnsi="Arial" w:cs="Arial"/>
          <w:color w:val="231F20"/>
          <w:sz w:val="20"/>
          <w:szCs w:val="20"/>
        </w:rPr>
        <w:t>Safeties (2.2 -</w:t>
      </w:r>
      <w:r>
        <w:rPr>
          <w:rFonts w:ascii="Arial" w:hAnsi="Arial" w:cs="Arial"/>
          <w:color w:val="231F20"/>
          <w:spacing w:val="-2"/>
          <w:sz w:val="20"/>
          <w:szCs w:val="20"/>
        </w:rPr>
        <w:t xml:space="preserve"> </w:t>
      </w:r>
      <w:r>
        <w:rPr>
          <w:rFonts w:ascii="Arial" w:hAnsi="Arial" w:cs="Arial"/>
          <w:color w:val="231F20"/>
          <w:sz w:val="20"/>
          <w:szCs w:val="20"/>
        </w:rPr>
        <w:t>F)</w:t>
      </w:r>
    </w:p>
    <w:p w:rsidR="00513D39" w:rsidRDefault="00513D39" w:rsidP="00513D39">
      <w:pPr>
        <w:numPr>
          <w:ilvl w:val="3"/>
          <w:numId w:val="105"/>
        </w:numPr>
        <w:overflowPunct w:val="0"/>
        <w:autoSpaceDE w:val="0"/>
        <w:autoSpaceDN w:val="0"/>
        <w:spacing w:before="40" w:after="0" w:line="240" w:lineRule="auto"/>
        <w:ind w:right="105"/>
        <w:rPr>
          <w:rFonts w:ascii="Arial" w:hAnsi="Arial" w:cs="Arial"/>
          <w:color w:val="000000"/>
          <w:sz w:val="20"/>
          <w:szCs w:val="20"/>
        </w:rPr>
      </w:pPr>
      <w:r>
        <w:rPr>
          <w:rFonts w:ascii="Arial" w:hAnsi="Arial" w:cs="Arial"/>
          <w:color w:val="231F20"/>
          <w:sz w:val="20"/>
          <w:szCs w:val="20"/>
        </w:rPr>
        <w:t>Operating Controls</w:t>
      </w:r>
      <w:r>
        <w:rPr>
          <w:rFonts w:ascii="Arial" w:hAnsi="Arial" w:cs="Arial"/>
          <w:color w:val="231F20"/>
          <w:spacing w:val="-20"/>
          <w:sz w:val="20"/>
          <w:szCs w:val="20"/>
        </w:rPr>
        <w:t xml:space="preserve"> </w:t>
      </w:r>
      <w:r>
        <w:rPr>
          <w:rFonts w:ascii="Arial" w:hAnsi="Arial" w:cs="Arial"/>
          <w:color w:val="231F20"/>
          <w:sz w:val="20"/>
          <w:szCs w:val="20"/>
        </w:rPr>
        <w:t>(2.3)</w:t>
      </w:r>
    </w:p>
    <w:p w:rsidR="00513D39" w:rsidRDefault="00513D39" w:rsidP="00513D39">
      <w:pPr>
        <w:numPr>
          <w:ilvl w:val="3"/>
          <w:numId w:val="105"/>
        </w:numPr>
        <w:overflowPunct w:val="0"/>
        <w:autoSpaceDE w:val="0"/>
        <w:autoSpaceDN w:val="0"/>
        <w:spacing w:before="40" w:after="0" w:line="240" w:lineRule="auto"/>
        <w:ind w:right="105"/>
        <w:rPr>
          <w:rFonts w:ascii="Arial" w:hAnsi="Arial" w:cs="Arial"/>
          <w:color w:val="000000"/>
          <w:sz w:val="20"/>
          <w:szCs w:val="20"/>
        </w:rPr>
      </w:pPr>
      <w:r>
        <w:rPr>
          <w:rFonts w:ascii="Arial" w:hAnsi="Arial" w:cs="Arial"/>
          <w:color w:val="231F20"/>
          <w:sz w:val="20"/>
          <w:szCs w:val="20"/>
        </w:rPr>
        <w:t>Static and full load gas supply</w:t>
      </w:r>
      <w:r>
        <w:rPr>
          <w:rFonts w:ascii="Arial" w:hAnsi="Arial" w:cs="Arial"/>
          <w:color w:val="231F20"/>
          <w:spacing w:val="-8"/>
          <w:sz w:val="20"/>
          <w:szCs w:val="20"/>
        </w:rPr>
        <w:t xml:space="preserve"> </w:t>
      </w:r>
      <w:r>
        <w:rPr>
          <w:rFonts w:ascii="Arial" w:hAnsi="Arial" w:cs="Arial"/>
          <w:color w:val="231F20"/>
          <w:sz w:val="20"/>
          <w:szCs w:val="20"/>
        </w:rPr>
        <w:t>pressure</w:t>
      </w:r>
    </w:p>
    <w:p w:rsidR="00513D39" w:rsidRDefault="00513D39" w:rsidP="00513D39">
      <w:pPr>
        <w:numPr>
          <w:ilvl w:val="3"/>
          <w:numId w:val="105"/>
        </w:numPr>
        <w:overflowPunct w:val="0"/>
        <w:autoSpaceDE w:val="0"/>
        <w:autoSpaceDN w:val="0"/>
        <w:spacing w:before="40" w:after="0" w:line="240" w:lineRule="auto"/>
        <w:ind w:right="105"/>
        <w:rPr>
          <w:rFonts w:ascii="Arial" w:hAnsi="Arial" w:cs="Arial"/>
          <w:color w:val="000000"/>
          <w:sz w:val="20"/>
          <w:szCs w:val="20"/>
        </w:rPr>
      </w:pPr>
      <w:r>
        <w:rPr>
          <w:rFonts w:ascii="Arial" w:hAnsi="Arial" w:cs="Arial"/>
          <w:color w:val="231F20"/>
          <w:sz w:val="20"/>
          <w:szCs w:val="20"/>
        </w:rPr>
        <w:t>Gas manifold and blower air</w:t>
      </w:r>
      <w:r>
        <w:rPr>
          <w:rFonts w:ascii="Arial" w:hAnsi="Arial" w:cs="Arial"/>
          <w:color w:val="231F20"/>
          <w:spacing w:val="-10"/>
          <w:sz w:val="20"/>
          <w:szCs w:val="20"/>
        </w:rPr>
        <w:t xml:space="preserve"> </w:t>
      </w:r>
      <w:r>
        <w:rPr>
          <w:rFonts w:ascii="Arial" w:hAnsi="Arial" w:cs="Arial"/>
          <w:color w:val="231F20"/>
          <w:sz w:val="20"/>
          <w:szCs w:val="20"/>
        </w:rPr>
        <w:t>pressure</w:t>
      </w:r>
    </w:p>
    <w:p w:rsidR="00513D39" w:rsidRDefault="00513D39" w:rsidP="00513D39">
      <w:pPr>
        <w:numPr>
          <w:ilvl w:val="2"/>
          <w:numId w:val="105"/>
        </w:numPr>
        <w:overflowPunct w:val="0"/>
        <w:autoSpaceDE w:val="0"/>
        <w:autoSpaceDN w:val="0"/>
        <w:spacing w:before="81" w:after="0" w:line="240" w:lineRule="auto"/>
        <w:ind w:left="1090" w:right="105" w:hanging="360"/>
        <w:rPr>
          <w:rFonts w:ascii="Arial" w:hAnsi="Arial" w:cs="Arial"/>
          <w:color w:val="000000"/>
          <w:sz w:val="20"/>
          <w:szCs w:val="20"/>
        </w:rPr>
      </w:pPr>
      <w:r>
        <w:rPr>
          <w:rFonts w:ascii="Arial" w:hAnsi="Arial" w:cs="Arial"/>
          <w:color w:val="231F20"/>
          <w:sz w:val="20"/>
          <w:szCs w:val="20"/>
        </w:rPr>
        <w:t>Submit</w:t>
      </w:r>
      <w:r>
        <w:rPr>
          <w:rFonts w:ascii="Arial" w:hAnsi="Arial" w:cs="Arial"/>
          <w:color w:val="231F20"/>
          <w:spacing w:val="-6"/>
          <w:sz w:val="20"/>
          <w:szCs w:val="20"/>
        </w:rPr>
        <w:t xml:space="preserve"> </w:t>
      </w:r>
      <w:r>
        <w:rPr>
          <w:rFonts w:ascii="Arial" w:hAnsi="Arial" w:cs="Arial"/>
          <w:color w:val="231F20"/>
          <w:sz w:val="20"/>
          <w:szCs w:val="20"/>
        </w:rPr>
        <w:t>copy</w:t>
      </w:r>
      <w:r>
        <w:rPr>
          <w:rFonts w:ascii="Arial" w:hAnsi="Arial" w:cs="Arial"/>
          <w:color w:val="231F20"/>
          <w:spacing w:val="-7"/>
          <w:sz w:val="20"/>
          <w:szCs w:val="20"/>
        </w:rPr>
        <w:t xml:space="preserve"> </w:t>
      </w:r>
      <w:r>
        <w:rPr>
          <w:rFonts w:ascii="Arial" w:hAnsi="Arial" w:cs="Arial"/>
          <w:color w:val="231F20"/>
          <w:sz w:val="20"/>
          <w:szCs w:val="20"/>
        </w:rPr>
        <w:t>of</w:t>
      </w:r>
      <w:r>
        <w:rPr>
          <w:rFonts w:ascii="Arial" w:hAnsi="Arial" w:cs="Arial"/>
          <w:color w:val="231F20"/>
          <w:spacing w:val="-6"/>
          <w:sz w:val="20"/>
          <w:szCs w:val="20"/>
        </w:rPr>
        <w:t xml:space="preserve"> </w:t>
      </w:r>
      <w:r>
        <w:rPr>
          <w:rFonts w:ascii="Arial" w:hAnsi="Arial" w:cs="Arial"/>
          <w:color w:val="231F20"/>
          <w:sz w:val="20"/>
          <w:szCs w:val="20"/>
        </w:rPr>
        <w:t>start-up</w:t>
      </w:r>
      <w:r>
        <w:rPr>
          <w:rFonts w:ascii="Arial" w:hAnsi="Arial" w:cs="Arial"/>
          <w:color w:val="231F20"/>
          <w:spacing w:val="-4"/>
          <w:sz w:val="20"/>
          <w:szCs w:val="20"/>
        </w:rPr>
        <w:t xml:space="preserve"> </w:t>
      </w:r>
      <w:r>
        <w:rPr>
          <w:rFonts w:ascii="Arial" w:hAnsi="Arial" w:cs="Arial"/>
          <w:color w:val="231F20"/>
          <w:sz w:val="20"/>
          <w:szCs w:val="20"/>
        </w:rPr>
        <w:t>report</w:t>
      </w:r>
      <w:r>
        <w:rPr>
          <w:rFonts w:ascii="Arial" w:hAnsi="Arial" w:cs="Arial"/>
          <w:color w:val="231F20"/>
          <w:spacing w:val="-6"/>
          <w:sz w:val="20"/>
          <w:szCs w:val="20"/>
        </w:rPr>
        <w:t xml:space="preserve"> </w:t>
      </w:r>
      <w:r>
        <w:rPr>
          <w:rFonts w:ascii="Arial" w:hAnsi="Arial" w:cs="Arial"/>
          <w:color w:val="231F20"/>
          <w:sz w:val="20"/>
          <w:szCs w:val="20"/>
        </w:rPr>
        <w:t>to</w:t>
      </w:r>
      <w:r>
        <w:rPr>
          <w:rFonts w:ascii="Arial" w:hAnsi="Arial" w:cs="Arial"/>
          <w:color w:val="231F20"/>
          <w:spacing w:val="-6"/>
          <w:sz w:val="20"/>
          <w:szCs w:val="20"/>
        </w:rPr>
        <w:t xml:space="preserve"> </w:t>
      </w:r>
      <w:r>
        <w:rPr>
          <w:rFonts w:ascii="Arial" w:hAnsi="Arial" w:cs="Arial"/>
          <w:color w:val="231F20"/>
          <w:sz w:val="20"/>
          <w:szCs w:val="20"/>
        </w:rPr>
        <w:t>Architect</w:t>
      </w:r>
      <w:r>
        <w:rPr>
          <w:rFonts w:ascii="Arial" w:hAnsi="Arial" w:cs="Arial"/>
          <w:color w:val="231F20"/>
          <w:spacing w:val="-6"/>
          <w:sz w:val="20"/>
          <w:szCs w:val="20"/>
        </w:rPr>
        <w:t xml:space="preserve"> </w:t>
      </w:r>
      <w:r>
        <w:rPr>
          <w:rFonts w:ascii="Arial" w:hAnsi="Arial" w:cs="Arial"/>
          <w:color w:val="231F20"/>
          <w:sz w:val="20"/>
          <w:szCs w:val="20"/>
        </w:rPr>
        <w:t>and</w:t>
      </w:r>
      <w:r>
        <w:rPr>
          <w:rFonts w:ascii="Arial" w:hAnsi="Arial" w:cs="Arial"/>
          <w:color w:val="231F20"/>
          <w:spacing w:val="-6"/>
          <w:sz w:val="20"/>
          <w:szCs w:val="20"/>
        </w:rPr>
        <w:t xml:space="preserve"> </w:t>
      </w:r>
      <w:r>
        <w:rPr>
          <w:rFonts w:ascii="Arial" w:hAnsi="Arial" w:cs="Arial"/>
          <w:color w:val="231F20"/>
          <w:sz w:val="20"/>
          <w:szCs w:val="20"/>
        </w:rPr>
        <w:t>Engineer.</w:t>
      </w:r>
    </w:p>
    <w:p w:rsidR="00513D39" w:rsidRDefault="00513D39" w:rsidP="00513D39">
      <w:pPr>
        <w:numPr>
          <w:ilvl w:val="1"/>
          <w:numId w:val="105"/>
        </w:numPr>
        <w:overflowPunct w:val="0"/>
        <w:autoSpaceDE w:val="0"/>
        <w:autoSpaceDN w:val="0"/>
        <w:spacing w:before="119" w:after="0" w:line="240" w:lineRule="auto"/>
        <w:ind w:left="729" w:right="105" w:hanging="629"/>
        <w:rPr>
          <w:rFonts w:ascii="Arial" w:hAnsi="Arial" w:cs="Arial"/>
          <w:color w:val="000000"/>
          <w:sz w:val="20"/>
          <w:szCs w:val="20"/>
        </w:rPr>
      </w:pPr>
      <w:r>
        <w:rPr>
          <w:rFonts w:ascii="Arial" w:hAnsi="Arial" w:cs="Arial"/>
          <w:color w:val="231F20"/>
          <w:sz w:val="20"/>
          <w:szCs w:val="20"/>
        </w:rPr>
        <w:t>TRAINING</w:t>
      </w:r>
    </w:p>
    <w:p w:rsidR="00513D39" w:rsidRDefault="00513D39" w:rsidP="00513D39">
      <w:pPr>
        <w:numPr>
          <w:ilvl w:val="2"/>
          <w:numId w:val="105"/>
        </w:numPr>
        <w:overflowPunct w:val="0"/>
        <w:autoSpaceDE w:val="0"/>
        <w:autoSpaceDN w:val="0"/>
        <w:spacing w:before="81" w:after="0" w:line="240" w:lineRule="auto"/>
        <w:ind w:left="1090" w:right="287" w:hanging="360"/>
        <w:rPr>
          <w:rFonts w:ascii="Arial" w:hAnsi="Arial" w:cs="Arial"/>
          <w:color w:val="000000"/>
          <w:sz w:val="20"/>
          <w:szCs w:val="20"/>
        </w:rPr>
      </w:pPr>
      <w:r>
        <w:rPr>
          <w:rFonts w:ascii="Arial" w:hAnsi="Arial" w:cs="Arial"/>
          <w:color w:val="231F20"/>
          <w:sz w:val="20"/>
          <w:szCs w:val="20"/>
        </w:rPr>
        <w:t>Provide</w:t>
      </w:r>
      <w:r>
        <w:rPr>
          <w:rFonts w:ascii="Arial" w:hAnsi="Arial" w:cs="Arial"/>
          <w:color w:val="231F20"/>
          <w:spacing w:val="-9"/>
          <w:sz w:val="20"/>
          <w:szCs w:val="20"/>
        </w:rPr>
        <w:t xml:space="preserve"> </w:t>
      </w:r>
      <w:r>
        <w:rPr>
          <w:rFonts w:ascii="Arial" w:hAnsi="Arial" w:cs="Arial"/>
          <w:color w:val="231F20"/>
          <w:sz w:val="20"/>
          <w:szCs w:val="20"/>
        </w:rPr>
        <w:t>factory-authorized</w:t>
      </w:r>
      <w:r>
        <w:rPr>
          <w:rFonts w:ascii="Arial" w:hAnsi="Arial" w:cs="Arial"/>
          <w:color w:val="231F20"/>
          <w:spacing w:val="-9"/>
          <w:sz w:val="20"/>
          <w:szCs w:val="20"/>
        </w:rPr>
        <w:t xml:space="preserve"> </w:t>
      </w:r>
      <w:r>
        <w:rPr>
          <w:rFonts w:ascii="Arial" w:hAnsi="Arial" w:cs="Arial"/>
          <w:color w:val="231F20"/>
          <w:sz w:val="20"/>
          <w:szCs w:val="20"/>
        </w:rPr>
        <w:t>service</w:t>
      </w:r>
      <w:r>
        <w:rPr>
          <w:rFonts w:ascii="Arial" w:hAnsi="Arial" w:cs="Arial"/>
          <w:color w:val="231F20"/>
          <w:spacing w:val="-9"/>
          <w:sz w:val="20"/>
          <w:szCs w:val="20"/>
        </w:rPr>
        <w:t xml:space="preserve"> </w:t>
      </w:r>
      <w:r>
        <w:rPr>
          <w:rFonts w:ascii="Arial" w:hAnsi="Arial" w:cs="Arial"/>
          <w:color w:val="231F20"/>
          <w:sz w:val="20"/>
          <w:szCs w:val="20"/>
        </w:rPr>
        <w:t>representative</w:t>
      </w:r>
      <w:r>
        <w:rPr>
          <w:rFonts w:ascii="Arial" w:hAnsi="Arial" w:cs="Arial"/>
          <w:color w:val="231F20"/>
          <w:spacing w:val="-9"/>
          <w:sz w:val="20"/>
          <w:szCs w:val="20"/>
        </w:rPr>
        <w:t xml:space="preserve"> </w:t>
      </w:r>
      <w:r>
        <w:rPr>
          <w:rFonts w:ascii="Arial" w:hAnsi="Arial" w:cs="Arial"/>
          <w:color w:val="231F20"/>
          <w:sz w:val="20"/>
          <w:szCs w:val="20"/>
        </w:rPr>
        <w:t>to</w:t>
      </w:r>
      <w:r>
        <w:rPr>
          <w:rFonts w:ascii="Arial" w:hAnsi="Arial" w:cs="Arial"/>
          <w:color w:val="231F20"/>
          <w:spacing w:val="-9"/>
          <w:sz w:val="20"/>
          <w:szCs w:val="20"/>
        </w:rPr>
        <w:t xml:space="preserve"> </w:t>
      </w:r>
      <w:r>
        <w:rPr>
          <w:rFonts w:ascii="Arial" w:hAnsi="Arial" w:cs="Arial"/>
          <w:color w:val="231F20"/>
          <w:sz w:val="20"/>
          <w:szCs w:val="20"/>
        </w:rPr>
        <w:t>train</w:t>
      </w:r>
      <w:r>
        <w:rPr>
          <w:rFonts w:ascii="Arial" w:hAnsi="Arial" w:cs="Arial"/>
          <w:color w:val="231F20"/>
          <w:spacing w:val="-9"/>
          <w:sz w:val="20"/>
          <w:szCs w:val="20"/>
        </w:rPr>
        <w:t xml:space="preserve"> </w:t>
      </w:r>
      <w:r>
        <w:rPr>
          <w:rFonts w:ascii="Arial" w:hAnsi="Arial" w:cs="Arial"/>
          <w:color w:val="231F20"/>
          <w:sz w:val="20"/>
          <w:szCs w:val="20"/>
        </w:rPr>
        <w:t>maintenance</w:t>
      </w:r>
      <w:r>
        <w:rPr>
          <w:rFonts w:ascii="Arial" w:hAnsi="Arial" w:cs="Arial"/>
          <w:color w:val="231F20"/>
          <w:spacing w:val="-9"/>
          <w:sz w:val="20"/>
          <w:szCs w:val="20"/>
        </w:rPr>
        <w:t xml:space="preserve"> </w:t>
      </w:r>
      <w:r>
        <w:rPr>
          <w:rFonts w:ascii="Arial" w:hAnsi="Arial" w:cs="Arial"/>
          <w:color w:val="231F20"/>
          <w:sz w:val="20"/>
          <w:szCs w:val="20"/>
        </w:rPr>
        <w:t>personnel</w:t>
      </w:r>
      <w:r>
        <w:rPr>
          <w:rFonts w:ascii="Arial" w:hAnsi="Arial" w:cs="Arial"/>
          <w:color w:val="231F20"/>
          <w:spacing w:val="-9"/>
          <w:sz w:val="20"/>
          <w:szCs w:val="20"/>
        </w:rPr>
        <w:t xml:space="preserve"> </w:t>
      </w:r>
      <w:r>
        <w:rPr>
          <w:rFonts w:ascii="Arial" w:hAnsi="Arial" w:cs="Arial"/>
          <w:color w:val="231F20"/>
          <w:sz w:val="20"/>
          <w:szCs w:val="20"/>
        </w:rPr>
        <w:t>on</w:t>
      </w:r>
      <w:r>
        <w:rPr>
          <w:rFonts w:ascii="Arial" w:hAnsi="Arial" w:cs="Arial"/>
          <w:color w:val="231F20"/>
          <w:spacing w:val="-9"/>
          <w:sz w:val="20"/>
          <w:szCs w:val="20"/>
        </w:rPr>
        <w:t xml:space="preserve"> </w:t>
      </w:r>
      <w:r>
        <w:rPr>
          <w:rFonts w:ascii="Arial" w:hAnsi="Arial" w:cs="Arial"/>
          <w:color w:val="231F20"/>
          <w:sz w:val="20"/>
          <w:szCs w:val="20"/>
        </w:rPr>
        <w:t>procedures</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9"/>
          <w:sz w:val="20"/>
          <w:szCs w:val="20"/>
        </w:rPr>
        <w:t xml:space="preserve"> </w:t>
      </w:r>
      <w:r>
        <w:rPr>
          <w:rFonts w:ascii="Arial" w:hAnsi="Arial" w:cs="Arial"/>
          <w:color w:val="231F20"/>
          <w:sz w:val="20"/>
          <w:szCs w:val="20"/>
        </w:rPr>
        <w:t>schedules</w:t>
      </w:r>
      <w:r>
        <w:rPr>
          <w:rFonts w:ascii="Arial" w:hAnsi="Arial" w:cs="Arial"/>
          <w:color w:val="231F20"/>
          <w:spacing w:val="-8"/>
          <w:sz w:val="20"/>
          <w:szCs w:val="20"/>
        </w:rPr>
        <w:t xml:space="preserve"> </w:t>
      </w:r>
      <w:r>
        <w:rPr>
          <w:rFonts w:ascii="Arial" w:hAnsi="Arial" w:cs="Arial"/>
          <w:color w:val="231F20"/>
          <w:sz w:val="20"/>
          <w:szCs w:val="20"/>
        </w:rPr>
        <w:t>related</w:t>
      </w:r>
      <w:r>
        <w:rPr>
          <w:rFonts w:ascii="Arial" w:hAnsi="Arial" w:cs="Arial"/>
          <w:color w:val="231F20"/>
          <w:spacing w:val="-9"/>
          <w:sz w:val="20"/>
          <w:szCs w:val="20"/>
        </w:rPr>
        <w:t xml:space="preserve"> </w:t>
      </w:r>
      <w:r>
        <w:rPr>
          <w:rFonts w:ascii="Arial" w:hAnsi="Arial" w:cs="Arial"/>
          <w:color w:val="231F20"/>
          <w:sz w:val="20"/>
          <w:szCs w:val="20"/>
        </w:rPr>
        <w:t>to</w:t>
      </w:r>
      <w:r>
        <w:rPr>
          <w:rFonts w:ascii="Arial" w:hAnsi="Arial" w:cs="Arial"/>
          <w:color w:val="231F20"/>
          <w:spacing w:val="-9"/>
          <w:sz w:val="20"/>
          <w:szCs w:val="20"/>
        </w:rPr>
        <w:t xml:space="preserve"> </w:t>
      </w:r>
      <w:r>
        <w:rPr>
          <w:rFonts w:ascii="Arial" w:hAnsi="Arial" w:cs="Arial"/>
          <w:color w:val="231F20"/>
          <w:sz w:val="20"/>
          <w:szCs w:val="20"/>
        </w:rPr>
        <w:t>start-up,</w:t>
      </w:r>
      <w:r>
        <w:rPr>
          <w:rFonts w:ascii="Arial" w:hAnsi="Arial" w:cs="Arial"/>
          <w:color w:val="231F20"/>
          <w:spacing w:val="-9"/>
          <w:sz w:val="20"/>
          <w:szCs w:val="20"/>
        </w:rPr>
        <w:t xml:space="preserve"> </w:t>
      </w:r>
      <w:r>
        <w:rPr>
          <w:rFonts w:ascii="Arial" w:hAnsi="Arial" w:cs="Arial"/>
          <w:color w:val="231F20"/>
          <w:sz w:val="20"/>
          <w:szCs w:val="20"/>
        </w:rPr>
        <w:t>shut-down,</w:t>
      </w:r>
      <w:r>
        <w:rPr>
          <w:rFonts w:ascii="Arial" w:hAnsi="Arial" w:cs="Arial"/>
          <w:color w:val="231F20"/>
          <w:spacing w:val="-7"/>
          <w:sz w:val="20"/>
          <w:szCs w:val="20"/>
        </w:rPr>
        <w:t xml:space="preserve"> </w:t>
      </w:r>
      <w:r>
        <w:rPr>
          <w:rFonts w:ascii="Arial" w:hAnsi="Arial" w:cs="Arial"/>
          <w:color w:val="231F20"/>
          <w:sz w:val="20"/>
          <w:szCs w:val="20"/>
        </w:rPr>
        <w:t>troubleshooting,</w:t>
      </w:r>
      <w:r>
        <w:rPr>
          <w:rFonts w:ascii="Arial" w:hAnsi="Arial" w:cs="Arial"/>
          <w:color w:val="231F20"/>
          <w:spacing w:val="-9"/>
          <w:sz w:val="20"/>
          <w:szCs w:val="20"/>
        </w:rPr>
        <w:t xml:space="preserve"> </w:t>
      </w:r>
      <w:r>
        <w:rPr>
          <w:rFonts w:ascii="Arial" w:hAnsi="Arial" w:cs="Arial"/>
          <w:color w:val="231F20"/>
          <w:sz w:val="20"/>
          <w:szCs w:val="20"/>
        </w:rPr>
        <w:t>servicing,</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9"/>
          <w:sz w:val="20"/>
          <w:szCs w:val="20"/>
        </w:rPr>
        <w:t xml:space="preserve"> </w:t>
      </w:r>
      <w:r>
        <w:rPr>
          <w:rFonts w:ascii="Arial" w:hAnsi="Arial" w:cs="Arial"/>
          <w:color w:val="231F20"/>
          <w:sz w:val="20"/>
          <w:szCs w:val="20"/>
        </w:rPr>
        <w:t>preventive</w:t>
      </w:r>
      <w:r>
        <w:rPr>
          <w:rFonts w:ascii="Arial" w:hAnsi="Arial" w:cs="Arial"/>
          <w:color w:val="231F20"/>
          <w:spacing w:val="-8"/>
          <w:sz w:val="20"/>
          <w:szCs w:val="20"/>
        </w:rPr>
        <w:t xml:space="preserve"> </w:t>
      </w:r>
      <w:r>
        <w:rPr>
          <w:rFonts w:ascii="Arial" w:hAnsi="Arial" w:cs="Arial"/>
          <w:color w:val="231F20"/>
          <w:sz w:val="20"/>
          <w:szCs w:val="20"/>
        </w:rPr>
        <w:t>maintenance.</w:t>
      </w:r>
    </w:p>
    <w:p w:rsidR="00513D39" w:rsidRDefault="00513D39" w:rsidP="00513D39">
      <w:pPr>
        <w:numPr>
          <w:ilvl w:val="2"/>
          <w:numId w:val="105"/>
        </w:numPr>
        <w:overflowPunct w:val="0"/>
        <w:autoSpaceDE w:val="0"/>
        <w:autoSpaceDN w:val="0"/>
        <w:spacing w:before="81" w:after="0" w:line="240" w:lineRule="auto"/>
        <w:ind w:left="1090" w:right="105" w:hanging="360"/>
        <w:rPr>
          <w:rFonts w:ascii="Arial" w:hAnsi="Arial" w:cs="Arial"/>
          <w:color w:val="000000"/>
          <w:sz w:val="20"/>
          <w:szCs w:val="20"/>
        </w:rPr>
      </w:pPr>
      <w:r>
        <w:rPr>
          <w:rFonts w:ascii="Arial" w:hAnsi="Arial" w:cs="Arial"/>
          <w:color w:val="231F20"/>
          <w:sz w:val="20"/>
          <w:szCs w:val="20"/>
        </w:rPr>
        <w:t>Schedule training at least seven days in</w:t>
      </w:r>
      <w:r>
        <w:rPr>
          <w:rFonts w:ascii="Arial" w:hAnsi="Arial" w:cs="Arial"/>
          <w:color w:val="231F20"/>
          <w:spacing w:val="-35"/>
          <w:sz w:val="20"/>
          <w:szCs w:val="20"/>
        </w:rPr>
        <w:t xml:space="preserve"> </w:t>
      </w:r>
      <w:r>
        <w:rPr>
          <w:rFonts w:ascii="Arial" w:hAnsi="Arial" w:cs="Arial"/>
          <w:color w:val="231F20"/>
          <w:sz w:val="20"/>
          <w:szCs w:val="20"/>
        </w:rPr>
        <w:t>advance.</w:t>
      </w:r>
    </w:p>
    <w:p w:rsidR="00513D39" w:rsidRDefault="00513D39" w:rsidP="00513D39">
      <w:pPr>
        <w:rPr>
          <w:rFonts w:ascii="Arial" w:hAnsi="Arial" w:cs="Arial"/>
          <w:b/>
          <w:bCs/>
          <w:color w:val="231F20"/>
          <w:sz w:val="20"/>
          <w:szCs w:val="20"/>
        </w:rPr>
      </w:pPr>
    </w:p>
    <w:p w:rsidR="00625B27" w:rsidRDefault="00625B27" w:rsidP="00625B27">
      <w:pPr>
        <w:jc w:val="center"/>
        <w:rPr>
          <w:rFonts w:ascii="Arial" w:hAnsi="Arial" w:cs="Arial"/>
          <w:b/>
          <w:bCs/>
          <w:color w:val="231F20"/>
          <w:sz w:val="24"/>
          <w:szCs w:val="24"/>
          <w:u w:val="single"/>
        </w:rPr>
      </w:pPr>
      <w:r>
        <w:rPr>
          <w:rFonts w:ascii="Arial" w:hAnsi="Arial" w:cs="Arial"/>
          <w:b/>
          <w:bCs/>
          <w:color w:val="231F20"/>
          <w:sz w:val="24"/>
          <w:szCs w:val="24"/>
          <w:u w:val="single"/>
        </w:rPr>
        <w:t>ALTERNATE #1</w:t>
      </w:r>
    </w:p>
    <w:p w:rsidR="00625B27" w:rsidRPr="00625B27" w:rsidRDefault="00625B27" w:rsidP="00625B27">
      <w:pPr>
        <w:pStyle w:val="ListParagraph"/>
        <w:numPr>
          <w:ilvl w:val="3"/>
          <w:numId w:val="105"/>
        </w:numPr>
        <w:rPr>
          <w:rFonts w:ascii="Arial" w:hAnsi="Arial" w:cs="Arial"/>
          <w:bCs/>
          <w:color w:val="231F20"/>
          <w:sz w:val="24"/>
          <w:szCs w:val="24"/>
        </w:rPr>
      </w:pPr>
      <w:r>
        <w:rPr>
          <w:rFonts w:ascii="Arial" w:hAnsi="Arial" w:cs="Arial"/>
          <w:bCs/>
          <w:color w:val="231F20"/>
          <w:sz w:val="24"/>
          <w:szCs w:val="24"/>
        </w:rPr>
        <w:t xml:space="preserve">Provide </w:t>
      </w:r>
      <w:r w:rsidR="00482C32">
        <w:rPr>
          <w:rFonts w:ascii="Arial" w:hAnsi="Arial" w:cs="Arial"/>
          <w:bCs/>
          <w:color w:val="231F20"/>
          <w:sz w:val="24"/>
          <w:szCs w:val="24"/>
        </w:rPr>
        <w:t xml:space="preserve">a </w:t>
      </w:r>
      <w:r w:rsidR="005F60DD">
        <w:rPr>
          <w:rFonts w:ascii="Arial" w:hAnsi="Arial" w:cs="Arial"/>
          <w:bCs/>
          <w:color w:val="231F20"/>
          <w:sz w:val="24"/>
          <w:szCs w:val="24"/>
        </w:rPr>
        <w:t xml:space="preserve">deduct for if Owner purchased equipment directly from Manufacturer. </w:t>
      </w:r>
    </w:p>
    <w:p w:rsidR="00625B27" w:rsidRPr="00625B27" w:rsidRDefault="00625B27" w:rsidP="00625B27">
      <w:pPr>
        <w:jc w:val="center"/>
        <w:rPr>
          <w:sz w:val="24"/>
          <w:szCs w:val="24"/>
        </w:rPr>
      </w:pPr>
    </w:p>
    <w:sectPr w:rsidR="00625B27" w:rsidRPr="00625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639" w:rsidRDefault="00273639" w:rsidP="00273639">
      <w:pPr>
        <w:spacing w:after="0" w:line="240" w:lineRule="auto"/>
      </w:pPr>
      <w:r>
        <w:separator/>
      </w:r>
    </w:p>
  </w:endnote>
  <w:endnote w:type="continuationSeparator" w:id="0">
    <w:p w:rsidR="00273639" w:rsidRDefault="00273639" w:rsidP="002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639" w:rsidRDefault="00273639" w:rsidP="00273639">
      <w:pPr>
        <w:spacing w:after="0" w:line="240" w:lineRule="auto"/>
      </w:pPr>
      <w:r>
        <w:separator/>
      </w:r>
    </w:p>
  </w:footnote>
  <w:footnote w:type="continuationSeparator" w:id="0">
    <w:p w:rsidR="00273639" w:rsidRDefault="00273639" w:rsidP="00273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1" w15:restartNumberingAfterBreak="0">
    <w:nsid w:val="00000403"/>
    <w:multiLevelType w:val="multilevel"/>
    <w:tmpl w:val="00000886"/>
    <w:lvl w:ilvl="0">
      <w:start w:val="2"/>
      <w:numFmt w:val="upperLetter"/>
      <w:lvlText w:val="%1."/>
      <w:lvlJc w:val="left"/>
      <w:pPr>
        <w:ind w:left="1090" w:hanging="361"/>
      </w:pPr>
      <w:rPr>
        <w:rFonts w:ascii="Arial" w:hAnsi="Arial" w:cs="Arial"/>
        <w:b w:val="0"/>
        <w:bCs w:val="0"/>
        <w:color w:val="231F20"/>
        <w:spacing w:val="-1"/>
        <w:w w:val="100"/>
        <w:sz w:val="20"/>
        <w:szCs w:val="20"/>
      </w:rPr>
    </w:lvl>
    <w:lvl w:ilvl="1">
      <w:start w:val="1"/>
      <w:numFmt w:val="decimal"/>
      <w:lvlText w:val="%2."/>
      <w:lvlJc w:val="left"/>
      <w:pPr>
        <w:ind w:left="1449" w:hanging="357"/>
      </w:pPr>
      <w:rPr>
        <w:rFonts w:ascii="Arial" w:hAnsi="Arial" w:cs="Arial"/>
        <w:b w:val="0"/>
        <w:bCs w:val="0"/>
        <w:color w:val="231F20"/>
        <w:spacing w:val="-1"/>
        <w:w w:val="100"/>
        <w:sz w:val="20"/>
        <w:szCs w:val="20"/>
      </w:rPr>
    </w:lvl>
    <w:lvl w:ilvl="2">
      <w:numFmt w:val="bullet"/>
      <w:lvlText w:val="•"/>
      <w:lvlJc w:val="left"/>
      <w:pPr>
        <w:ind w:left="2386" w:hanging="357"/>
      </w:pPr>
    </w:lvl>
    <w:lvl w:ilvl="3">
      <w:numFmt w:val="bullet"/>
      <w:lvlText w:val="•"/>
      <w:lvlJc w:val="left"/>
      <w:pPr>
        <w:ind w:left="3333" w:hanging="357"/>
      </w:pPr>
    </w:lvl>
    <w:lvl w:ilvl="4">
      <w:numFmt w:val="bullet"/>
      <w:lvlText w:val="•"/>
      <w:lvlJc w:val="left"/>
      <w:pPr>
        <w:ind w:left="4280" w:hanging="357"/>
      </w:pPr>
    </w:lvl>
    <w:lvl w:ilvl="5">
      <w:numFmt w:val="bullet"/>
      <w:lvlText w:val="•"/>
      <w:lvlJc w:val="left"/>
      <w:pPr>
        <w:ind w:left="5226" w:hanging="357"/>
      </w:pPr>
    </w:lvl>
    <w:lvl w:ilvl="6">
      <w:numFmt w:val="bullet"/>
      <w:lvlText w:val="•"/>
      <w:lvlJc w:val="left"/>
      <w:pPr>
        <w:ind w:left="6173" w:hanging="357"/>
      </w:pPr>
    </w:lvl>
    <w:lvl w:ilvl="7">
      <w:numFmt w:val="bullet"/>
      <w:lvlText w:val="•"/>
      <w:lvlJc w:val="left"/>
      <w:pPr>
        <w:ind w:left="7120" w:hanging="357"/>
      </w:pPr>
    </w:lvl>
    <w:lvl w:ilvl="8">
      <w:numFmt w:val="bullet"/>
      <w:lvlText w:val="•"/>
      <w:lvlJc w:val="left"/>
      <w:pPr>
        <w:ind w:left="8066" w:hanging="357"/>
      </w:pPr>
    </w:lvl>
  </w:abstractNum>
  <w:abstractNum w:abstractNumId="2" w15:restartNumberingAfterBreak="0">
    <w:nsid w:val="00000404"/>
    <w:multiLevelType w:val="multilevel"/>
    <w:tmpl w:val="00000887"/>
    <w:lvl w:ilvl="0">
      <w:start w:val="1"/>
      <w:numFmt w:val="decimal"/>
      <w:lvlText w:val="%1"/>
      <w:lvlJc w:val="left"/>
      <w:pPr>
        <w:ind w:left="730" w:hanging="631"/>
      </w:pPr>
    </w:lvl>
    <w:lvl w:ilvl="1">
      <w:start w:val="5"/>
      <w:numFmt w:val="decimal"/>
      <w:lvlText w:val="%1.%2"/>
      <w:lvlJc w:val="left"/>
      <w:pPr>
        <w:ind w:left="730" w:hanging="631"/>
      </w:pPr>
      <w:rPr>
        <w:rFonts w:ascii="Arial" w:hAnsi="Arial" w:cs="Arial"/>
        <w:b w:val="0"/>
        <w:bCs w:val="0"/>
        <w:color w:val="231F20"/>
        <w:spacing w:val="-1"/>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numFmt w:val="bullet"/>
      <w:lvlText w:val="•"/>
      <w:lvlJc w:val="left"/>
      <w:pPr>
        <w:ind w:left="3068" w:hanging="361"/>
      </w:pPr>
    </w:lvl>
    <w:lvl w:ilvl="4">
      <w:numFmt w:val="bullet"/>
      <w:lvlText w:val="•"/>
      <w:lvlJc w:val="left"/>
      <w:pPr>
        <w:ind w:left="4053" w:hanging="361"/>
      </w:pPr>
    </w:lvl>
    <w:lvl w:ilvl="5">
      <w:numFmt w:val="bullet"/>
      <w:lvlText w:val="•"/>
      <w:lvlJc w:val="left"/>
      <w:pPr>
        <w:ind w:left="5037" w:hanging="361"/>
      </w:pPr>
    </w:lvl>
    <w:lvl w:ilvl="6">
      <w:numFmt w:val="bullet"/>
      <w:lvlText w:val="•"/>
      <w:lvlJc w:val="left"/>
      <w:pPr>
        <w:ind w:left="6022" w:hanging="361"/>
      </w:pPr>
    </w:lvl>
    <w:lvl w:ilvl="7">
      <w:numFmt w:val="bullet"/>
      <w:lvlText w:val="•"/>
      <w:lvlJc w:val="left"/>
      <w:pPr>
        <w:ind w:left="7006" w:hanging="361"/>
      </w:pPr>
    </w:lvl>
    <w:lvl w:ilvl="8">
      <w:numFmt w:val="bullet"/>
      <w:lvlText w:val="•"/>
      <w:lvlJc w:val="left"/>
      <w:pPr>
        <w:ind w:left="7991" w:hanging="361"/>
      </w:pPr>
    </w:lvl>
  </w:abstractNum>
  <w:abstractNum w:abstractNumId="3" w15:restartNumberingAfterBreak="0">
    <w:nsid w:val="00000405"/>
    <w:multiLevelType w:val="multilevel"/>
    <w:tmpl w:val="00000888"/>
    <w:lvl w:ilvl="0">
      <w:start w:val="2"/>
      <w:numFmt w:val="decimal"/>
      <w:lvlText w:val="%1"/>
      <w:lvlJc w:val="left"/>
      <w:pPr>
        <w:ind w:left="730" w:hanging="631"/>
      </w:pPr>
    </w:lvl>
    <w:lvl w:ilvl="1">
      <w:start w:val="1"/>
      <w:numFmt w:val="decimal"/>
      <w:lvlText w:val="%1.%2"/>
      <w:lvlJc w:val="left"/>
      <w:pPr>
        <w:ind w:left="730" w:hanging="631"/>
      </w:pPr>
      <w:rPr>
        <w:rFonts w:ascii="Arial" w:hAnsi="Arial" w:cs="Arial"/>
        <w:b w:val="0"/>
        <w:bCs w:val="0"/>
        <w:color w:val="231F20"/>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4" w15:restartNumberingAfterBreak="0">
    <w:nsid w:val="084607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5" w15:restartNumberingAfterBreak="0">
    <w:nsid w:val="08AD0C1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6" w15:restartNumberingAfterBreak="0">
    <w:nsid w:val="09AF1F3E"/>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7" w15:restartNumberingAfterBreak="0">
    <w:nsid w:val="0CAA0C7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8" w15:restartNumberingAfterBreak="0">
    <w:nsid w:val="0CB6663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9" w15:restartNumberingAfterBreak="0">
    <w:nsid w:val="0D9E0F4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0" w15:restartNumberingAfterBreak="0">
    <w:nsid w:val="0F31784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1" w15:restartNumberingAfterBreak="0">
    <w:nsid w:val="10D15F4B"/>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2" w15:restartNumberingAfterBreak="0">
    <w:nsid w:val="10F37334"/>
    <w:multiLevelType w:val="singleLevel"/>
    <w:tmpl w:val="E3FCF484"/>
    <w:lvl w:ilvl="0">
      <w:start w:val="7"/>
      <w:numFmt w:val="upperLetter"/>
      <w:lvlText w:val="%1."/>
      <w:legacy w:legacy="1" w:legacySpace="0" w:legacyIndent="500"/>
      <w:lvlJc w:val="left"/>
      <w:pPr>
        <w:ind w:left="0" w:firstLine="0"/>
      </w:pPr>
      <w:rPr>
        <w:rFonts w:ascii="Times New Roman" w:hAnsi="Times New Roman" w:cs="Times New Roman" w:hint="default"/>
      </w:rPr>
    </w:lvl>
  </w:abstractNum>
  <w:abstractNum w:abstractNumId="13" w15:restartNumberingAfterBreak="0">
    <w:nsid w:val="181D33B3"/>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4" w15:restartNumberingAfterBreak="0">
    <w:nsid w:val="1BA3767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5" w15:restartNumberingAfterBreak="0">
    <w:nsid w:val="1CB449F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6" w15:restartNumberingAfterBreak="0">
    <w:nsid w:val="28EA4828"/>
    <w:multiLevelType w:val="singleLevel"/>
    <w:tmpl w:val="B016E3BA"/>
    <w:lvl w:ilvl="0">
      <w:start w:val="8"/>
      <w:numFmt w:val="upperLetter"/>
      <w:lvlText w:val="%1."/>
      <w:legacy w:legacy="1" w:legacySpace="0" w:legacyIndent="500"/>
      <w:lvlJc w:val="left"/>
      <w:pPr>
        <w:ind w:left="0" w:firstLine="0"/>
      </w:pPr>
      <w:rPr>
        <w:rFonts w:ascii="Times New Roman" w:hAnsi="Times New Roman" w:cs="Times New Roman" w:hint="default"/>
      </w:rPr>
    </w:lvl>
  </w:abstractNum>
  <w:abstractNum w:abstractNumId="17" w15:restartNumberingAfterBreak="0">
    <w:nsid w:val="2BA62F43"/>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8" w15:restartNumberingAfterBreak="0">
    <w:nsid w:val="2BFB6AC5"/>
    <w:multiLevelType w:val="hybridMultilevel"/>
    <w:tmpl w:val="0EFE7A68"/>
    <w:lvl w:ilvl="0" w:tplc="B07624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516E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0" w15:restartNumberingAfterBreak="0">
    <w:nsid w:val="31511C44"/>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21" w15:restartNumberingAfterBreak="0">
    <w:nsid w:val="347E0E1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2" w15:restartNumberingAfterBreak="0">
    <w:nsid w:val="37C664B4"/>
    <w:multiLevelType w:val="singleLevel"/>
    <w:tmpl w:val="49F24374"/>
    <w:lvl w:ilvl="0">
      <w:start w:val="10"/>
      <w:numFmt w:val="upperLetter"/>
      <w:lvlText w:val="%1."/>
      <w:legacy w:legacy="1" w:legacySpace="0" w:legacyIndent="500"/>
      <w:lvlJc w:val="left"/>
      <w:pPr>
        <w:ind w:left="0" w:firstLine="0"/>
      </w:pPr>
      <w:rPr>
        <w:rFonts w:ascii="Times New Roman" w:hAnsi="Times New Roman" w:cs="Times New Roman" w:hint="default"/>
      </w:rPr>
    </w:lvl>
  </w:abstractNum>
  <w:abstractNum w:abstractNumId="23" w15:restartNumberingAfterBreak="0">
    <w:nsid w:val="41145C83"/>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4" w15:restartNumberingAfterBreak="0">
    <w:nsid w:val="43C04E00"/>
    <w:multiLevelType w:val="singleLevel"/>
    <w:tmpl w:val="583E954C"/>
    <w:lvl w:ilvl="0">
      <w:start w:val="11"/>
      <w:numFmt w:val="upperLetter"/>
      <w:lvlText w:val="%1."/>
      <w:legacy w:legacy="1" w:legacySpace="0" w:legacyIndent="500"/>
      <w:lvlJc w:val="left"/>
      <w:pPr>
        <w:ind w:left="0" w:firstLine="0"/>
      </w:pPr>
      <w:rPr>
        <w:rFonts w:ascii="Times New Roman" w:hAnsi="Times New Roman" w:cs="Times New Roman" w:hint="default"/>
      </w:rPr>
    </w:lvl>
  </w:abstractNum>
  <w:abstractNum w:abstractNumId="25" w15:restartNumberingAfterBreak="0">
    <w:nsid w:val="4D324F8D"/>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6" w15:restartNumberingAfterBreak="0">
    <w:nsid w:val="4FB178F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7" w15:restartNumberingAfterBreak="0">
    <w:nsid w:val="506D206F"/>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8" w15:restartNumberingAfterBreak="0">
    <w:nsid w:val="528C147C"/>
    <w:multiLevelType w:val="singleLevel"/>
    <w:tmpl w:val="00AE7370"/>
    <w:lvl w:ilvl="0">
      <w:start w:val="6"/>
      <w:numFmt w:val="upperLetter"/>
      <w:lvlText w:val="%1."/>
      <w:legacy w:legacy="1" w:legacySpace="0" w:legacyIndent="500"/>
      <w:lvlJc w:val="left"/>
      <w:pPr>
        <w:ind w:left="0" w:firstLine="0"/>
      </w:pPr>
      <w:rPr>
        <w:rFonts w:ascii="Times New Roman" w:hAnsi="Times New Roman" w:cs="Times New Roman" w:hint="default"/>
      </w:rPr>
    </w:lvl>
  </w:abstractNum>
  <w:abstractNum w:abstractNumId="29" w15:restartNumberingAfterBreak="0">
    <w:nsid w:val="5323372D"/>
    <w:multiLevelType w:val="singleLevel"/>
    <w:tmpl w:val="00AE7370"/>
    <w:lvl w:ilvl="0">
      <w:start w:val="5"/>
      <w:numFmt w:val="upperLetter"/>
      <w:lvlText w:val="%1."/>
      <w:legacy w:legacy="1" w:legacySpace="0" w:legacyIndent="500"/>
      <w:lvlJc w:val="left"/>
      <w:pPr>
        <w:ind w:left="0" w:firstLine="0"/>
      </w:pPr>
      <w:rPr>
        <w:rFonts w:ascii="Times New Roman" w:hAnsi="Times New Roman" w:cs="Times New Roman" w:hint="default"/>
      </w:rPr>
    </w:lvl>
  </w:abstractNum>
  <w:abstractNum w:abstractNumId="30" w15:restartNumberingAfterBreak="0">
    <w:nsid w:val="58784BD3"/>
    <w:multiLevelType w:val="singleLevel"/>
    <w:tmpl w:val="00AE7370"/>
    <w:lvl w:ilvl="0">
      <w:start w:val="3"/>
      <w:numFmt w:val="upperLetter"/>
      <w:lvlText w:val="%1."/>
      <w:legacy w:legacy="1" w:legacySpace="0" w:legacyIndent="500"/>
      <w:lvlJc w:val="left"/>
      <w:pPr>
        <w:ind w:left="0" w:firstLine="0"/>
      </w:pPr>
      <w:rPr>
        <w:rFonts w:ascii="Times New Roman" w:hAnsi="Times New Roman" w:cs="Times New Roman" w:hint="default"/>
      </w:rPr>
    </w:lvl>
  </w:abstractNum>
  <w:abstractNum w:abstractNumId="31" w15:restartNumberingAfterBreak="0">
    <w:nsid w:val="5F7C72CE"/>
    <w:multiLevelType w:val="singleLevel"/>
    <w:tmpl w:val="00AE7370"/>
    <w:lvl w:ilvl="0">
      <w:start w:val="2"/>
      <w:numFmt w:val="upperLetter"/>
      <w:lvlText w:val="%1."/>
      <w:legacy w:legacy="1" w:legacySpace="0" w:legacyIndent="500"/>
      <w:lvlJc w:val="left"/>
      <w:pPr>
        <w:ind w:left="0" w:firstLine="0"/>
      </w:pPr>
      <w:rPr>
        <w:rFonts w:ascii="Times New Roman" w:hAnsi="Times New Roman" w:cs="Times New Roman" w:hint="default"/>
      </w:rPr>
    </w:lvl>
  </w:abstractNum>
  <w:abstractNum w:abstractNumId="32" w15:restartNumberingAfterBreak="0">
    <w:nsid w:val="61246CE4"/>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3" w15:restartNumberingAfterBreak="0">
    <w:nsid w:val="659145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4" w15:restartNumberingAfterBreak="0">
    <w:nsid w:val="67C836BC"/>
    <w:multiLevelType w:val="singleLevel"/>
    <w:tmpl w:val="F10AA66A"/>
    <w:lvl w:ilvl="0">
      <w:start w:val="9"/>
      <w:numFmt w:val="upperLetter"/>
      <w:lvlText w:val="%1."/>
      <w:legacy w:legacy="1" w:legacySpace="0" w:legacyIndent="500"/>
      <w:lvlJc w:val="left"/>
      <w:pPr>
        <w:ind w:left="0" w:firstLine="0"/>
      </w:pPr>
      <w:rPr>
        <w:rFonts w:ascii="Times New Roman" w:hAnsi="Times New Roman" w:cs="Times New Roman" w:hint="default"/>
      </w:rPr>
    </w:lvl>
  </w:abstractNum>
  <w:abstractNum w:abstractNumId="35" w15:restartNumberingAfterBreak="0">
    <w:nsid w:val="6B543A50"/>
    <w:multiLevelType w:val="singleLevel"/>
    <w:tmpl w:val="00AE7370"/>
    <w:lvl w:ilvl="0">
      <w:start w:val="4"/>
      <w:numFmt w:val="upperLetter"/>
      <w:lvlText w:val="%1."/>
      <w:legacy w:legacy="1" w:legacySpace="0" w:legacyIndent="500"/>
      <w:lvlJc w:val="left"/>
      <w:pPr>
        <w:ind w:left="0" w:firstLine="0"/>
      </w:pPr>
      <w:rPr>
        <w:rFonts w:ascii="Times New Roman" w:hAnsi="Times New Roman" w:cs="Times New Roman" w:hint="default"/>
      </w:rPr>
    </w:lvl>
  </w:abstractNum>
  <w:abstractNum w:abstractNumId="36" w15:restartNumberingAfterBreak="0">
    <w:nsid w:val="6DDB3B5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7" w15:restartNumberingAfterBreak="0">
    <w:nsid w:val="7685119D"/>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8" w15:restartNumberingAfterBreak="0">
    <w:nsid w:val="78D67CEE"/>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9" w15:restartNumberingAfterBreak="0">
    <w:nsid w:val="7B176E2C"/>
    <w:multiLevelType w:val="singleLevel"/>
    <w:tmpl w:val="BD806EBA"/>
    <w:lvl w:ilvl="0">
      <w:start w:val="12"/>
      <w:numFmt w:val="upperLetter"/>
      <w:lvlText w:val="%1."/>
      <w:legacy w:legacy="1" w:legacySpace="0" w:legacyIndent="500"/>
      <w:lvlJc w:val="left"/>
      <w:pPr>
        <w:ind w:left="0" w:firstLine="0"/>
      </w:pPr>
      <w:rPr>
        <w:rFonts w:ascii="Times New Roman" w:hAnsi="Times New Roman" w:cs="Times New Roman" w:hint="default"/>
      </w:rPr>
    </w:lvl>
  </w:abstractNum>
  <w:abstractNum w:abstractNumId="40" w15:restartNumberingAfterBreak="0">
    <w:nsid w:val="7B1F25A7"/>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41" w15:restartNumberingAfterBreak="0">
    <w:nsid w:val="7BB0682A"/>
    <w:multiLevelType w:val="hybridMultilevel"/>
    <w:tmpl w:val="2A322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E862EC9"/>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num w:numId="1">
    <w:abstractNumId w:val="41"/>
  </w:num>
  <w:num w:numId="2">
    <w:abstractNumId w:val="38"/>
    <w:lvlOverride w:ilvl="0">
      <w:startOverride w:val="1"/>
    </w:lvlOverride>
  </w:num>
  <w:num w:numId="3">
    <w:abstractNumId w:val="9"/>
    <w:lvlOverride w:ilvl="0">
      <w:startOverride w:val="1"/>
    </w:lvlOverride>
  </w:num>
  <w:num w:numId="4">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5">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6">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7">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8">
    <w:abstractNumId w:val="9"/>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
    <w:abstractNumId w:val="27"/>
    <w:lvlOverride w:ilvl="0">
      <w:startOverride w:val="1"/>
    </w:lvlOverride>
  </w:num>
  <w:num w:numId="10">
    <w:abstractNumId w:val="27"/>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1">
    <w:abstractNumId w:val="10"/>
    <w:lvlOverride w:ilvl="0">
      <w:startOverride w:val="1"/>
    </w:lvlOverride>
  </w:num>
  <w:num w:numId="12">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3">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4">
    <w:abstractNumId w:val="36"/>
    <w:lvlOverride w:ilvl="0">
      <w:startOverride w:val="1"/>
    </w:lvlOverride>
  </w:num>
  <w:num w:numId="15">
    <w:abstractNumId w:val="14"/>
    <w:lvlOverride w:ilvl="0">
      <w:startOverride w:val="1"/>
    </w:lvlOverride>
  </w:num>
  <w:num w:numId="16">
    <w:abstractNumId w:val="5"/>
    <w:lvlOverride w:ilvl="0">
      <w:startOverride w:val="1"/>
    </w:lvlOverride>
  </w:num>
  <w:num w:numId="17">
    <w:abstractNumId w:val="25"/>
    <w:lvlOverride w:ilvl="0">
      <w:startOverride w:val="1"/>
    </w:lvlOverride>
  </w:num>
  <w:num w:numId="18">
    <w:abstractNumId w:val="21"/>
    <w:lvlOverride w:ilvl="0">
      <w:startOverride w:val="1"/>
    </w:lvlOverride>
  </w:num>
  <w:num w:numId="19">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0">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1">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2">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3">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4">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5">
    <w:abstractNumId w:val="2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6">
    <w:abstractNumId w:val="31"/>
    <w:lvlOverride w:ilvl="0">
      <w:startOverride w:val="2"/>
    </w:lvlOverride>
  </w:num>
  <w:num w:numId="27">
    <w:abstractNumId w:val="4"/>
    <w:lvlOverride w:ilvl="0">
      <w:startOverride w:val="1"/>
    </w:lvlOverride>
  </w:num>
  <w:num w:numId="28">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9">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0">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1">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2">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3">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4">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5">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6">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7">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8">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9">
    <w:abstractNumId w:val="4"/>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0">
    <w:abstractNumId w:val="30"/>
    <w:lvlOverride w:ilvl="0">
      <w:startOverride w:val="3"/>
    </w:lvlOverride>
  </w:num>
  <w:num w:numId="41">
    <w:abstractNumId w:val="17"/>
    <w:lvlOverride w:ilvl="0">
      <w:startOverride w:val="1"/>
    </w:lvlOverride>
  </w:num>
  <w:num w:numId="42">
    <w:abstractNumId w:val="1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3">
    <w:abstractNumId w:val="1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4">
    <w:abstractNumId w:val="1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5">
    <w:abstractNumId w:val="1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6">
    <w:abstractNumId w:val="35"/>
    <w:lvlOverride w:ilvl="0">
      <w:startOverride w:val="4"/>
    </w:lvlOverride>
  </w:num>
  <w:num w:numId="47">
    <w:abstractNumId w:val="26"/>
    <w:lvlOverride w:ilvl="0">
      <w:startOverride w:val="1"/>
    </w:lvlOverride>
  </w:num>
  <w:num w:numId="48">
    <w:abstractNumId w:val="2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9">
    <w:abstractNumId w:val="2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0">
    <w:abstractNumId w:val="2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1">
    <w:abstractNumId w:val="29"/>
    <w:lvlOverride w:ilvl="0">
      <w:startOverride w:val="5"/>
    </w:lvlOverride>
  </w:num>
  <w:num w:numId="52">
    <w:abstractNumId w:val="42"/>
    <w:lvlOverride w:ilvl="0">
      <w:startOverride w:val="1"/>
    </w:lvlOverride>
  </w:num>
  <w:num w:numId="53">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4">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5">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6">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7">
    <w:abstractNumId w:val="4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8">
    <w:abstractNumId w:val="28"/>
    <w:lvlOverride w:ilvl="0">
      <w:startOverride w:val="6"/>
    </w:lvlOverride>
  </w:num>
  <w:num w:numId="59">
    <w:abstractNumId w:val="15"/>
    <w:lvlOverride w:ilvl="0">
      <w:startOverride w:val="1"/>
    </w:lvlOverride>
  </w:num>
  <w:num w:numId="60">
    <w:abstractNumId w:val="6"/>
    <w:lvlOverride w:ilvl="0">
      <w:startOverride w:val="1"/>
    </w:lvlOverride>
  </w:num>
  <w:num w:numId="61">
    <w:abstractNumId w:val="6"/>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2">
    <w:abstractNumId w:val="6"/>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3">
    <w:abstractNumId w:val="6"/>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4">
    <w:abstractNumId w:val="6"/>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5">
    <w:abstractNumId w:val="12"/>
    <w:lvlOverride w:ilvl="0">
      <w:startOverride w:val="7"/>
    </w:lvlOverride>
  </w:num>
  <w:num w:numId="66">
    <w:abstractNumId w:val="37"/>
    <w:lvlOverride w:ilvl="0">
      <w:startOverride w:val="1"/>
    </w:lvlOverride>
  </w:num>
  <w:num w:numId="67">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8">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9">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0">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1">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2">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3">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4">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5">
    <w:abstractNumId w:val="3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6">
    <w:abstractNumId w:val="16"/>
    <w:lvlOverride w:ilvl="0">
      <w:startOverride w:val="8"/>
    </w:lvlOverride>
  </w:num>
  <w:num w:numId="77">
    <w:abstractNumId w:val="7"/>
    <w:lvlOverride w:ilvl="0">
      <w:startOverride w:val="1"/>
    </w:lvlOverride>
  </w:num>
  <w:num w:numId="78">
    <w:abstractNumId w:val="13"/>
    <w:lvlOverride w:ilvl="0">
      <w:startOverride w:val="1"/>
    </w:lvlOverride>
  </w:num>
  <w:num w:numId="79">
    <w:abstractNumId w:val="13"/>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0">
    <w:abstractNumId w:val="13"/>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1">
    <w:abstractNumId w:val="13"/>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2">
    <w:abstractNumId w:val="13"/>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3">
    <w:abstractNumId w:val="34"/>
    <w:lvlOverride w:ilvl="0">
      <w:startOverride w:val="9"/>
    </w:lvlOverride>
  </w:num>
  <w:num w:numId="84">
    <w:abstractNumId w:val="33"/>
    <w:lvlOverride w:ilvl="0">
      <w:startOverride w:val="1"/>
    </w:lvlOverride>
  </w:num>
  <w:num w:numId="85">
    <w:abstractNumId w:val="40"/>
    <w:lvlOverride w:ilvl="0">
      <w:startOverride w:val="1"/>
    </w:lvlOverride>
  </w:num>
  <w:num w:numId="86">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7">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8">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9">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0">
    <w:abstractNumId w:val="40"/>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1">
    <w:abstractNumId w:val="22"/>
    <w:lvlOverride w:ilvl="0">
      <w:startOverride w:val="10"/>
    </w:lvlOverride>
  </w:num>
  <w:num w:numId="92">
    <w:abstractNumId w:val="8"/>
    <w:lvlOverride w:ilvl="0">
      <w:startOverride w:val="1"/>
    </w:lvlOverride>
  </w:num>
  <w:num w:numId="93">
    <w:abstractNumId w:val="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4">
    <w:abstractNumId w:val="24"/>
    <w:lvlOverride w:ilvl="0">
      <w:startOverride w:val="11"/>
    </w:lvlOverride>
  </w:num>
  <w:num w:numId="95">
    <w:abstractNumId w:val="11"/>
    <w:lvlOverride w:ilvl="0">
      <w:startOverride w:val="1"/>
    </w:lvlOverride>
  </w:num>
  <w:num w:numId="96">
    <w:abstractNumId w:val="39"/>
    <w:lvlOverride w:ilvl="0">
      <w:startOverride w:val="12"/>
    </w:lvlOverride>
  </w:num>
  <w:num w:numId="97">
    <w:abstractNumId w:val="19"/>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8">
    <w:abstractNumId w:val="23"/>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9">
    <w:abstractNumId w:val="32"/>
    <w:lvlOverride w:ilvl="0">
      <w:startOverride w:val="1"/>
    </w:lvlOverride>
  </w:num>
  <w:num w:numId="100">
    <w:abstractNumId w:val="32"/>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0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2">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03">
    <w:abstractNumId w:val="2"/>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104">
    <w:abstractNumId w:val="3"/>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5">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6">
    <w:abstractNumId w:val="41"/>
  </w:num>
  <w:num w:numId="107">
    <w:abstractNumId w:val="1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39"/>
    <w:rsid w:val="0017206F"/>
    <w:rsid w:val="00273639"/>
    <w:rsid w:val="00482C32"/>
    <w:rsid w:val="004F7F12"/>
    <w:rsid w:val="00513D39"/>
    <w:rsid w:val="005F60DD"/>
    <w:rsid w:val="00625B27"/>
    <w:rsid w:val="007C5172"/>
    <w:rsid w:val="007F6D68"/>
    <w:rsid w:val="008C18FB"/>
    <w:rsid w:val="00CF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208C0-7513-4852-8C97-00C70DB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D39"/>
    <w:rPr>
      <w:color w:val="0563C1"/>
      <w:u w:val="single"/>
    </w:rPr>
  </w:style>
  <w:style w:type="character" w:styleId="FollowedHyperlink">
    <w:name w:val="FollowedHyperlink"/>
    <w:basedOn w:val="DefaultParagraphFont"/>
    <w:uiPriority w:val="99"/>
    <w:semiHidden/>
    <w:unhideWhenUsed/>
    <w:rsid w:val="00513D39"/>
    <w:rPr>
      <w:color w:val="954F72"/>
      <w:u w:val="single"/>
    </w:rPr>
  </w:style>
  <w:style w:type="paragraph" w:styleId="BodyText">
    <w:name w:val="Body Text"/>
    <w:basedOn w:val="Normal"/>
    <w:link w:val="BodyTextChar"/>
    <w:uiPriority w:val="1"/>
    <w:semiHidden/>
    <w:unhideWhenUsed/>
    <w:rsid w:val="00513D39"/>
    <w:pPr>
      <w:autoSpaceDE w:val="0"/>
      <w:autoSpaceDN w:val="0"/>
      <w:spacing w:before="40" w:after="0" w:line="240" w:lineRule="auto"/>
      <w:ind w:left="1450" w:hanging="357"/>
    </w:pPr>
    <w:rPr>
      <w:rFonts w:ascii="Arial" w:hAnsi="Arial" w:cs="Arial"/>
      <w:sz w:val="20"/>
      <w:szCs w:val="20"/>
    </w:rPr>
  </w:style>
  <w:style w:type="character" w:customStyle="1" w:styleId="BodyTextChar">
    <w:name w:val="Body Text Char"/>
    <w:basedOn w:val="DefaultParagraphFont"/>
    <w:link w:val="BodyText"/>
    <w:uiPriority w:val="1"/>
    <w:semiHidden/>
    <w:rsid w:val="00513D39"/>
    <w:rPr>
      <w:rFonts w:ascii="Arial" w:hAnsi="Arial" w:cs="Arial"/>
      <w:sz w:val="20"/>
      <w:szCs w:val="20"/>
    </w:rPr>
  </w:style>
  <w:style w:type="paragraph" w:styleId="ListParagraph">
    <w:name w:val="List Paragraph"/>
    <w:basedOn w:val="Normal"/>
    <w:uiPriority w:val="1"/>
    <w:qFormat/>
    <w:rsid w:val="00513D39"/>
    <w:pPr>
      <w:spacing w:after="0" w:line="240" w:lineRule="auto"/>
      <w:ind w:left="720"/>
    </w:pPr>
    <w:rPr>
      <w:rFonts w:ascii="Calibri" w:hAnsi="Calibri" w:cs="Times New Roman"/>
    </w:rPr>
  </w:style>
  <w:style w:type="paragraph" w:customStyle="1" w:styleId="msonormal0">
    <w:name w:val="msonormal"/>
    <w:basedOn w:val="Normal"/>
    <w:rsid w:val="00513D39"/>
    <w:pPr>
      <w:spacing w:before="100" w:beforeAutospacing="1" w:after="100" w:afterAutospacing="1" w:line="240" w:lineRule="auto"/>
    </w:pPr>
    <w:rPr>
      <w:rFonts w:ascii="Times New Roman" w:hAnsi="Times New Roman" w:cs="Times New Roman"/>
      <w:sz w:val="24"/>
      <w:szCs w:val="24"/>
    </w:rPr>
  </w:style>
  <w:style w:type="character" w:customStyle="1" w:styleId="emailstyle21">
    <w:name w:val="emailstyle21"/>
    <w:basedOn w:val="DefaultParagraphFont"/>
    <w:semiHidden/>
    <w:rsid w:val="00513D39"/>
    <w:rPr>
      <w:rFonts w:ascii="Calibri" w:hAnsi="Calibri" w:hint="default"/>
      <w:color w:val="auto"/>
    </w:rPr>
  </w:style>
  <w:style w:type="character" w:customStyle="1" w:styleId="emailstyle22">
    <w:name w:val="emailstyle22"/>
    <w:basedOn w:val="DefaultParagraphFont"/>
    <w:semiHidden/>
    <w:rsid w:val="00513D39"/>
    <w:rPr>
      <w:rFonts w:ascii="Calibri" w:hAnsi="Calibri" w:hint="default"/>
      <w:color w:val="auto"/>
    </w:rPr>
  </w:style>
  <w:style w:type="character" w:customStyle="1" w:styleId="emailstyle23">
    <w:name w:val="emailstyle23"/>
    <w:basedOn w:val="DefaultParagraphFont"/>
    <w:semiHidden/>
    <w:rsid w:val="00513D39"/>
    <w:rPr>
      <w:rFonts w:ascii="Calibri" w:hAnsi="Calibri" w:hint="default"/>
      <w:shadow w:val="0"/>
      <w:color w:val="auto"/>
    </w:rPr>
  </w:style>
  <w:style w:type="character" w:customStyle="1" w:styleId="emailstyle24">
    <w:name w:val="emailstyle24"/>
    <w:basedOn w:val="DefaultParagraphFont"/>
    <w:semiHidden/>
    <w:rsid w:val="00513D39"/>
    <w:rPr>
      <w:rFonts w:ascii="Calibri" w:hAnsi="Calibri" w:hint="default"/>
      <w:color w:val="auto"/>
    </w:rPr>
  </w:style>
  <w:style w:type="character" w:customStyle="1" w:styleId="emailstyle25">
    <w:name w:val="emailstyle25"/>
    <w:basedOn w:val="DefaultParagraphFont"/>
    <w:semiHidden/>
    <w:rsid w:val="00513D39"/>
    <w:rPr>
      <w:rFonts w:ascii="Calibri" w:hAnsi="Calibri" w:hint="default"/>
      <w:shadow w:val="0"/>
      <w:color w:val="auto"/>
    </w:rPr>
  </w:style>
  <w:style w:type="character" w:customStyle="1" w:styleId="emailstyle26">
    <w:name w:val="emailstyle26"/>
    <w:basedOn w:val="DefaultParagraphFont"/>
    <w:semiHidden/>
    <w:rsid w:val="00513D39"/>
    <w:rPr>
      <w:rFonts w:ascii="Calibri" w:hAnsi="Calibri" w:hint="default"/>
      <w:color w:val="auto"/>
    </w:rPr>
  </w:style>
  <w:style w:type="character" w:customStyle="1" w:styleId="emailstyle27">
    <w:name w:val="emailstyle27"/>
    <w:basedOn w:val="DefaultParagraphFont"/>
    <w:semiHidden/>
    <w:rsid w:val="00513D39"/>
    <w:rPr>
      <w:rFonts w:ascii="Calibri" w:hAnsi="Calibri" w:hint="default"/>
      <w:shadow w:val="0"/>
      <w:color w:val="auto"/>
    </w:rPr>
  </w:style>
  <w:style w:type="paragraph" w:styleId="Header">
    <w:name w:val="header"/>
    <w:basedOn w:val="Normal"/>
    <w:link w:val="HeaderChar"/>
    <w:uiPriority w:val="99"/>
    <w:unhideWhenUsed/>
    <w:rsid w:val="0027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639"/>
  </w:style>
  <w:style w:type="paragraph" w:styleId="Footer">
    <w:name w:val="footer"/>
    <w:basedOn w:val="Normal"/>
    <w:link w:val="FooterChar"/>
    <w:uiPriority w:val="99"/>
    <w:unhideWhenUsed/>
    <w:rsid w:val="0027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639"/>
  </w:style>
  <w:style w:type="paragraph" w:customStyle="1" w:styleId="Default">
    <w:name w:val="Default"/>
    <w:rsid w:val="004F7F1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25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27"/>
    <w:rPr>
      <w:rFonts w:ascii="Segoe UI" w:hAnsi="Segoe UI" w:cs="Segoe UI"/>
      <w:sz w:val="18"/>
      <w:szCs w:val="18"/>
    </w:rPr>
  </w:style>
  <w:style w:type="paragraph" w:styleId="NoSpacing">
    <w:name w:val="No Spacing"/>
    <w:uiPriority w:val="1"/>
    <w:qFormat/>
    <w:rsid w:val="007C5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GAMBLE@CITYOFMANCHESTERT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5136</Words>
  <Characters>29280</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Gamble</dc:creator>
  <cp:keywords/>
  <dc:description/>
  <cp:lastModifiedBy>Melissa Gamble</cp:lastModifiedBy>
  <cp:revision>2</cp:revision>
  <dcterms:created xsi:type="dcterms:W3CDTF">2016-08-25T15:11:00Z</dcterms:created>
  <dcterms:modified xsi:type="dcterms:W3CDTF">2016-08-25T15:11:00Z</dcterms:modified>
</cp:coreProperties>
</file>